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DA914" w14:textId="77777777" w:rsidR="00A6328F" w:rsidRPr="000F7241" w:rsidRDefault="00A6328F" w:rsidP="004E662C">
      <w:pPr>
        <w:spacing w:line="480" w:lineRule="auto"/>
        <w:jc w:val="center"/>
        <w:rPr>
          <w:rFonts w:ascii="Times New Roman" w:eastAsia="Times New Roman" w:hAnsi="Times New Roman" w:cs="Times New Roman"/>
          <w:b/>
          <w:sz w:val="24"/>
          <w:szCs w:val="24"/>
          <w:lang w:eastAsia="en-US"/>
        </w:rPr>
      </w:pPr>
      <w:bookmarkStart w:id="0" w:name="_Hlk133650316"/>
      <w:r w:rsidRPr="000F7241">
        <w:rPr>
          <w:rFonts w:ascii="Times New Roman" w:eastAsia="Times New Roman" w:hAnsi="Times New Roman" w:cs="Times New Roman"/>
          <w:b/>
          <w:sz w:val="24"/>
          <w:szCs w:val="24"/>
          <w:lang w:eastAsia="en-US"/>
        </w:rPr>
        <w:t>СОДЕРЖАНИЕ</w:t>
      </w:r>
    </w:p>
    <w:p w14:paraId="0FBC2E99" w14:textId="37879651" w:rsidR="00A6328F" w:rsidRPr="000F7241" w:rsidRDefault="00A6328F" w:rsidP="004E662C">
      <w:pPr>
        <w:spacing w:line="480"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sz w:val="24"/>
          <w:szCs w:val="24"/>
          <w:lang w:eastAsia="en-US"/>
        </w:rPr>
        <w:t xml:space="preserve"> Введение…………</w:t>
      </w:r>
      <w:r w:rsidR="004E662C">
        <w:rPr>
          <w:rFonts w:ascii="Times New Roman" w:eastAsia="Times New Roman" w:hAnsi="Times New Roman" w:cs="Times New Roman"/>
          <w:sz w:val="24"/>
          <w:szCs w:val="24"/>
          <w:lang w:eastAsia="en-US"/>
        </w:rPr>
        <w:t>………………………………………………………………………………2</w:t>
      </w:r>
    </w:p>
    <w:p w14:paraId="41545E40" w14:textId="7EFA601B" w:rsidR="00A6328F" w:rsidRPr="000F7241" w:rsidRDefault="00A6328F" w:rsidP="004E662C">
      <w:pPr>
        <w:pStyle w:val="a6"/>
        <w:numPr>
          <w:ilvl w:val="0"/>
          <w:numId w:val="2"/>
        </w:numPr>
        <w:spacing w:line="480" w:lineRule="auto"/>
        <w:ind w:left="284" w:hanging="338"/>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ЦЕЛЕВОЙ РАЗДЕЛ ОБРАЗОВАТЕЛЬНОЙ  ПРОГРАММЫ……………………............</w:t>
      </w:r>
      <w:r w:rsidR="00CB1D76">
        <w:rPr>
          <w:rFonts w:ascii="Times New Roman" w:eastAsia="Times New Roman" w:hAnsi="Times New Roman" w:cs="Times New Roman"/>
          <w:sz w:val="24"/>
          <w:szCs w:val="24"/>
          <w:lang w:eastAsia="en-US"/>
        </w:rPr>
        <w:t>4</w:t>
      </w:r>
    </w:p>
    <w:p w14:paraId="5CB09FB4" w14:textId="1DAD4B66"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Пояснительная запи</w:t>
      </w:r>
      <w:r w:rsidR="00CB1D76">
        <w:rPr>
          <w:rFonts w:ascii="Times New Roman" w:eastAsia="Times New Roman" w:hAnsi="Times New Roman" w:cs="Times New Roman"/>
          <w:sz w:val="24"/>
          <w:szCs w:val="24"/>
          <w:lang w:eastAsia="en-US"/>
        </w:rPr>
        <w:t>ска………………………………………………………………………4</w:t>
      </w:r>
    </w:p>
    <w:p w14:paraId="7EEBB027" w14:textId="40EDDA74"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Планируемые результаты ре</w:t>
      </w:r>
      <w:r w:rsidR="00A13E27">
        <w:rPr>
          <w:rFonts w:ascii="Times New Roman" w:eastAsia="Times New Roman" w:hAnsi="Times New Roman" w:cs="Times New Roman"/>
          <w:sz w:val="24"/>
          <w:szCs w:val="24"/>
          <w:lang w:eastAsia="en-US"/>
        </w:rPr>
        <w:t>ализации  ОП…………………………………………………5</w:t>
      </w:r>
    </w:p>
    <w:p w14:paraId="32D1BA5C" w14:textId="5B1E584E"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Педагогическая диагностика достижения</w:t>
      </w:r>
      <w:r w:rsidR="00A13E27">
        <w:rPr>
          <w:rFonts w:ascii="Times New Roman" w:eastAsia="Times New Roman" w:hAnsi="Times New Roman" w:cs="Times New Roman"/>
          <w:sz w:val="24"/>
          <w:szCs w:val="24"/>
          <w:lang w:eastAsia="en-US"/>
        </w:rPr>
        <w:t xml:space="preserve"> планируемых результатов…………………..15</w:t>
      </w:r>
    </w:p>
    <w:p w14:paraId="32E72E5E" w14:textId="0A66BEA0" w:rsidR="00A6328F" w:rsidRPr="000F7241" w:rsidRDefault="00A6328F" w:rsidP="004E662C">
      <w:pPr>
        <w:pStyle w:val="a6"/>
        <w:numPr>
          <w:ilvl w:val="0"/>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СОДЕРЖАТЕЛЬНЫЙ РАЗДЕЛ О</w:t>
      </w:r>
      <w:r w:rsidR="00A13E27">
        <w:rPr>
          <w:rFonts w:ascii="Times New Roman" w:eastAsia="Times New Roman" w:hAnsi="Times New Roman" w:cs="Times New Roman"/>
          <w:sz w:val="24"/>
          <w:szCs w:val="24"/>
          <w:lang w:eastAsia="en-US"/>
        </w:rPr>
        <w:t>БРАЗОВАТЕЛЬНОЙ ПРОГРАММЫ………………17</w:t>
      </w:r>
    </w:p>
    <w:p w14:paraId="69EAA8E8" w14:textId="5E181913"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Задачи и содержание образования (обучения и воспитания) по образовательным областям………</w:t>
      </w:r>
      <w:r w:rsidR="00A13E27">
        <w:rPr>
          <w:rFonts w:ascii="Times New Roman" w:eastAsia="Times New Roman" w:hAnsi="Times New Roman" w:cs="Times New Roman"/>
          <w:sz w:val="24"/>
          <w:szCs w:val="24"/>
          <w:lang w:eastAsia="en-US"/>
        </w:rPr>
        <w:t>……………………………………………………………………………...17</w:t>
      </w:r>
    </w:p>
    <w:p w14:paraId="6A5EC789" w14:textId="71E28648"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Вариативные формы, способы, методы и </w:t>
      </w:r>
      <w:r w:rsidR="00A13E27">
        <w:rPr>
          <w:rFonts w:ascii="Times New Roman" w:eastAsia="Times New Roman" w:hAnsi="Times New Roman" w:cs="Times New Roman"/>
          <w:sz w:val="24"/>
          <w:szCs w:val="24"/>
          <w:lang w:eastAsia="en-US"/>
        </w:rPr>
        <w:t>средства реализации ОП…………………….80</w:t>
      </w:r>
    </w:p>
    <w:p w14:paraId="5119CB41" w14:textId="16877297" w:rsidR="00A6328F" w:rsidRPr="000F7241" w:rsidRDefault="00A6328F" w:rsidP="00A13E27">
      <w:pPr>
        <w:pStyle w:val="a6"/>
        <w:numPr>
          <w:ilvl w:val="1"/>
          <w:numId w:val="2"/>
        </w:numPr>
        <w:tabs>
          <w:tab w:val="left" w:pos="9354"/>
        </w:tabs>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Особенности взаимодействия педагогического коллектива с семьями обучающихся…</w:t>
      </w:r>
      <w:r w:rsidR="00A13E27">
        <w:rPr>
          <w:rFonts w:ascii="Times New Roman" w:eastAsia="Times New Roman" w:hAnsi="Times New Roman" w:cs="Times New Roman"/>
          <w:sz w:val="24"/>
          <w:szCs w:val="24"/>
          <w:lang w:eastAsia="en-US"/>
        </w:rPr>
        <w:t>……………………………………………………………………………...92</w:t>
      </w:r>
    </w:p>
    <w:p w14:paraId="65975973" w14:textId="3D493776"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РАБОЧАЯ ПРОГРАММ</w:t>
      </w:r>
      <w:r w:rsidR="00A13E27">
        <w:rPr>
          <w:rFonts w:ascii="Times New Roman" w:eastAsia="Times New Roman" w:hAnsi="Times New Roman" w:cs="Times New Roman"/>
          <w:sz w:val="24"/>
          <w:szCs w:val="24"/>
          <w:lang w:eastAsia="en-US"/>
        </w:rPr>
        <w:t>А ВОСПИТАНИЯ………………………………………………97</w:t>
      </w:r>
    </w:p>
    <w:p w14:paraId="7A4F6CA3" w14:textId="6D43A74D" w:rsidR="00A6328F" w:rsidRPr="000F7241" w:rsidRDefault="00A6328F" w:rsidP="004E662C">
      <w:pPr>
        <w:pStyle w:val="a6"/>
        <w:numPr>
          <w:ilvl w:val="2"/>
          <w:numId w:val="2"/>
        </w:numPr>
        <w:spacing w:line="480" w:lineRule="auto"/>
        <w:ind w:left="426" w:hanging="568"/>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Целевой раздел Программы воспитания……………………………………..........</w:t>
      </w:r>
      <w:r w:rsidR="00A13E27">
        <w:rPr>
          <w:rFonts w:ascii="Times New Roman" w:eastAsia="Times New Roman" w:hAnsi="Times New Roman" w:cs="Times New Roman"/>
          <w:sz w:val="24"/>
          <w:szCs w:val="24"/>
          <w:lang w:eastAsia="en-US"/>
        </w:rPr>
        <w:t>..........97</w:t>
      </w:r>
    </w:p>
    <w:p w14:paraId="54079D94" w14:textId="3DE245C4" w:rsidR="00A6328F" w:rsidRPr="000F7241" w:rsidRDefault="00A6328F" w:rsidP="004E662C">
      <w:pPr>
        <w:spacing w:line="480" w:lineRule="auto"/>
        <w:ind w:left="-76"/>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2.4.2. Содержательный раздел Программы воспитания</w:t>
      </w:r>
      <w:r w:rsidR="00A13E27">
        <w:rPr>
          <w:rFonts w:ascii="Times New Roman" w:eastAsia="Times New Roman" w:hAnsi="Times New Roman" w:cs="Times New Roman"/>
          <w:sz w:val="24"/>
          <w:szCs w:val="24"/>
          <w:lang w:eastAsia="en-US"/>
        </w:rPr>
        <w:t>…………………………..................102</w:t>
      </w:r>
    </w:p>
    <w:p w14:paraId="4335140D" w14:textId="03E6C1B4" w:rsidR="00A6328F" w:rsidRPr="000F7241" w:rsidRDefault="00A6328F" w:rsidP="004E662C">
      <w:pPr>
        <w:spacing w:line="480" w:lineRule="auto"/>
        <w:ind w:left="-76"/>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2.4.3. Организационный раздел Про</w:t>
      </w:r>
      <w:r w:rsidR="00A13E27">
        <w:rPr>
          <w:rFonts w:ascii="Times New Roman" w:eastAsia="Times New Roman" w:hAnsi="Times New Roman" w:cs="Times New Roman"/>
          <w:sz w:val="24"/>
          <w:szCs w:val="24"/>
          <w:lang w:eastAsia="en-US"/>
        </w:rPr>
        <w:t>граммы воспитания……………………………………120</w:t>
      </w:r>
    </w:p>
    <w:p w14:paraId="664F1608" w14:textId="72DD0836" w:rsidR="00A6328F" w:rsidRPr="000F7241" w:rsidRDefault="00A6328F" w:rsidP="004E662C">
      <w:pPr>
        <w:pStyle w:val="a6"/>
        <w:numPr>
          <w:ilvl w:val="0"/>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ОРГАНИЗАЦИОННЫЙ РАЗДЕЛ </w:t>
      </w:r>
      <w:r w:rsidR="00A13E27">
        <w:rPr>
          <w:rFonts w:ascii="Times New Roman" w:eastAsia="Times New Roman" w:hAnsi="Times New Roman" w:cs="Times New Roman"/>
          <w:sz w:val="24"/>
          <w:szCs w:val="24"/>
          <w:lang w:eastAsia="en-US"/>
        </w:rPr>
        <w:t>ОБРАЗОВАТЕЛЬНОЙ ПРОГРАММЫ…………...122</w:t>
      </w:r>
    </w:p>
    <w:p w14:paraId="030D0C8C" w14:textId="4F74DC4E"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Психолого-педагогические условия реал</w:t>
      </w:r>
      <w:r w:rsidR="00A13E27">
        <w:rPr>
          <w:rFonts w:ascii="Times New Roman" w:eastAsia="Times New Roman" w:hAnsi="Times New Roman" w:cs="Times New Roman"/>
          <w:sz w:val="24"/>
          <w:szCs w:val="24"/>
          <w:lang w:eastAsia="en-US"/>
        </w:rPr>
        <w:t>изации ОП…………………………………...122</w:t>
      </w:r>
    </w:p>
    <w:p w14:paraId="26A70FF5" w14:textId="58E7CF76"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Особенности организации развивающей пред</w:t>
      </w:r>
      <w:r w:rsidR="00A13E27">
        <w:rPr>
          <w:rFonts w:ascii="Times New Roman" w:eastAsia="Times New Roman" w:hAnsi="Times New Roman" w:cs="Times New Roman"/>
          <w:sz w:val="24"/>
          <w:szCs w:val="24"/>
          <w:lang w:eastAsia="en-US"/>
        </w:rPr>
        <w:t>метно-пространственной среды………124</w:t>
      </w:r>
    </w:p>
    <w:p w14:paraId="721BED37" w14:textId="3E858A31" w:rsidR="00A6328F" w:rsidRPr="000F7241" w:rsidRDefault="00A6328F"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Материально-техническое обеспечение ОП, обеспеченность методическими материалами и средствами обуче</w:t>
      </w:r>
      <w:r w:rsidR="00A13E27">
        <w:rPr>
          <w:rFonts w:ascii="Times New Roman" w:eastAsia="Times New Roman" w:hAnsi="Times New Roman" w:cs="Times New Roman"/>
          <w:sz w:val="24"/>
          <w:szCs w:val="24"/>
          <w:lang w:eastAsia="en-US"/>
        </w:rPr>
        <w:t>ния и воспитания……………………………………..125</w:t>
      </w:r>
    </w:p>
    <w:p w14:paraId="34684533" w14:textId="19D4C18D" w:rsidR="00A6328F" w:rsidRDefault="00A13E27" w:rsidP="004E662C">
      <w:pPr>
        <w:pStyle w:val="a6"/>
        <w:numPr>
          <w:ilvl w:val="1"/>
          <w:numId w:val="2"/>
        </w:numPr>
        <w:spacing w:line="480" w:lineRule="auto"/>
        <w:ind w:left="28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A6328F" w:rsidRPr="003C226E">
        <w:rPr>
          <w:rFonts w:ascii="Times New Roman" w:eastAsia="Times New Roman" w:hAnsi="Times New Roman" w:cs="Times New Roman"/>
          <w:sz w:val="24"/>
          <w:szCs w:val="24"/>
          <w:lang w:eastAsia="en-US"/>
        </w:rPr>
        <w:t>Примерный перечень литературных, музыкальных, художественных, анимационных произведений для реал</w:t>
      </w:r>
      <w:r>
        <w:rPr>
          <w:rFonts w:ascii="Times New Roman" w:eastAsia="Times New Roman" w:hAnsi="Times New Roman" w:cs="Times New Roman"/>
          <w:sz w:val="24"/>
          <w:szCs w:val="24"/>
          <w:lang w:eastAsia="en-US"/>
        </w:rPr>
        <w:t>изации ОП………………………………………………………...143</w:t>
      </w:r>
    </w:p>
    <w:p w14:paraId="5B3B31AF" w14:textId="688582FA" w:rsidR="003C226E" w:rsidRDefault="00A13E27" w:rsidP="004E662C">
      <w:pPr>
        <w:spacing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3.4. </w:t>
      </w:r>
      <w:r w:rsidR="00936D94">
        <w:rPr>
          <w:rFonts w:ascii="Times New Roman" w:eastAsia="Times New Roman" w:hAnsi="Times New Roman" w:cs="Times New Roman"/>
          <w:sz w:val="24"/>
          <w:szCs w:val="24"/>
          <w:lang w:eastAsia="en-US"/>
        </w:rPr>
        <w:t>Р</w:t>
      </w:r>
      <w:r w:rsidR="003C226E">
        <w:rPr>
          <w:rFonts w:ascii="Times New Roman" w:eastAsia="Times New Roman" w:hAnsi="Times New Roman" w:cs="Times New Roman"/>
          <w:sz w:val="24"/>
          <w:szCs w:val="24"/>
          <w:lang w:eastAsia="en-US"/>
        </w:rPr>
        <w:t>ежим и распорядок дня………………………………………………………</w:t>
      </w:r>
      <w:r>
        <w:rPr>
          <w:rFonts w:ascii="Times New Roman" w:eastAsia="Times New Roman" w:hAnsi="Times New Roman" w:cs="Times New Roman"/>
          <w:sz w:val="24"/>
          <w:szCs w:val="24"/>
          <w:lang w:eastAsia="en-US"/>
        </w:rPr>
        <w:t>…………143</w:t>
      </w:r>
    </w:p>
    <w:p w14:paraId="402C763C" w14:textId="1F652FBF" w:rsidR="003C226E" w:rsidRPr="003C226E" w:rsidRDefault="00A13E27" w:rsidP="004E662C">
      <w:pPr>
        <w:spacing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3.5. </w:t>
      </w:r>
      <w:r w:rsidR="00536835">
        <w:rPr>
          <w:rFonts w:ascii="Times New Roman" w:eastAsia="Times New Roman" w:hAnsi="Times New Roman" w:cs="Times New Roman"/>
          <w:sz w:val="24"/>
          <w:szCs w:val="24"/>
          <w:lang w:eastAsia="en-US"/>
        </w:rPr>
        <w:t>К</w:t>
      </w:r>
      <w:r w:rsidR="003C226E">
        <w:rPr>
          <w:rFonts w:ascii="Times New Roman" w:eastAsia="Times New Roman" w:hAnsi="Times New Roman" w:cs="Times New Roman"/>
          <w:sz w:val="24"/>
          <w:szCs w:val="24"/>
          <w:lang w:eastAsia="en-US"/>
        </w:rPr>
        <w:t>алендарный план……………………………………………………………</w:t>
      </w:r>
      <w:r>
        <w:rPr>
          <w:rFonts w:ascii="Times New Roman" w:eastAsia="Times New Roman" w:hAnsi="Times New Roman" w:cs="Times New Roman"/>
          <w:sz w:val="24"/>
          <w:szCs w:val="24"/>
          <w:lang w:eastAsia="en-US"/>
        </w:rPr>
        <w:t>…………..143</w:t>
      </w:r>
    </w:p>
    <w:p w14:paraId="45090A41" w14:textId="1F54F85D" w:rsidR="000F7241" w:rsidRDefault="000F7241" w:rsidP="004E662C">
      <w:pPr>
        <w:spacing w:after="200" w:line="480" w:lineRule="auto"/>
        <w:jc w:val="both"/>
        <w:rPr>
          <w:rFonts w:ascii="Times New Roman" w:hAnsi="Times New Roman" w:cs="Times New Roman"/>
          <w:sz w:val="24"/>
          <w:szCs w:val="24"/>
        </w:rPr>
      </w:pPr>
    </w:p>
    <w:p w14:paraId="19C8BB90" w14:textId="6B72DD74" w:rsidR="004E662C" w:rsidRDefault="004E662C" w:rsidP="004E662C">
      <w:pPr>
        <w:spacing w:after="200" w:line="480" w:lineRule="auto"/>
        <w:jc w:val="both"/>
        <w:rPr>
          <w:rFonts w:ascii="Times New Roman" w:hAnsi="Times New Roman" w:cs="Times New Roman"/>
          <w:sz w:val="24"/>
          <w:szCs w:val="24"/>
        </w:rPr>
      </w:pPr>
    </w:p>
    <w:p w14:paraId="30A68FC5" w14:textId="77777777" w:rsidR="004E662C" w:rsidRDefault="004E662C" w:rsidP="004E662C">
      <w:pPr>
        <w:spacing w:after="200" w:line="480" w:lineRule="auto"/>
        <w:jc w:val="both"/>
        <w:rPr>
          <w:rFonts w:ascii="Times New Roman" w:hAnsi="Times New Roman" w:cs="Times New Roman"/>
          <w:sz w:val="24"/>
          <w:szCs w:val="24"/>
        </w:rPr>
      </w:pPr>
    </w:p>
    <w:p w14:paraId="7E38054D" w14:textId="738DA615" w:rsidR="00BE42CD" w:rsidRPr="000F7241" w:rsidRDefault="004E662C" w:rsidP="004E662C">
      <w:pPr>
        <w:spacing w:after="200" w:line="276"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В</w:t>
      </w:r>
      <w:r w:rsidR="00BE42CD" w:rsidRPr="000F7241">
        <w:rPr>
          <w:rFonts w:ascii="Times New Roman" w:hAnsi="Times New Roman" w:cs="Times New Roman"/>
          <w:sz w:val="24"/>
          <w:szCs w:val="24"/>
        </w:rPr>
        <w:t>ВЕДЕНИЕ</w:t>
      </w:r>
    </w:p>
    <w:p w14:paraId="0DEA3829" w14:textId="39C7C7F4" w:rsidR="00A6328F" w:rsidRPr="000F7241" w:rsidRDefault="004E662C" w:rsidP="004E662C">
      <w:pPr>
        <w:pStyle w:val="aff3"/>
        <w:spacing w:line="276" w:lineRule="auto"/>
        <w:jc w:val="both"/>
        <w:rPr>
          <w:kern w:val="1"/>
        </w:rPr>
      </w:pPr>
      <w:r>
        <w:rPr>
          <w:kern w:val="1"/>
        </w:rPr>
        <w:t xml:space="preserve">       </w:t>
      </w:r>
      <w:r w:rsidR="00A6328F" w:rsidRPr="000F7241">
        <w:rPr>
          <w:kern w:val="1"/>
        </w:rPr>
        <w:t>Образовательная программа  МБДОУ  «Булумский детский сад «Солнышко» разработана  в соответствии с:</w:t>
      </w:r>
    </w:p>
    <w:p w14:paraId="46609433" w14:textId="77777777" w:rsidR="00A6328F" w:rsidRPr="000F7241" w:rsidRDefault="00A6328F" w:rsidP="004E662C">
      <w:pPr>
        <w:pStyle w:val="34"/>
        <w:numPr>
          <w:ilvl w:val="0"/>
          <w:numId w:val="5"/>
        </w:numPr>
        <w:shd w:val="clear" w:color="auto" w:fill="auto"/>
        <w:spacing w:before="0" w:line="276" w:lineRule="auto"/>
        <w:ind w:right="20"/>
        <w:jc w:val="both"/>
        <w:rPr>
          <w:sz w:val="24"/>
          <w:szCs w:val="24"/>
        </w:rPr>
      </w:pPr>
      <w:r w:rsidRPr="000F7241">
        <w:rPr>
          <w:sz w:val="24"/>
          <w:szCs w:val="24"/>
        </w:rPr>
        <w:t>Федеральным законом Российской Федерации от 29 декабря 2012 г. N 273 -ФЗ "Об образовании в Российской Федерации»;</w:t>
      </w:r>
    </w:p>
    <w:p w14:paraId="02224D4F" w14:textId="77777777" w:rsidR="00A6328F" w:rsidRPr="000F7241" w:rsidRDefault="00A6328F" w:rsidP="004E662C">
      <w:pPr>
        <w:pStyle w:val="34"/>
        <w:numPr>
          <w:ilvl w:val="0"/>
          <w:numId w:val="5"/>
        </w:numPr>
        <w:shd w:val="clear" w:color="auto" w:fill="auto"/>
        <w:spacing w:before="0" w:line="276" w:lineRule="auto"/>
        <w:ind w:right="20"/>
        <w:jc w:val="both"/>
        <w:rPr>
          <w:sz w:val="24"/>
          <w:szCs w:val="24"/>
        </w:rPr>
      </w:pPr>
      <w:r w:rsidRPr="000F7241">
        <w:rPr>
          <w:sz w:val="24"/>
          <w:szCs w:val="24"/>
        </w:rPr>
        <w:t xml:space="preserve"> Порядком организации и осуществления образовательной деятельности по основным обще- образовательным программам – образовательным программам дошкольного образования». Приказ Минпросвещения России от 31.07.2020 № 373;</w:t>
      </w:r>
    </w:p>
    <w:p w14:paraId="78FC8EF0" w14:textId="77777777" w:rsidR="00A6328F" w:rsidRPr="000F7241" w:rsidRDefault="00A6328F" w:rsidP="004E662C">
      <w:pPr>
        <w:pStyle w:val="34"/>
        <w:numPr>
          <w:ilvl w:val="0"/>
          <w:numId w:val="5"/>
        </w:numPr>
        <w:shd w:val="clear" w:color="auto" w:fill="auto"/>
        <w:spacing w:before="0" w:line="276" w:lineRule="auto"/>
        <w:ind w:right="20"/>
        <w:jc w:val="both"/>
        <w:rPr>
          <w:sz w:val="24"/>
          <w:szCs w:val="24"/>
        </w:rPr>
      </w:pPr>
      <w:r w:rsidRPr="000F7241">
        <w:rPr>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Российской Федерации от 28.01.2021 №2); </w:t>
      </w:r>
    </w:p>
    <w:p w14:paraId="0C0472B9" w14:textId="5320EC32" w:rsidR="00A6328F" w:rsidRPr="000F7241" w:rsidRDefault="00A6328F" w:rsidP="004E662C">
      <w:pPr>
        <w:pStyle w:val="34"/>
        <w:numPr>
          <w:ilvl w:val="0"/>
          <w:numId w:val="5"/>
        </w:numPr>
        <w:shd w:val="clear" w:color="auto" w:fill="auto"/>
        <w:spacing w:before="0" w:line="276" w:lineRule="auto"/>
        <w:ind w:right="20"/>
        <w:jc w:val="both"/>
        <w:rPr>
          <w:kern w:val="1"/>
          <w:sz w:val="24"/>
          <w:szCs w:val="24"/>
        </w:rPr>
      </w:pPr>
      <w:r w:rsidRPr="000F7241">
        <w:rPr>
          <w:sz w:val="24"/>
          <w:szCs w:val="24"/>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 09.2020 г. №28);</w:t>
      </w:r>
    </w:p>
    <w:p w14:paraId="3112252A" w14:textId="01C73D64" w:rsidR="000F7241" w:rsidRPr="000F7241" w:rsidRDefault="000F7241" w:rsidP="004E662C">
      <w:pPr>
        <w:pStyle w:val="a6"/>
        <w:numPr>
          <w:ilvl w:val="0"/>
          <w:numId w:val="5"/>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СанПиН 2.3/2.4.3590-20 –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w:t>
      </w:r>
    </w:p>
    <w:p w14:paraId="21B1CC0C" w14:textId="77777777" w:rsidR="00A6328F" w:rsidRPr="000F7241" w:rsidRDefault="00A6328F" w:rsidP="004E662C">
      <w:pPr>
        <w:pStyle w:val="34"/>
        <w:numPr>
          <w:ilvl w:val="0"/>
          <w:numId w:val="5"/>
        </w:numPr>
        <w:shd w:val="clear" w:color="auto" w:fill="auto"/>
        <w:spacing w:before="0" w:line="276" w:lineRule="auto"/>
        <w:ind w:right="20"/>
        <w:jc w:val="both"/>
        <w:rPr>
          <w:kern w:val="1"/>
          <w:sz w:val="24"/>
          <w:szCs w:val="24"/>
        </w:rPr>
      </w:pPr>
      <w:r w:rsidRPr="000F7241">
        <w:rPr>
          <w:sz w:val="24"/>
          <w:szCs w:val="24"/>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ФГОС;</w:t>
      </w:r>
    </w:p>
    <w:p w14:paraId="3CED9B9C" w14:textId="77777777" w:rsidR="00A6328F" w:rsidRPr="000F7241" w:rsidRDefault="00A6328F" w:rsidP="004E662C">
      <w:pPr>
        <w:pStyle w:val="34"/>
        <w:numPr>
          <w:ilvl w:val="0"/>
          <w:numId w:val="5"/>
        </w:numPr>
        <w:shd w:val="clear" w:color="auto" w:fill="auto"/>
        <w:spacing w:before="0" w:line="276" w:lineRule="auto"/>
        <w:ind w:right="20"/>
        <w:jc w:val="both"/>
        <w:rPr>
          <w:sz w:val="24"/>
          <w:szCs w:val="24"/>
        </w:rPr>
      </w:pPr>
      <w:r w:rsidRPr="000F7241">
        <w:rPr>
          <w:sz w:val="24"/>
          <w:szCs w:val="24"/>
        </w:rPr>
        <w:t>Лицензией на право осуществления образовательной деятельности по образовательным программам;</w:t>
      </w:r>
    </w:p>
    <w:p w14:paraId="027792CE" w14:textId="77777777" w:rsidR="00A6328F" w:rsidRPr="000F7241" w:rsidRDefault="00A6328F" w:rsidP="004E662C">
      <w:pPr>
        <w:pStyle w:val="aff3"/>
        <w:numPr>
          <w:ilvl w:val="0"/>
          <w:numId w:val="5"/>
        </w:numPr>
        <w:spacing w:line="276" w:lineRule="auto"/>
        <w:jc w:val="both"/>
        <w:rPr>
          <w:kern w:val="1"/>
        </w:rPr>
      </w:pPr>
      <w:r w:rsidRPr="000F7241">
        <w:t>(ФОП ДО) утвержденная Приказом Минпросвещения РФ от 25.11.2022 г. № 1028;</w:t>
      </w:r>
    </w:p>
    <w:p w14:paraId="4047A83A" w14:textId="77777777" w:rsidR="00A6328F" w:rsidRPr="000F7241" w:rsidRDefault="00A6328F" w:rsidP="004E662C">
      <w:pPr>
        <w:pStyle w:val="aff3"/>
        <w:numPr>
          <w:ilvl w:val="0"/>
          <w:numId w:val="5"/>
        </w:numPr>
        <w:spacing w:line="276" w:lineRule="auto"/>
        <w:jc w:val="both"/>
        <w:rPr>
          <w:kern w:val="1"/>
        </w:rPr>
      </w:pPr>
      <w:r w:rsidRPr="000F7241">
        <w:t>Образовательной программы дошкольного образования МБДОУ «Булумский детский сад «Солнышко»;</w:t>
      </w:r>
    </w:p>
    <w:p w14:paraId="180D862D" w14:textId="77777777" w:rsidR="00A6328F" w:rsidRPr="000F7241" w:rsidRDefault="00A6328F" w:rsidP="004E662C">
      <w:pPr>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Примерная образовательная программа «От рождения до школы» Н.Е.Веракса, Т.С.Комарова, М.А. Васильева ФГОС ДО. (инвариантная часть, базовая);</w:t>
      </w:r>
    </w:p>
    <w:p w14:paraId="59E1334E" w14:textId="77777777" w:rsidR="00A6328F" w:rsidRPr="000F7241" w:rsidRDefault="00A6328F" w:rsidP="004E662C">
      <w:pPr>
        <w:pStyle w:val="aff3"/>
        <w:numPr>
          <w:ilvl w:val="0"/>
          <w:numId w:val="5"/>
        </w:numPr>
        <w:spacing w:line="276" w:lineRule="auto"/>
        <w:jc w:val="both"/>
      </w:pPr>
      <w:r w:rsidRPr="000F7241">
        <w:t xml:space="preserve">Примерная  образовательная программа для детей старшего дошкольного возраста </w:t>
      </w:r>
    </w:p>
    <w:p w14:paraId="2F7A11B3" w14:textId="77777777" w:rsidR="00A6328F" w:rsidRPr="000F7241" w:rsidRDefault="00A6328F" w:rsidP="004E662C">
      <w:pPr>
        <w:pStyle w:val="aff3"/>
        <w:spacing w:line="276" w:lineRule="auto"/>
        <w:ind w:left="709"/>
        <w:jc w:val="both"/>
      </w:pPr>
      <w:r w:rsidRPr="000F7241">
        <w:t>«Амар мэндэ-э!», Гунжитова Г-Х.Ц., Дареева О.А., Шожоева Б.Д. (вариативная     часть, дополнительная).</w:t>
      </w:r>
    </w:p>
    <w:p w14:paraId="7905DC1C" w14:textId="77777777" w:rsidR="00A6328F" w:rsidRPr="000F7241" w:rsidRDefault="00A6328F" w:rsidP="004E662C">
      <w:pPr>
        <w:pStyle w:val="aff3"/>
        <w:spacing w:line="276" w:lineRule="auto"/>
        <w:jc w:val="both"/>
        <w:rPr>
          <w:rFonts w:eastAsia="Times New Roman"/>
        </w:rPr>
      </w:pPr>
    </w:p>
    <w:p w14:paraId="53F9CC49" w14:textId="1524B50B" w:rsidR="00BE42CD" w:rsidRPr="000F7241" w:rsidRDefault="00BE42CD"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A6328F" w:rsidRPr="000F7241">
        <w:rPr>
          <w:rFonts w:ascii="Times New Roman" w:hAnsi="Times New Roman" w:cs="Times New Roman"/>
          <w:sz w:val="24"/>
          <w:szCs w:val="24"/>
        </w:rPr>
        <w:t xml:space="preserve">Образовательная </w:t>
      </w:r>
      <w:r w:rsidRPr="000F7241">
        <w:rPr>
          <w:rFonts w:ascii="Times New Roman" w:hAnsi="Times New Roman" w:cs="Times New Roman"/>
          <w:sz w:val="24"/>
          <w:szCs w:val="24"/>
        </w:rPr>
        <w:t xml:space="preserve"> программа позволяет реализовать несколько основополагающих функций дошкольного уровня образования:</w:t>
      </w:r>
    </w:p>
    <w:p w14:paraId="6FEBF169" w14:textId="77777777" w:rsidR="00BE42CD" w:rsidRPr="000F7241" w:rsidRDefault="00BE42CD" w:rsidP="004E662C">
      <w:pPr>
        <w:pStyle w:val="a6"/>
        <w:numPr>
          <w:ilvl w:val="0"/>
          <w:numId w:val="1"/>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199352D7" w14:textId="77777777" w:rsidR="00BE42CD" w:rsidRPr="000F7241" w:rsidRDefault="00BE42CD" w:rsidP="004E662C">
      <w:pPr>
        <w:pStyle w:val="a6"/>
        <w:numPr>
          <w:ilvl w:val="0"/>
          <w:numId w:val="1"/>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w:t>
      </w:r>
      <w:r w:rsidRPr="000F7241">
        <w:rPr>
          <w:rFonts w:ascii="Times New Roman" w:hAnsi="Times New Roman" w:cs="Times New Roman"/>
          <w:sz w:val="24"/>
          <w:szCs w:val="24"/>
        </w:rPr>
        <w:lastRenderedPageBreak/>
        <w:t xml:space="preserve">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74BD5143" w14:textId="77777777" w:rsidR="00BE42CD" w:rsidRPr="000F7241" w:rsidRDefault="00BE42CD" w:rsidP="004E662C">
      <w:pPr>
        <w:pStyle w:val="a6"/>
        <w:numPr>
          <w:ilvl w:val="0"/>
          <w:numId w:val="1"/>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14:paraId="4562EFB4" w14:textId="5BF5CB14" w:rsidR="00902E87" w:rsidRPr="000F7241" w:rsidRDefault="00BE42CD" w:rsidP="004E662C">
      <w:pPr>
        <w:spacing w:before="240" w:after="200" w:line="276" w:lineRule="auto"/>
        <w:jc w:val="center"/>
        <w:rPr>
          <w:rFonts w:ascii="Times New Roman" w:hAnsi="Times New Roman" w:cs="Times New Roman"/>
          <w:sz w:val="24"/>
          <w:szCs w:val="24"/>
        </w:rPr>
      </w:pPr>
      <w:r w:rsidRPr="000F7241">
        <w:rPr>
          <w:rFonts w:ascii="Times New Roman" w:hAnsi="Times New Roman" w:cs="Times New Roman"/>
          <w:b/>
          <w:sz w:val="24"/>
          <w:szCs w:val="24"/>
        </w:rPr>
        <w:t>Расшифровка применяемых в тексте обозначений и сокращений</w:t>
      </w:r>
    </w:p>
    <w:p w14:paraId="1C717D2D" w14:textId="77777777" w:rsidR="00902E87" w:rsidRPr="000F7241" w:rsidRDefault="001F566B"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902E87"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 </w:t>
      </w:r>
    </w:p>
    <w:p w14:paraId="60C50751" w14:textId="0811E718"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ДО – дошкольное образование. </w:t>
      </w:r>
    </w:p>
    <w:p w14:paraId="716E1179"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 </w:t>
      </w:r>
    </w:p>
    <w:p w14:paraId="7308E13D" w14:textId="5C7CDCA6"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КРР – коррекционно-развивающая работа. </w:t>
      </w:r>
    </w:p>
    <w:p w14:paraId="01CAD806"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НОО – начальное общее образование. </w:t>
      </w:r>
    </w:p>
    <w:p w14:paraId="2CD80EF6"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ОВЗ – ограниченные возможности здоровья. </w:t>
      </w:r>
    </w:p>
    <w:p w14:paraId="3FEE2F7C"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ООП – особые образовательные потребности. </w:t>
      </w:r>
    </w:p>
    <w:p w14:paraId="3FE8CEB8"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w:t>
      </w:r>
      <w:r w:rsidRPr="000F7241">
        <w:rPr>
          <w:rFonts w:ascii="Times New Roman" w:hAnsi="Times New Roman" w:cs="Times New Roman"/>
          <w:sz w:val="24"/>
          <w:szCs w:val="24"/>
        </w:rPr>
        <w:t>и образовательной деятельности</w:t>
      </w:r>
      <w:r w:rsidR="00BE42CD" w:rsidRPr="000F7241">
        <w:rPr>
          <w:rFonts w:ascii="Times New Roman" w:hAnsi="Times New Roman" w:cs="Times New Roman"/>
          <w:sz w:val="24"/>
          <w:szCs w:val="24"/>
        </w:rPr>
        <w:t xml:space="preserve">. </w:t>
      </w:r>
    </w:p>
    <w:p w14:paraId="5F84FFB0" w14:textId="3CA29010"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9543B" w:rsidRPr="000F7241">
        <w:rPr>
          <w:rFonts w:ascii="Times New Roman" w:hAnsi="Times New Roman" w:cs="Times New Roman"/>
          <w:sz w:val="24"/>
          <w:szCs w:val="24"/>
        </w:rPr>
        <w:t xml:space="preserve">План – </w:t>
      </w:r>
      <w:r w:rsidR="00BE42CD" w:rsidRPr="000F7241">
        <w:rPr>
          <w:rFonts w:ascii="Times New Roman" w:hAnsi="Times New Roman" w:cs="Times New Roman"/>
          <w:sz w:val="24"/>
          <w:szCs w:val="24"/>
        </w:rPr>
        <w:t xml:space="preserve"> календарный план воспитательной работы. </w:t>
      </w:r>
    </w:p>
    <w:p w14:paraId="69154CD5" w14:textId="23B0A11D"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ПМПК – психолого-медико-педагогическая комиссия. </w:t>
      </w:r>
    </w:p>
    <w:p w14:paraId="45FBF774"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ППК – психолого-педагогический консилиум образовательной организации. </w:t>
      </w:r>
    </w:p>
    <w:p w14:paraId="1AB89FF7" w14:textId="08BE894B"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Программа – образовательная программа дошкольного образования, разработанная в организации, осуществляющей образовательную деятельность. </w:t>
      </w:r>
    </w:p>
    <w:p w14:paraId="7B916D55" w14:textId="0C06BC58"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Пр</w:t>
      </w:r>
      <w:r w:rsidR="00B9543B" w:rsidRPr="000F7241">
        <w:rPr>
          <w:rFonts w:ascii="Times New Roman" w:hAnsi="Times New Roman" w:cs="Times New Roman"/>
          <w:sz w:val="24"/>
          <w:szCs w:val="24"/>
        </w:rPr>
        <w:t>ограмма воспитания –р</w:t>
      </w:r>
      <w:r w:rsidR="00BE42CD" w:rsidRPr="000F7241">
        <w:rPr>
          <w:rFonts w:ascii="Times New Roman" w:hAnsi="Times New Roman" w:cs="Times New Roman"/>
          <w:sz w:val="24"/>
          <w:szCs w:val="24"/>
        </w:rPr>
        <w:t>абочая программа воспитания.</w:t>
      </w:r>
    </w:p>
    <w:p w14:paraId="7FF6752E"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 </w:t>
      </w: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РАС – расстройство аутистического спектра. </w:t>
      </w:r>
    </w:p>
    <w:p w14:paraId="69AD10ED"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РППС – развивающая предметно-пространственная среда. </w:t>
      </w:r>
    </w:p>
    <w:p w14:paraId="2CB4E2B0"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РФ – Российская Федерация. </w:t>
      </w:r>
    </w:p>
    <w:p w14:paraId="69B00F37"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      </w:t>
      </w:r>
      <w:r w:rsidR="00BE42CD" w:rsidRPr="000F7241">
        <w:rPr>
          <w:rFonts w:ascii="Times New Roman" w:hAnsi="Times New Roman" w:cs="Times New Roman"/>
          <w:sz w:val="24"/>
          <w:szCs w:val="24"/>
        </w:rPr>
        <w:t xml:space="preserve">СанПиН – санитарные правила и нормы. </w:t>
      </w:r>
    </w:p>
    <w:p w14:paraId="2DB51410"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УМК – учебно-методический комплект. </w:t>
      </w:r>
    </w:p>
    <w:p w14:paraId="0352908E"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ФАОП ДО – Федеральная адаптированная образовательная программа дошкольного образования. </w:t>
      </w:r>
    </w:p>
    <w:p w14:paraId="3D421D04"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ФГОС ДО – Федеральный государственный образовательный стандарт дошкольного образ</w:t>
      </w:r>
      <w:r w:rsidRPr="000F7241">
        <w:rPr>
          <w:rFonts w:ascii="Times New Roman" w:hAnsi="Times New Roman" w:cs="Times New Roman"/>
          <w:sz w:val="24"/>
          <w:szCs w:val="24"/>
        </w:rPr>
        <w:t>ования.</w:t>
      </w:r>
    </w:p>
    <w:p w14:paraId="3DF2D4DC" w14:textId="77777777" w:rsidR="00902E87"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Федеральная программа – Федеральная образовательная программа дошкольного образования.</w:t>
      </w:r>
    </w:p>
    <w:p w14:paraId="27484563" w14:textId="632785FA" w:rsidR="004F5B69"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BE42CD" w:rsidRPr="000F7241">
        <w:rPr>
          <w:rFonts w:ascii="Times New Roman" w:hAnsi="Times New Roman" w:cs="Times New Roman"/>
          <w:sz w:val="24"/>
          <w:szCs w:val="24"/>
        </w:rPr>
        <w:t xml:space="preserve"> ЧБД – часто болеющие дети.</w:t>
      </w:r>
    </w:p>
    <w:p w14:paraId="0EC3840D" w14:textId="36A4A511" w:rsidR="00902E87" w:rsidRPr="000F7241" w:rsidRDefault="00902E87" w:rsidP="004E662C">
      <w:pPr>
        <w:spacing w:before="240" w:after="200" w:line="276" w:lineRule="auto"/>
        <w:jc w:val="center"/>
        <w:rPr>
          <w:rFonts w:ascii="Times New Roman" w:hAnsi="Times New Roman" w:cs="Times New Roman"/>
          <w:b/>
          <w:sz w:val="24"/>
          <w:szCs w:val="24"/>
        </w:rPr>
      </w:pPr>
      <w:r w:rsidRPr="000F7241">
        <w:rPr>
          <w:rFonts w:ascii="Times New Roman" w:hAnsi="Times New Roman" w:cs="Times New Roman"/>
          <w:b/>
          <w:sz w:val="24"/>
          <w:szCs w:val="24"/>
        </w:rPr>
        <w:t>1. ЦЕЛЕВОЙ РАЗДЕЛ ФЕДЕРАЛЬНОЙ ПРОГРАММЫ</w:t>
      </w:r>
    </w:p>
    <w:p w14:paraId="3BA77AF4" w14:textId="1A54D51F" w:rsidR="00902E87" w:rsidRPr="000F7241" w:rsidRDefault="00902E87" w:rsidP="004E662C">
      <w:pPr>
        <w:spacing w:before="240" w:after="200" w:line="276" w:lineRule="auto"/>
        <w:jc w:val="center"/>
        <w:rPr>
          <w:rFonts w:ascii="Times New Roman" w:hAnsi="Times New Roman" w:cs="Times New Roman"/>
          <w:sz w:val="24"/>
          <w:szCs w:val="24"/>
        </w:rPr>
      </w:pPr>
      <w:r w:rsidRPr="000F7241">
        <w:rPr>
          <w:rFonts w:ascii="Times New Roman" w:hAnsi="Times New Roman" w:cs="Times New Roman"/>
          <w:sz w:val="24"/>
          <w:szCs w:val="24"/>
        </w:rPr>
        <w:t>1.1. Пояснительная записка.</w:t>
      </w:r>
    </w:p>
    <w:p w14:paraId="53DFFC43" w14:textId="2613A728" w:rsidR="002F12CD" w:rsidRPr="000F7241" w:rsidRDefault="004E662C"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42"/>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      </w:t>
      </w:r>
      <w:r w:rsidR="002F12CD" w:rsidRPr="000F7241">
        <w:rPr>
          <w:rFonts w:ascii="Times New Roman" w:eastAsia="Times New Roman" w:hAnsi="Times New Roman" w:cs="Times New Roman"/>
          <w:color w:val="252525"/>
          <w:sz w:val="24"/>
          <w:szCs w:val="24"/>
        </w:rPr>
        <w:t xml:space="preserve">Цели Программы ДОУ№ соответствуют </w:t>
      </w:r>
      <w:hyperlink r:id="rId8" w:anchor="14.1" w:history="1">
        <w:r w:rsidR="002F12CD" w:rsidRPr="000F7241">
          <w:rPr>
            <w:rFonts w:ascii="Times New Roman" w:eastAsia="Times New Roman" w:hAnsi="Times New Roman" w:cs="Times New Roman"/>
            <w:color w:val="0000FF"/>
            <w:sz w:val="24"/>
            <w:szCs w:val="24"/>
            <w:u w:val="single"/>
          </w:rPr>
          <w:t>п.14.1 ФОП ДО</w:t>
        </w:r>
      </w:hyperlink>
      <w:r w:rsidR="002F12CD" w:rsidRPr="000F7241">
        <w:rPr>
          <w:rFonts w:ascii="Times New Roman" w:eastAsia="Times New Roman" w:hAnsi="Times New Roman" w:cs="Times New Roman"/>
          <w:color w:val="252525"/>
          <w:sz w:val="24"/>
          <w:szCs w:val="24"/>
        </w:rPr>
        <w:t xml:space="preserve">, задачи </w:t>
      </w:r>
      <w:hyperlink r:id="rId9" w:anchor="14.2" w:history="1">
        <w:r w:rsidR="002F12CD" w:rsidRPr="000F7241">
          <w:rPr>
            <w:rFonts w:ascii="Times New Roman" w:eastAsia="Times New Roman" w:hAnsi="Times New Roman" w:cs="Times New Roman"/>
            <w:color w:val="0000FF"/>
            <w:sz w:val="24"/>
            <w:szCs w:val="24"/>
            <w:u w:val="single"/>
          </w:rPr>
          <w:t>п.14.2 ФОП ДО</w:t>
        </w:r>
      </w:hyperlink>
      <w:r w:rsidR="002F12CD" w:rsidRPr="000F7241">
        <w:rPr>
          <w:rFonts w:ascii="Times New Roman" w:eastAsia="Times New Roman" w:hAnsi="Times New Roman" w:cs="Times New Roman"/>
          <w:color w:val="252525"/>
          <w:sz w:val="24"/>
          <w:szCs w:val="24"/>
        </w:rPr>
        <w:t xml:space="preserve">, базируется на принципах и подходах п.1.2 ФГОС ДО. Характеристики особенностей развития детей младенческого возраста соответствуют представленным в </w:t>
      </w:r>
      <w:hyperlink r:id="rId10" w:anchor="15.1" w:history="1">
        <w:r w:rsidR="002F12CD" w:rsidRPr="000F7241">
          <w:rPr>
            <w:rFonts w:ascii="Times New Roman" w:eastAsia="Times New Roman" w:hAnsi="Times New Roman" w:cs="Times New Roman"/>
            <w:color w:val="0000FF"/>
            <w:sz w:val="24"/>
            <w:szCs w:val="24"/>
            <w:u w:val="single"/>
          </w:rPr>
          <w:t>п.15.1 ФОП ДО</w:t>
        </w:r>
      </w:hyperlink>
      <w:r w:rsidR="002F12CD" w:rsidRPr="000F7241">
        <w:rPr>
          <w:rFonts w:ascii="Times New Roman" w:eastAsia="Times New Roman" w:hAnsi="Times New Roman" w:cs="Times New Roman"/>
          <w:color w:val="252525"/>
          <w:sz w:val="24"/>
          <w:szCs w:val="24"/>
        </w:rPr>
        <w:t xml:space="preserve">; раннего возраста – </w:t>
      </w:r>
      <w:hyperlink r:id="rId11" w:anchor="15.2" w:history="1">
        <w:r w:rsidR="002F12CD" w:rsidRPr="000F7241">
          <w:rPr>
            <w:rFonts w:ascii="Times New Roman" w:eastAsia="Times New Roman" w:hAnsi="Times New Roman" w:cs="Times New Roman"/>
            <w:color w:val="0000FF"/>
            <w:sz w:val="24"/>
            <w:szCs w:val="24"/>
            <w:u w:val="single"/>
          </w:rPr>
          <w:t>п.15.2 ФОП ДО</w:t>
        </w:r>
      </w:hyperlink>
      <w:r w:rsidR="002F12CD" w:rsidRPr="000F7241">
        <w:rPr>
          <w:rFonts w:ascii="Times New Roman" w:eastAsia="Times New Roman" w:hAnsi="Times New Roman" w:cs="Times New Roman"/>
          <w:color w:val="252525"/>
          <w:sz w:val="24"/>
          <w:szCs w:val="24"/>
        </w:rPr>
        <w:t xml:space="preserve"> и дошкольного возраста – </w:t>
      </w:r>
      <w:hyperlink r:id="rId12" w:anchor="15.2" w:history="1">
        <w:r w:rsidR="002F12CD" w:rsidRPr="000F7241">
          <w:rPr>
            <w:rFonts w:ascii="Times New Roman" w:eastAsia="Times New Roman" w:hAnsi="Times New Roman" w:cs="Times New Roman"/>
            <w:color w:val="0000FF"/>
            <w:sz w:val="24"/>
            <w:szCs w:val="24"/>
            <w:u w:val="single"/>
          </w:rPr>
          <w:t>п.15.3 ФОП ДО</w:t>
        </w:r>
      </w:hyperlink>
      <w:r w:rsidR="002F12CD" w:rsidRPr="000F7241">
        <w:rPr>
          <w:rFonts w:ascii="Times New Roman" w:eastAsia="Times New Roman" w:hAnsi="Times New Roman" w:cs="Times New Roman"/>
          <w:color w:val="252525"/>
          <w:sz w:val="24"/>
          <w:szCs w:val="24"/>
        </w:rPr>
        <w:t xml:space="preserve">. Планируемые результаты реализации Программы ДОУ№ соответствуют </w:t>
      </w:r>
      <w:hyperlink r:id="rId13" w:anchor="15.4" w:history="1">
        <w:r w:rsidR="002F12CD" w:rsidRPr="000F7241">
          <w:rPr>
            <w:rFonts w:ascii="Times New Roman" w:eastAsia="Times New Roman" w:hAnsi="Times New Roman" w:cs="Times New Roman"/>
            <w:color w:val="0000FF"/>
            <w:sz w:val="24"/>
            <w:szCs w:val="24"/>
            <w:u w:val="single"/>
          </w:rPr>
          <w:t>п.15.4 ФОП ДО.</w:t>
        </w:r>
      </w:hyperlink>
    </w:p>
    <w:p w14:paraId="0558E0DB" w14:textId="2A2082AA" w:rsidR="00902E87" w:rsidRPr="000F7241" w:rsidRDefault="004E662C" w:rsidP="004E662C">
      <w:pPr>
        <w:spacing w:before="240" w:after="200" w:line="276"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902E87" w:rsidRPr="000F7241">
        <w:rPr>
          <w:rFonts w:ascii="Times New Roman" w:hAnsi="Times New Roman" w:cs="Times New Roman"/>
          <w:sz w:val="24"/>
          <w:szCs w:val="24"/>
        </w:rPr>
        <w:t xml:space="preserve"> </w:t>
      </w:r>
      <w:r w:rsidR="000F7241" w:rsidRPr="000F7241">
        <w:rPr>
          <w:rFonts w:ascii="Times New Roman" w:hAnsi="Times New Roman" w:cs="Times New Roman"/>
          <w:sz w:val="24"/>
          <w:szCs w:val="24"/>
        </w:rPr>
        <w:t xml:space="preserve">Целью </w:t>
      </w:r>
      <w:r w:rsidR="00902E87" w:rsidRPr="000F7241">
        <w:rPr>
          <w:rFonts w:ascii="Times New Roman" w:hAnsi="Times New Roman" w:cs="Times New Roman"/>
          <w:sz w:val="24"/>
          <w:szCs w:val="24"/>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635674A0" w14:textId="372B7CDE" w:rsidR="00902E87" w:rsidRPr="000F7241" w:rsidRDefault="00902E87" w:rsidP="004E662C">
      <w:pPr>
        <w:spacing w:before="240" w:after="200" w:line="276" w:lineRule="auto"/>
        <w:ind w:firstLine="142"/>
        <w:jc w:val="both"/>
        <w:rPr>
          <w:rFonts w:ascii="Times New Roman" w:hAnsi="Times New Roman" w:cs="Times New Roman"/>
          <w:sz w:val="24"/>
          <w:szCs w:val="24"/>
        </w:rPr>
      </w:pPr>
      <w:r w:rsidRPr="000F7241">
        <w:rPr>
          <w:rFonts w:ascii="Times New Roman" w:hAnsi="Times New Roman" w:cs="Times New Roman"/>
          <w:sz w:val="24"/>
          <w:szCs w:val="24"/>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F96751" w:rsidRPr="000F7241">
        <w:rPr>
          <w:rFonts w:ascii="Times New Roman" w:hAnsi="Times New Roman" w:cs="Times New Roman"/>
          <w:sz w:val="24"/>
          <w:szCs w:val="24"/>
        </w:rPr>
        <w:t>лений, единство народов России</w:t>
      </w:r>
      <w:r w:rsidRPr="000F7241">
        <w:rPr>
          <w:rFonts w:ascii="Times New Roman" w:hAnsi="Times New Roman" w:cs="Times New Roman"/>
          <w:sz w:val="24"/>
          <w:szCs w:val="24"/>
        </w:rPr>
        <w:t xml:space="preserve">. </w:t>
      </w:r>
    </w:p>
    <w:p w14:paraId="63014F30" w14:textId="6650EE3B" w:rsidR="006A0620" w:rsidRPr="000F7241" w:rsidRDefault="00902E87"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0F7241" w:rsidRPr="000F7241">
        <w:rPr>
          <w:rFonts w:ascii="Times New Roman" w:hAnsi="Times New Roman" w:cs="Times New Roman"/>
          <w:sz w:val="24"/>
          <w:szCs w:val="24"/>
        </w:rPr>
        <w:t xml:space="preserve">Цель </w:t>
      </w:r>
      <w:r w:rsidRPr="000F7241">
        <w:rPr>
          <w:rFonts w:ascii="Times New Roman" w:hAnsi="Times New Roman" w:cs="Times New Roman"/>
          <w:sz w:val="24"/>
          <w:szCs w:val="24"/>
        </w:rPr>
        <w:t xml:space="preserve"> программы достигается через решение следующих задач: </w:t>
      </w:r>
    </w:p>
    <w:p w14:paraId="05683CC4" w14:textId="1D5206FF"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обеспечение единых для РФ содержания ДО и планируемых результатов освоения образовательной программы ДО; </w:t>
      </w:r>
    </w:p>
    <w:p w14:paraId="03B4F70D" w14:textId="393A039E"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8620936" w14:textId="687F65A3"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72D04C8C" w14:textId="21257E63"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3F7ADC0C" w14:textId="322DECDD" w:rsidR="004F5B69"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4F1010F4" w14:textId="2450813E"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14:paraId="26155E2D" w14:textId="70ABB745"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7CD4783F" w14:textId="480468F1"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488FBA87" w14:textId="09C9D253" w:rsidR="006A0620" w:rsidRPr="000F7241" w:rsidRDefault="00902E87" w:rsidP="004E662C">
      <w:pPr>
        <w:pStyle w:val="a6"/>
        <w:numPr>
          <w:ilvl w:val="0"/>
          <w:numId w:val="6"/>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45B39E7B" w14:textId="4EB4F30B" w:rsidR="006A0620" w:rsidRPr="000F7241" w:rsidRDefault="006A0620"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0F7241" w:rsidRPr="000F7241">
        <w:rPr>
          <w:rFonts w:ascii="Times New Roman" w:hAnsi="Times New Roman" w:cs="Times New Roman"/>
          <w:sz w:val="24"/>
          <w:szCs w:val="24"/>
        </w:rPr>
        <w:t>П</w:t>
      </w:r>
      <w:r w:rsidR="00902E87" w:rsidRPr="000F7241">
        <w:rPr>
          <w:rFonts w:ascii="Times New Roman" w:hAnsi="Times New Roman" w:cs="Times New Roman"/>
          <w:sz w:val="24"/>
          <w:szCs w:val="24"/>
        </w:rPr>
        <w:t>рограмма построена на следующих принципах ДО, установленных ФГОС ДО:</w:t>
      </w:r>
    </w:p>
    <w:p w14:paraId="0BBF4EE1" w14:textId="49C77827"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7D615C0D" w14:textId="3814CD0D"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w:t>
      </w:r>
      <w:r w:rsidR="006A0620" w:rsidRPr="000F7241">
        <w:rPr>
          <w:rFonts w:ascii="Times New Roman" w:hAnsi="Times New Roman" w:cs="Times New Roman"/>
          <w:sz w:val="24"/>
          <w:szCs w:val="24"/>
        </w:rPr>
        <w:t>м образования;</w:t>
      </w:r>
    </w:p>
    <w:p w14:paraId="7A006786" w14:textId="1558EDC3"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14:paraId="40636891" w14:textId="08535498"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поддержка инициативы детей в различных видах деятельности; </w:t>
      </w:r>
    </w:p>
    <w:p w14:paraId="2155A0E9" w14:textId="5A8C9565"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сотрудничество ДОО с семьей;</w:t>
      </w:r>
    </w:p>
    <w:p w14:paraId="5F9E70E7" w14:textId="372B9C92"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14:paraId="1829A0C1" w14:textId="5C2F1A00"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14:paraId="65DFB556" w14:textId="25A649D8"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14:paraId="6CA93E0C" w14:textId="658DE3B7" w:rsidR="006A0620" w:rsidRPr="000F7241" w:rsidRDefault="00902E87" w:rsidP="004E662C">
      <w:pPr>
        <w:pStyle w:val="a6"/>
        <w:numPr>
          <w:ilvl w:val="0"/>
          <w:numId w:val="7"/>
        </w:num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учет этнокультурной ситуации развития детей.</w:t>
      </w:r>
    </w:p>
    <w:p w14:paraId="1947B138" w14:textId="42B16DD9" w:rsidR="006A0620" w:rsidRPr="000F7241" w:rsidRDefault="006A0620" w:rsidP="004E662C">
      <w:pPr>
        <w:spacing w:before="240" w:after="200" w:line="276" w:lineRule="auto"/>
        <w:jc w:val="center"/>
        <w:rPr>
          <w:rFonts w:ascii="Times New Roman" w:hAnsi="Times New Roman" w:cs="Times New Roman"/>
          <w:b/>
          <w:sz w:val="24"/>
          <w:szCs w:val="24"/>
        </w:rPr>
      </w:pPr>
      <w:r w:rsidRPr="000F7241">
        <w:rPr>
          <w:rFonts w:ascii="Times New Roman" w:hAnsi="Times New Roman" w:cs="Times New Roman"/>
          <w:b/>
          <w:sz w:val="24"/>
          <w:szCs w:val="24"/>
        </w:rPr>
        <w:t>1.2. Планируемые р</w:t>
      </w:r>
      <w:r w:rsidR="000F7241">
        <w:rPr>
          <w:rFonts w:ascii="Times New Roman" w:hAnsi="Times New Roman" w:cs="Times New Roman"/>
          <w:b/>
          <w:sz w:val="24"/>
          <w:szCs w:val="24"/>
        </w:rPr>
        <w:t xml:space="preserve">езультаты реализации </w:t>
      </w:r>
      <w:r w:rsidR="004E662C">
        <w:rPr>
          <w:rFonts w:ascii="Times New Roman" w:hAnsi="Times New Roman" w:cs="Times New Roman"/>
          <w:b/>
          <w:sz w:val="24"/>
          <w:szCs w:val="24"/>
        </w:rPr>
        <w:t xml:space="preserve"> программы</w:t>
      </w:r>
    </w:p>
    <w:p w14:paraId="1D31333E" w14:textId="77777777" w:rsidR="006A0620" w:rsidRPr="000F7241" w:rsidRDefault="006A0620"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1E50044F" w14:textId="77777777" w:rsidR="006A0620" w:rsidRPr="000F7241" w:rsidRDefault="006A0620"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w:t>
      </w:r>
      <w:r w:rsidRPr="000F7241">
        <w:rPr>
          <w:rFonts w:ascii="Times New Roman" w:hAnsi="Times New Roman" w:cs="Times New Roman"/>
          <w:sz w:val="24"/>
          <w:szCs w:val="24"/>
        </w:rPr>
        <w:lastRenderedPageBreak/>
        <w:t xml:space="preserve">младенческий (первое и второе полугодия жизни), ранний (от одного года до трех лет) и дошкольный возраст (от трех до семи лет). </w:t>
      </w:r>
    </w:p>
    <w:p w14:paraId="347B1B28" w14:textId="44D044E2" w:rsidR="006A0620" w:rsidRPr="000F7241" w:rsidRDefault="006A0620"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3E402B">
        <w:rPr>
          <w:rFonts w:ascii="Times New Roman" w:hAnsi="Times New Roman" w:cs="Times New Roman"/>
          <w:sz w:val="24"/>
          <w:szCs w:val="24"/>
        </w:rPr>
        <w:t xml:space="preserve">Обозначенные в </w:t>
      </w:r>
      <w:r w:rsidRPr="000F7241">
        <w:rPr>
          <w:rFonts w:ascii="Times New Roman" w:hAnsi="Times New Roman" w:cs="Times New Roman"/>
          <w:sz w:val="24"/>
          <w:szCs w:val="24"/>
        </w:rPr>
        <w:t xml:space="preserve">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4340BB15" w14:textId="6799E517" w:rsidR="006A0620" w:rsidRPr="000F7241" w:rsidRDefault="006A0620" w:rsidP="004E662C">
      <w:pPr>
        <w:spacing w:before="240" w:after="200"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bookmarkEnd w:id="0"/>
    <w:p w14:paraId="50DF7341" w14:textId="65A4B6D8"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Планируемые результаты в младенческом возрасте</w:t>
      </w:r>
    </w:p>
    <w:p w14:paraId="7B077BC5"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b/>
          <w:sz w:val="24"/>
          <w:szCs w:val="24"/>
        </w:rPr>
      </w:pPr>
    </w:p>
    <w:p w14:paraId="51C242C0" w14:textId="27C87613"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b/>
          <w:sz w:val="24"/>
          <w:szCs w:val="24"/>
        </w:rPr>
        <w:t>К одному году:</w:t>
      </w:r>
      <w:r w:rsidRPr="000F7241">
        <w:rPr>
          <w:rFonts w:ascii="Times New Roman" w:eastAsia="Times New Roman" w:hAnsi="Times New Roman" w:cs="Times New Roman"/>
          <w:sz w:val="24"/>
          <w:szCs w:val="24"/>
        </w:rPr>
        <w:t xml:space="preserve"> </w:t>
      </w:r>
    </w:p>
    <w:p w14:paraId="30BED3B3"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проявляет двигательную активность в освоении пространственной среды, используя движения ползания, лазанья, хватания, бросания; </w:t>
      </w:r>
    </w:p>
    <w:p w14:paraId="336846D4"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манипулирует предметами, начинает осваивать самостоятельную ходьбу;</w:t>
      </w:r>
    </w:p>
    <w:p w14:paraId="4E394721"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положительно реагирует на прием пищи и гигиенические процедуры; </w:t>
      </w:r>
    </w:p>
    <w:p w14:paraId="4806BE80"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эмоционально реагирует на внимание взрослого, проявляет радость в ответ на общение со взрослым; </w:t>
      </w:r>
    </w:p>
    <w:p w14:paraId="0E58B421"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понимает речь взрослого, откликается на свое имя, положительно реагирует на знакомых людей, имена близких родственников; </w:t>
      </w:r>
    </w:p>
    <w:p w14:paraId="12504793"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выполняет простые просьбы взрослого, понимает и адекватно реагирует на слова, регулирующие поведение (можно, нельзя и др.); </w:t>
      </w:r>
    </w:p>
    <w:p w14:paraId="6A8118BE"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произносит несколько простых, облегченных слов (мама, папа, баба, деда, дай, бах, на), которые несут смысловую нагрузку; </w:t>
      </w:r>
    </w:p>
    <w:p w14:paraId="0F142A3B"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проявляет интерес к животным, птицам, рыбам, растениям;</w:t>
      </w:r>
    </w:p>
    <w:p w14:paraId="26F1FC9B"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обнаруживает поисковую и познавательную активность по отношению к предметному окружению;  </w:t>
      </w:r>
    </w:p>
    <w:p w14:paraId="42A5B4D0"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узнает и называет объекты живой природы ближайшего окружения, выделяет их характерные особенности, положительно реагирует на них; </w:t>
      </w:r>
    </w:p>
    <w:p w14:paraId="7B18D76D"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эмоционально реагирует на музыку, пение, игры-забавы, прислушивается к звучанию разных музыкальных инструментов; </w:t>
      </w:r>
    </w:p>
    <w:p w14:paraId="55166BB4"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 </w:t>
      </w:r>
    </w:p>
    <w:p w14:paraId="7E8A90E6" w14:textId="77777777"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активно действует с игрушками, подражая действиям взрослых (катает машинку, кормит собачку, качает куклу и т.п.). Планируемые результаты в раннем возрасте </w:t>
      </w:r>
    </w:p>
    <w:p w14:paraId="7C9A698E"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b/>
          <w:sz w:val="24"/>
          <w:szCs w:val="24"/>
        </w:rPr>
      </w:pPr>
    </w:p>
    <w:p w14:paraId="7C25D8F4" w14:textId="1C582544"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К трем годам:</w:t>
      </w:r>
      <w:r w:rsidRPr="000F7241">
        <w:rPr>
          <w:rFonts w:ascii="Times New Roman" w:eastAsia="Times New Roman" w:hAnsi="Times New Roman" w:cs="Times New Roman"/>
          <w:sz w:val="24"/>
          <w:szCs w:val="24"/>
        </w:rPr>
        <w:t xml:space="preserve"> </w:t>
      </w:r>
    </w:p>
    <w:p w14:paraId="35E50332" w14:textId="02DB0ABD" w:rsidR="002C3561"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40419AEC"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w:t>
      </w:r>
    </w:p>
    <w:p w14:paraId="020BFADF"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стремится к общению со взрослыми, реагирует на их настроение;</w:t>
      </w:r>
    </w:p>
    <w:p w14:paraId="331A5616" w14:textId="77777777" w:rsidR="002C3561"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ребенок проявляет интерес к сверстникам;</w:t>
      </w:r>
    </w:p>
    <w:p w14:paraId="60B20939" w14:textId="77777777"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наблюдает за их действиями и подражает им; играет рядом; </w:t>
      </w:r>
    </w:p>
    <w:p w14:paraId="16BF90B7" w14:textId="25336282" w:rsidR="002C3561"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понимает и выполняет простые поручения взрослого; </w:t>
      </w:r>
    </w:p>
    <w:p w14:paraId="75401A28" w14:textId="77777777"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885D03"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sz w:val="24"/>
          <w:szCs w:val="24"/>
        </w:rPr>
        <w:t xml:space="preserve"> ребенок стремится проявлять самостоятельность в бытовом и игровом поведении; </w:t>
      </w:r>
    </w:p>
    <w:p w14:paraId="404D3E4A"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способен направлять свои действия на достижение простой, самостоятельно поставленной цели;</w:t>
      </w:r>
    </w:p>
    <w:p w14:paraId="4AF197A1"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знает, с помощью каких средств и в какой последовательности продвигаться к цели;</w:t>
      </w:r>
    </w:p>
    <w:p w14:paraId="5AC34659"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владеет активной речью, использует в общении разные части речи, простые предложения из 4-х слов и более, включенные в общение;</w:t>
      </w:r>
    </w:p>
    <w:p w14:paraId="432476FB"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может обращаться с вопросами и просьбами; </w:t>
      </w:r>
    </w:p>
    <w:p w14:paraId="0EB8418C"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интерес к стихам, сказкам, повторяет отдельные слова и фразы за взрослым; </w:t>
      </w:r>
    </w:p>
    <w:p w14:paraId="02D58CC9"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рассматривает картинки, показывает и называет предметы, изображенные на них;</w:t>
      </w:r>
    </w:p>
    <w:p w14:paraId="631D17D4"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различает и называет основные цвета, формы предметов, ориентируется в основных пространственных и временных отношениях; </w:t>
      </w:r>
    </w:p>
    <w:p w14:paraId="18D520EF"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осуществляет поисковые и обследовательские действия;</w:t>
      </w:r>
    </w:p>
    <w:p w14:paraId="2EB37140"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 </w:t>
      </w:r>
    </w:p>
    <w:p w14:paraId="6CDDD433"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448E5591"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 удовольствием слушает музыку, подпевает, выполняет простые танцевальные движения; </w:t>
      </w:r>
    </w:p>
    <w:p w14:paraId="148911D7"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08D2CBB9"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1882C4AE" w14:textId="6F6EC544"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0792A2BD"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p>
    <w:p w14:paraId="703D2642" w14:textId="230A734A"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Планируемые результаты в дошкольном возрасте</w:t>
      </w:r>
    </w:p>
    <w:p w14:paraId="07AD29C1" w14:textId="77777777"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К четырем годам: </w:t>
      </w:r>
    </w:p>
    <w:p w14:paraId="13BDE1E8"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2DC26D76"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65A058A3"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FB022FF"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14:paraId="689DFB01"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BE01352" w14:textId="77777777" w:rsidR="00885D03"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885D03"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sz w:val="24"/>
          <w:szCs w:val="24"/>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6FFA195A"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07CFA8F3"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1A23CD9B"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01EA8CF9"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 </w:t>
      </w:r>
      <w:r w:rsidRPr="000F7241">
        <w:rPr>
          <w:rFonts w:ascii="Times New Roman" w:eastAsia="Times New Roman" w:hAnsi="Times New Roman" w:cs="Times New Roman"/>
          <w:sz w:val="24"/>
          <w:szCs w:val="24"/>
        </w:rPr>
        <w:t xml:space="preserve"> </w:t>
      </w:r>
    </w:p>
    <w:p w14:paraId="5FDCEEF0" w14:textId="77777777" w:rsidR="00885D03"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A34FEF4" w14:textId="77777777" w:rsidR="00AF4B4B" w:rsidRPr="000F7241" w:rsidRDefault="00885D03"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ребенок совместно со взрослым пересказывает знакомые сказки, короткие стихи;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15C960D5"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2C3561" w:rsidRPr="000F7241">
        <w:rPr>
          <w:rFonts w:ascii="Times New Roman" w:eastAsia="Times New Roman" w:hAnsi="Times New Roman" w:cs="Times New Roman"/>
          <w:sz w:val="24"/>
          <w:szCs w:val="24"/>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1F6F29B5"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интерес к миру, к себе и окружающим людям; </w:t>
      </w:r>
    </w:p>
    <w:p w14:paraId="08CDBFDA" w14:textId="78013DF6"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знает об объектах ближайшего окружения: о родном городе, его названии, достопримечательностях и традициях; </w:t>
      </w:r>
    </w:p>
    <w:p w14:paraId="202E0231"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83904D7"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612DBA7F"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626FC8C4"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715EF707"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4C139FE6" w14:textId="77777777" w:rsidR="00AF4B4B"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К пяти годам:</w:t>
      </w:r>
      <w:r w:rsidRPr="000F7241">
        <w:rPr>
          <w:rFonts w:ascii="Times New Roman" w:eastAsia="Times New Roman" w:hAnsi="Times New Roman" w:cs="Times New Roman"/>
          <w:sz w:val="24"/>
          <w:szCs w:val="24"/>
        </w:rPr>
        <w:t xml:space="preserve"> </w:t>
      </w:r>
    </w:p>
    <w:p w14:paraId="754330DA"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24554D21"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23692720"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6DB852BE"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14:paraId="406EA531"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3C427D4A"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без напоминания взрослого здоровается и прощается, говорит «спасибо» и «пожалуйста»; </w:t>
      </w:r>
    </w:p>
    <w:p w14:paraId="6FB0CC28"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2C3561" w:rsidRPr="000F7241">
        <w:rPr>
          <w:rFonts w:ascii="Times New Roman" w:eastAsia="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познает правила безопасного поведения и стремится их выполнять в повседневной жизни; ребенок самостоятелен в самообслуживании; </w:t>
      </w:r>
      <w:r w:rsidRPr="000F7241">
        <w:rPr>
          <w:rFonts w:ascii="Times New Roman" w:eastAsia="Times New Roman" w:hAnsi="Times New Roman" w:cs="Times New Roman"/>
          <w:sz w:val="24"/>
          <w:szCs w:val="24"/>
        </w:rPr>
        <w:t xml:space="preserve"> </w:t>
      </w:r>
    </w:p>
    <w:p w14:paraId="359C1FA4"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познавательный интерес к труду взрослых, профессиям, технике; отражает эти представления в играх; </w:t>
      </w:r>
    </w:p>
    <w:p w14:paraId="2EA1916E"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стремится к выполнению трудовых обязанностей, охотно включается в совместный труд со взрослыми или сверстниками; </w:t>
      </w:r>
    </w:p>
    <w:p w14:paraId="1B5D489B"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ребенок большинство звуков произносит правильно, пользуется средствами эмоциональной и речевой выразительности;</w:t>
      </w:r>
    </w:p>
    <w:p w14:paraId="70412127"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w:t>
      </w:r>
    </w:p>
    <w:p w14:paraId="1544598D"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проявляет словотворчество, интерес к языку, с интересом слушает литературные тексты, воспроизводит текст; </w:t>
      </w:r>
    </w:p>
    <w:p w14:paraId="4AA8496B"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способен рассказать о предмете, его назначении и особенностях, о том, как он был создан; </w:t>
      </w:r>
    </w:p>
    <w:p w14:paraId="1D83EFED"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1EEDEE35"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05BDDD51" w14:textId="77777777" w:rsidR="00AF4B4B"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6A8364CA" w14:textId="77777777" w:rsidR="009F171C" w:rsidRPr="000F7241" w:rsidRDefault="00AF4B4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w:t>
      </w:r>
    </w:p>
    <w:p w14:paraId="500EFFB9"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40680995"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48C63B71"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1EC2EFC6"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109455A7"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2C3561" w:rsidRPr="000F7241">
        <w:rPr>
          <w:rFonts w:ascii="Times New Roman" w:eastAsia="Times New Roman" w:hAnsi="Times New Roman" w:cs="Times New Roman"/>
          <w:sz w:val="24"/>
          <w:szCs w:val="24"/>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14:paraId="2A6915DE"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588D34E8"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4EAA0DB5"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b/>
          <w:sz w:val="24"/>
          <w:szCs w:val="24"/>
        </w:rPr>
      </w:pPr>
    </w:p>
    <w:p w14:paraId="0D9B74A4" w14:textId="76FFCEB6" w:rsidR="009F171C" w:rsidRPr="000F7241" w:rsidRDefault="002C356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К шести годам:</w:t>
      </w:r>
      <w:r w:rsidRPr="000F7241">
        <w:rPr>
          <w:rFonts w:ascii="Times New Roman" w:eastAsia="Times New Roman" w:hAnsi="Times New Roman" w:cs="Times New Roman"/>
          <w:sz w:val="24"/>
          <w:szCs w:val="24"/>
        </w:rPr>
        <w:t xml:space="preserve"> </w:t>
      </w:r>
    </w:p>
    <w:p w14:paraId="6DCAE87E"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68A48FAE"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404866B7"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46AEF15C"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02A78EC7"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 </w:t>
      </w:r>
    </w:p>
    <w:p w14:paraId="522D64BA"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r w:rsidRPr="000F7241">
        <w:rPr>
          <w:rFonts w:ascii="Times New Roman" w:eastAsia="Times New Roman" w:hAnsi="Times New Roman" w:cs="Times New Roman"/>
          <w:sz w:val="24"/>
          <w:szCs w:val="24"/>
        </w:rPr>
        <w:t xml:space="preserve">  </w:t>
      </w:r>
    </w:p>
    <w:p w14:paraId="399B9306"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6E158C71"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регулирует свою активность в деятельности, умеет соблюдать очередность и учитывать права других людей, проявляет инициативу в </w:t>
      </w:r>
      <w:r w:rsidR="002C3561" w:rsidRPr="000F7241">
        <w:rPr>
          <w:rFonts w:ascii="Times New Roman" w:eastAsia="Times New Roman" w:hAnsi="Times New Roman" w:cs="Times New Roman"/>
          <w:sz w:val="24"/>
          <w:szCs w:val="24"/>
        </w:rPr>
        <w:lastRenderedPageBreak/>
        <w:t>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B8F7C12"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16C271B2" w14:textId="77777777" w:rsidR="009F171C"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14:paraId="4A8D354C" w14:textId="77777777" w:rsidR="00C94D80" w:rsidRPr="000F7241" w:rsidRDefault="009F171C"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устанавливает закономерности причинно-следственного характера, приводит логические высказывания; проявляет любознательность; </w:t>
      </w:r>
    </w:p>
    <w:p w14:paraId="711E1D56"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14:paraId="4CEACEBA"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1A41A598"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74809726"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2EE21A22"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BA556B3"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A1784BA"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7226CE08" w14:textId="77777777" w:rsidR="00C94D80"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7661751B" w14:textId="658B389D" w:rsidR="00D3157C" w:rsidRPr="000F7241" w:rsidRDefault="00C94D80"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C3561" w:rsidRPr="000F7241">
        <w:rPr>
          <w:rFonts w:ascii="Times New Roman" w:eastAsia="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6B39CB8" w14:textId="77777777" w:rsidR="00145EFB" w:rsidRPr="000F7241" w:rsidRDefault="00145EFB" w:rsidP="004E662C">
      <w:pPr>
        <w:spacing w:line="276" w:lineRule="auto"/>
        <w:jc w:val="both"/>
        <w:rPr>
          <w:rFonts w:ascii="Times New Roman" w:hAnsi="Times New Roman" w:cs="Times New Roman"/>
          <w:b/>
          <w:sz w:val="24"/>
          <w:szCs w:val="24"/>
        </w:rPr>
      </w:pPr>
    </w:p>
    <w:p w14:paraId="14DC198D" w14:textId="568DB42E" w:rsidR="00145EFB" w:rsidRPr="000F7241" w:rsidRDefault="00145EFB" w:rsidP="004E662C">
      <w:pPr>
        <w:spacing w:line="276" w:lineRule="auto"/>
        <w:jc w:val="center"/>
        <w:rPr>
          <w:rFonts w:ascii="Times New Roman" w:hAnsi="Times New Roman" w:cs="Times New Roman"/>
          <w:b/>
          <w:sz w:val="24"/>
          <w:szCs w:val="24"/>
        </w:rPr>
      </w:pPr>
      <w:r w:rsidRPr="000F7241">
        <w:rPr>
          <w:rFonts w:ascii="Times New Roman" w:hAnsi="Times New Roman" w:cs="Times New Roman"/>
          <w:b/>
          <w:sz w:val="24"/>
          <w:szCs w:val="24"/>
        </w:rPr>
        <w:t>Планируемые результаты на этапе</w:t>
      </w:r>
      <w:r w:rsidR="000F7241" w:rsidRPr="000F7241">
        <w:rPr>
          <w:rFonts w:ascii="Times New Roman" w:hAnsi="Times New Roman" w:cs="Times New Roman"/>
          <w:b/>
          <w:sz w:val="24"/>
          <w:szCs w:val="24"/>
        </w:rPr>
        <w:t xml:space="preserve"> завершения освоения </w:t>
      </w:r>
      <w:r w:rsidRPr="000F7241">
        <w:rPr>
          <w:rFonts w:ascii="Times New Roman" w:hAnsi="Times New Roman" w:cs="Times New Roman"/>
          <w:b/>
          <w:sz w:val="24"/>
          <w:szCs w:val="24"/>
        </w:rPr>
        <w:t xml:space="preserve"> программы</w:t>
      </w:r>
    </w:p>
    <w:p w14:paraId="0AB7F9AA" w14:textId="219F617F" w:rsidR="00721721" w:rsidRPr="000F7241" w:rsidRDefault="00145EFB" w:rsidP="004E662C">
      <w:pPr>
        <w:spacing w:line="276" w:lineRule="auto"/>
        <w:jc w:val="both"/>
        <w:rPr>
          <w:rFonts w:ascii="Times New Roman" w:hAnsi="Times New Roman" w:cs="Times New Roman"/>
          <w:b/>
          <w:sz w:val="24"/>
          <w:szCs w:val="24"/>
        </w:rPr>
      </w:pPr>
      <w:r w:rsidRPr="000F7241">
        <w:rPr>
          <w:rFonts w:ascii="Times New Roman" w:hAnsi="Times New Roman" w:cs="Times New Roman"/>
          <w:b/>
          <w:sz w:val="24"/>
          <w:szCs w:val="24"/>
        </w:rPr>
        <w:t>К концу дошкольного возраста:</w:t>
      </w:r>
    </w:p>
    <w:p w14:paraId="357D3CCA" w14:textId="77777777" w:rsidR="00D809AB" w:rsidRPr="000F7241" w:rsidRDefault="00D809A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        </w:t>
      </w:r>
      <w:r w:rsidR="00290C84" w:rsidRPr="000F7241">
        <w:rPr>
          <w:rFonts w:ascii="Times New Roman" w:hAnsi="Times New Roman" w:cs="Times New Roman"/>
          <w:sz w:val="24"/>
          <w:szCs w:val="24"/>
        </w:rPr>
        <w:t xml:space="preserve">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w:t>
      </w:r>
    </w:p>
    <w:p w14:paraId="70F3EA31" w14:textId="77777777" w:rsidR="00D809AB" w:rsidRPr="000F7241" w:rsidRDefault="00D809A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соблюдает элементарные правила здорового образа жизни и личной гигиены; </w:t>
      </w:r>
    </w:p>
    <w:p w14:paraId="05FDB45C" w14:textId="77777777" w:rsidR="00D809AB" w:rsidRPr="000F7241" w:rsidRDefault="00D809A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 </w:t>
      </w:r>
    </w:p>
    <w:p w14:paraId="76685411" w14:textId="77777777" w:rsidR="00D809AB" w:rsidRPr="000F7241" w:rsidRDefault="00D809A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w:t>
      </w:r>
    </w:p>
    <w:p w14:paraId="03D3E649" w14:textId="77777777" w:rsidR="00D809AB" w:rsidRPr="000F7241" w:rsidRDefault="00D809A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15AA814B" w14:textId="77777777" w:rsidR="00410A7D" w:rsidRPr="000F7241" w:rsidRDefault="00D809A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529C79A"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62FCF7BB"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757622B6"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4201325"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0DCBF2F9"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стремится сохранять позитивную самооценку; ребенок проявляет положительное отношение к миру, разным видам труда, другим людям и самому себе; </w:t>
      </w:r>
    </w:p>
    <w:p w14:paraId="182FD858"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у ребенка выражено стремление заниматься социально значимой деятельностью; ребенок способен откликаться на эмоции близких людей, проявлять эмпатию (сочувствие, сопереживание, содействие); </w:t>
      </w:r>
    </w:p>
    <w:p w14:paraId="0DD828B9"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0E6354F4"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4F098A1"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082BA09E"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2D1FCEC7" w14:textId="10184B8A"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w:t>
      </w:r>
      <w:r w:rsidR="00290C84" w:rsidRPr="000F7241">
        <w:rPr>
          <w:rFonts w:ascii="Times New Roman" w:hAnsi="Times New Roman" w:cs="Times New Roman"/>
          <w:sz w:val="24"/>
          <w:szCs w:val="24"/>
        </w:rPr>
        <w:lastRenderedPageBreak/>
        <w:t xml:space="preserve">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66C63D09"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ADE5206"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14E61A0D"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14:paraId="60FABD9B" w14:textId="77777777" w:rsidR="00410A7D"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w:t>
      </w:r>
    </w:p>
    <w:p w14:paraId="79B3F24D" w14:textId="77777777" w:rsidR="002C7A06" w:rsidRPr="000F7241" w:rsidRDefault="00410A7D"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03B74735"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1A651209"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D15822C" w14:textId="610AAE05"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w:t>
      </w:r>
      <w:r w:rsidRPr="000F7241">
        <w:rPr>
          <w:rFonts w:ascii="Times New Roman" w:hAnsi="Times New Roman" w:cs="Times New Roman"/>
          <w:sz w:val="24"/>
          <w:szCs w:val="24"/>
        </w:rPr>
        <w:t xml:space="preserve"> </w:t>
      </w:r>
    </w:p>
    <w:p w14:paraId="524D6B49" w14:textId="1BD7F95B"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06533BC3"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05AD403F" w14:textId="4FB61321"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1FE2D40"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1AB18876"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       </w:t>
      </w:r>
      <w:r w:rsidR="00290C84" w:rsidRPr="000F7241">
        <w:rPr>
          <w:rFonts w:ascii="Times New Roman" w:hAnsi="Times New Roman" w:cs="Times New Roman"/>
          <w:sz w:val="24"/>
          <w:szCs w:val="24"/>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14:paraId="4F7EE7A7"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p>
    <w:p w14:paraId="2F2D1B62" w14:textId="73ED7752" w:rsidR="002C7A06" w:rsidRPr="000F7241" w:rsidRDefault="00290C84" w:rsidP="004E662C">
      <w:pPr>
        <w:spacing w:line="276" w:lineRule="auto"/>
        <w:jc w:val="center"/>
        <w:rPr>
          <w:rFonts w:ascii="Times New Roman" w:hAnsi="Times New Roman" w:cs="Times New Roman"/>
          <w:b/>
          <w:sz w:val="24"/>
          <w:szCs w:val="24"/>
        </w:rPr>
      </w:pPr>
      <w:r w:rsidRPr="000F7241">
        <w:rPr>
          <w:rFonts w:ascii="Times New Roman" w:hAnsi="Times New Roman" w:cs="Times New Roman"/>
          <w:b/>
          <w:sz w:val="24"/>
          <w:szCs w:val="24"/>
        </w:rPr>
        <w:t>1.3. Педагогическая диагностика достижения планируемых результатов.</w:t>
      </w:r>
    </w:p>
    <w:p w14:paraId="2B27263C" w14:textId="77777777" w:rsidR="002C7A06" w:rsidRPr="000F7241" w:rsidRDefault="002C7A06" w:rsidP="004E662C">
      <w:pPr>
        <w:spacing w:line="276" w:lineRule="auto"/>
        <w:jc w:val="both"/>
        <w:rPr>
          <w:rFonts w:ascii="Times New Roman" w:hAnsi="Times New Roman" w:cs="Times New Roman"/>
          <w:b/>
          <w:sz w:val="24"/>
          <w:szCs w:val="24"/>
        </w:rPr>
      </w:pPr>
    </w:p>
    <w:p w14:paraId="46695CF8"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w:t>
      </w:r>
      <w:r w:rsidRPr="000F7241">
        <w:rPr>
          <w:rFonts w:ascii="Times New Roman" w:hAnsi="Times New Roman" w:cs="Times New Roman"/>
          <w:sz w:val="24"/>
          <w:szCs w:val="24"/>
        </w:rPr>
        <w:t xml:space="preserve"> своевременно вносить изменения </w:t>
      </w:r>
      <w:r w:rsidR="00290C84" w:rsidRPr="000F7241">
        <w:rPr>
          <w:rFonts w:ascii="Times New Roman" w:hAnsi="Times New Roman" w:cs="Times New Roman"/>
          <w:sz w:val="24"/>
          <w:szCs w:val="24"/>
        </w:rPr>
        <w:t xml:space="preserve">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p>
    <w:p w14:paraId="1A71F564"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w:t>
      </w:r>
      <w:r w:rsidRPr="000F7241">
        <w:rPr>
          <w:rFonts w:ascii="Times New Roman" w:hAnsi="Times New Roman" w:cs="Times New Roman"/>
          <w:sz w:val="24"/>
          <w:szCs w:val="24"/>
        </w:rPr>
        <w:t xml:space="preserve"> </w:t>
      </w:r>
    </w:p>
    <w:p w14:paraId="46704E95"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3E50E1C9"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4E7D953A"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E23252A"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w:t>
      </w:r>
    </w:p>
    <w:p w14:paraId="444FBDC2"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14:paraId="1B6D4BED"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D4C8D77" w14:textId="77777777" w:rsidR="002C7A06"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2) оптимизации работы с группой детей.</w:t>
      </w:r>
    </w:p>
    <w:p w14:paraId="2CFB9693" w14:textId="77777777" w:rsidR="0022006B" w:rsidRPr="000F7241" w:rsidRDefault="002C7A06"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w:t>
      </w:r>
      <w:r w:rsidRPr="000F7241">
        <w:rPr>
          <w:rFonts w:ascii="Times New Roman" w:hAnsi="Times New Roman" w:cs="Times New Roman"/>
          <w:sz w:val="24"/>
          <w:szCs w:val="24"/>
        </w:rPr>
        <w:t xml:space="preserve"> поступления в </w:t>
      </w:r>
      <w:r w:rsidR="00290C84" w:rsidRPr="000F7241">
        <w:rPr>
          <w:rFonts w:ascii="Times New Roman" w:hAnsi="Times New Roman" w:cs="Times New Roman"/>
          <w:sz w:val="24"/>
          <w:szCs w:val="24"/>
        </w:rPr>
        <w:t xml:space="preserve">дошкольную группу (стартовая диагностика) и на завершающем этапе освоения программы его </w:t>
      </w:r>
      <w:r w:rsidR="00290C84" w:rsidRPr="000F7241">
        <w:rPr>
          <w:rFonts w:ascii="Times New Roman" w:hAnsi="Times New Roman" w:cs="Times New Roman"/>
          <w:sz w:val="24"/>
          <w:szCs w:val="24"/>
        </w:rPr>
        <w:lastRenderedPageBreak/>
        <w:t xml:space="preserve">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r w:rsidR="0022006B" w:rsidRPr="000F7241">
        <w:rPr>
          <w:rFonts w:ascii="Times New Roman" w:hAnsi="Times New Roman" w:cs="Times New Roman"/>
          <w:sz w:val="24"/>
          <w:szCs w:val="24"/>
        </w:rPr>
        <w:t xml:space="preserve">  </w:t>
      </w:r>
    </w:p>
    <w:p w14:paraId="4C4AFC7B" w14:textId="6F0ECAC4"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29D9CA74" w14:textId="62CE778F"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14:paraId="4D91C02E" w14:textId="77777777"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 </w:t>
      </w:r>
    </w:p>
    <w:p w14:paraId="0DB4B41E" w14:textId="77777777"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2EDD9E46" w14:textId="77777777"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6BCEF6F2" w14:textId="77777777"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3F7BBBFD" w14:textId="77777777"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495422A9" w14:textId="77777777" w:rsidR="0022006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w:t>
      </w:r>
      <w:r w:rsidR="00290C84" w:rsidRPr="000F7241">
        <w:rPr>
          <w:rFonts w:ascii="Times New Roman" w:hAnsi="Times New Roman" w:cs="Times New Roman"/>
          <w:sz w:val="24"/>
          <w:szCs w:val="24"/>
        </w:rPr>
        <w:lastRenderedPageBreak/>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A6C10E3" w14:textId="09CCCB67" w:rsidR="00145EFB" w:rsidRPr="000F7241" w:rsidRDefault="0022006B" w:rsidP="004E662C">
      <w:pPr>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290C84" w:rsidRPr="000F7241">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C1029E8" w14:textId="4B40E927" w:rsidR="004A4468" w:rsidRPr="000F7241" w:rsidRDefault="004A4468" w:rsidP="004E662C">
      <w:pPr>
        <w:spacing w:line="276" w:lineRule="auto"/>
        <w:jc w:val="both"/>
        <w:rPr>
          <w:rFonts w:ascii="Times New Roman" w:eastAsia="Times New Roman" w:hAnsi="Times New Roman" w:cs="Times New Roman"/>
          <w:b/>
          <w:sz w:val="24"/>
          <w:szCs w:val="24"/>
          <w:lang w:eastAsia="en-US"/>
        </w:rPr>
      </w:pPr>
    </w:p>
    <w:p w14:paraId="5A6EC7C3" w14:textId="6B22616E" w:rsidR="007F4646" w:rsidRPr="000F7241" w:rsidRDefault="0022006B" w:rsidP="004E662C">
      <w:pPr>
        <w:spacing w:line="276" w:lineRule="auto"/>
        <w:jc w:val="center"/>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2. С</w:t>
      </w:r>
      <w:r w:rsidR="000F7241" w:rsidRPr="000F7241">
        <w:rPr>
          <w:rFonts w:ascii="Times New Roman" w:eastAsia="Times New Roman" w:hAnsi="Times New Roman" w:cs="Times New Roman"/>
          <w:b/>
          <w:sz w:val="24"/>
          <w:szCs w:val="24"/>
          <w:lang w:eastAsia="en-US"/>
        </w:rPr>
        <w:t xml:space="preserve">ОДЕРЖАТЕЛЬНЫЙ РАЗДЕЛ </w:t>
      </w:r>
      <w:r w:rsidRPr="000F7241">
        <w:rPr>
          <w:rFonts w:ascii="Times New Roman" w:eastAsia="Times New Roman" w:hAnsi="Times New Roman" w:cs="Times New Roman"/>
          <w:b/>
          <w:sz w:val="24"/>
          <w:szCs w:val="24"/>
          <w:lang w:eastAsia="en-US"/>
        </w:rPr>
        <w:t xml:space="preserve"> ПРОГРАММЫ</w:t>
      </w:r>
    </w:p>
    <w:p w14:paraId="00351FE0" w14:textId="3D63080E" w:rsidR="007F4646" w:rsidRPr="000F7241" w:rsidRDefault="0022006B" w:rsidP="004E662C">
      <w:pPr>
        <w:spacing w:line="276" w:lineRule="auto"/>
        <w:jc w:val="center"/>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2.1. Задачи и содержание образования (обучения и воспитания) по образовательным областям.</w:t>
      </w:r>
    </w:p>
    <w:p w14:paraId="72BB2C25" w14:textId="4876C398"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r w:rsidRPr="000F7241">
        <w:rPr>
          <w:rFonts w:ascii="Times New Roman" w:eastAsia="Times New Roman" w:hAnsi="Times New Roman" w:cs="Times New Roman"/>
          <w:color w:val="252525"/>
          <w:sz w:val="24"/>
          <w:szCs w:val="24"/>
        </w:rPr>
        <w:t>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w:t>
      </w:r>
      <w:r w:rsidR="003E402B">
        <w:rPr>
          <w:rFonts w:ascii="Times New Roman" w:eastAsia="Times New Roman" w:hAnsi="Times New Roman" w:cs="Times New Roman"/>
          <w:color w:val="252525"/>
          <w:sz w:val="24"/>
          <w:szCs w:val="24"/>
        </w:rPr>
        <w:t>ского развития) реализуемые ДОУ</w:t>
      </w:r>
      <w:r w:rsidRPr="000F7241">
        <w:rPr>
          <w:rFonts w:ascii="Times New Roman" w:eastAsia="Times New Roman" w:hAnsi="Times New Roman" w:cs="Times New Roman"/>
          <w:color w:val="252525"/>
          <w:sz w:val="24"/>
          <w:szCs w:val="24"/>
        </w:rPr>
        <w:t xml:space="preserve"> определяются следующими разделами ФОП ДО:</w:t>
      </w:r>
    </w:p>
    <w:p w14:paraId="1199700B" w14:textId="77777777"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r w:rsidRPr="000F7241">
        <w:rPr>
          <w:rFonts w:ascii="Times New Roman" w:eastAsia="Times New Roman" w:hAnsi="Times New Roman" w:cs="Times New Roman"/>
          <w:color w:val="252525"/>
          <w:sz w:val="24"/>
          <w:szCs w:val="24"/>
        </w:rPr>
        <w:t xml:space="preserve">В образовательной области "Социально-коммуникативное развитие": </w:t>
      </w:r>
      <w:hyperlink r:id="rId14" w:anchor="18.1" w:history="1">
        <w:r w:rsidRPr="000F7241">
          <w:rPr>
            <w:rFonts w:ascii="Times New Roman" w:eastAsia="Times New Roman" w:hAnsi="Times New Roman" w:cs="Times New Roman"/>
            <w:color w:val="0000FF"/>
            <w:sz w:val="24"/>
            <w:szCs w:val="24"/>
            <w:u w:val="single"/>
          </w:rPr>
          <w:t>18.1. Социально-коммуникативное развитие детей от  2 месяцев до 1 года</w:t>
        </w:r>
      </w:hyperlink>
      <w:r w:rsidRPr="000F7241">
        <w:rPr>
          <w:rFonts w:ascii="Times New Roman" w:eastAsia="Times New Roman" w:hAnsi="Times New Roman" w:cs="Times New Roman"/>
          <w:color w:val="252525"/>
          <w:sz w:val="24"/>
          <w:szCs w:val="24"/>
        </w:rPr>
        <w:t xml:space="preserve">; </w:t>
      </w:r>
      <w:hyperlink r:id="rId15" w:anchor="18.2" w:history="1">
        <w:r w:rsidRPr="000F7241">
          <w:rPr>
            <w:rFonts w:ascii="Times New Roman" w:eastAsia="Times New Roman" w:hAnsi="Times New Roman" w:cs="Times New Roman"/>
            <w:color w:val="0000FF"/>
            <w:sz w:val="24"/>
            <w:szCs w:val="24"/>
            <w:u w:val="single"/>
          </w:rPr>
          <w:t>18.2. Социально-коммуникативное развитие детей от  1 года до 2 лет</w:t>
        </w:r>
      </w:hyperlink>
      <w:r w:rsidRPr="000F7241">
        <w:rPr>
          <w:rFonts w:ascii="Times New Roman" w:eastAsia="Times New Roman" w:hAnsi="Times New Roman" w:cs="Times New Roman"/>
          <w:color w:val="252525"/>
          <w:sz w:val="24"/>
          <w:szCs w:val="24"/>
        </w:rPr>
        <w:t xml:space="preserve">; </w:t>
      </w:r>
      <w:hyperlink r:id="rId16" w:anchor="18.3" w:history="1">
        <w:r w:rsidRPr="000F7241">
          <w:rPr>
            <w:rFonts w:ascii="Times New Roman" w:eastAsia="Times New Roman" w:hAnsi="Times New Roman" w:cs="Times New Roman"/>
            <w:color w:val="0000FF"/>
            <w:sz w:val="24"/>
            <w:szCs w:val="24"/>
            <w:u w:val="single"/>
          </w:rPr>
          <w:t>18.3. Социально-коммуникативное развитие детей от 2 до 3 лет</w:t>
        </w:r>
      </w:hyperlink>
      <w:r w:rsidRPr="000F7241">
        <w:rPr>
          <w:rFonts w:ascii="Times New Roman" w:eastAsia="Times New Roman" w:hAnsi="Times New Roman" w:cs="Times New Roman"/>
          <w:color w:val="252525"/>
          <w:sz w:val="24"/>
          <w:szCs w:val="24"/>
        </w:rPr>
        <w:t>;</w:t>
      </w:r>
      <w:hyperlink r:id="rId17" w:anchor="18.4" w:history="1">
        <w:r w:rsidRPr="000F7241">
          <w:rPr>
            <w:rFonts w:ascii="Times New Roman" w:eastAsia="Times New Roman" w:hAnsi="Times New Roman" w:cs="Times New Roman"/>
            <w:color w:val="0000FF"/>
            <w:sz w:val="24"/>
            <w:szCs w:val="24"/>
            <w:u w:val="single"/>
          </w:rPr>
          <w:t>18.4. Социально-коммуникативное развитие детей второй младшей группы (3-4 года)</w:t>
        </w:r>
      </w:hyperlink>
      <w:r w:rsidRPr="000F7241">
        <w:rPr>
          <w:rFonts w:ascii="Times New Roman" w:eastAsia="Times New Roman" w:hAnsi="Times New Roman" w:cs="Times New Roman"/>
          <w:color w:val="252525"/>
          <w:sz w:val="24"/>
          <w:szCs w:val="24"/>
        </w:rPr>
        <w:t>;</w:t>
      </w:r>
      <w:hyperlink r:id="rId18" w:anchor="18.5" w:history="1">
        <w:r w:rsidRPr="000F7241">
          <w:rPr>
            <w:rFonts w:ascii="Times New Roman" w:eastAsia="Times New Roman" w:hAnsi="Times New Roman" w:cs="Times New Roman"/>
            <w:color w:val="0000FF"/>
            <w:sz w:val="24"/>
            <w:szCs w:val="24"/>
            <w:u w:val="single"/>
          </w:rPr>
          <w:t>18.5. Социально-коммуникативное развитие детей средней группы (4-5 лет)</w:t>
        </w:r>
      </w:hyperlink>
      <w:r w:rsidRPr="000F7241">
        <w:rPr>
          <w:rFonts w:ascii="Times New Roman" w:eastAsia="Times New Roman" w:hAnsi="Times New Roman" w:cs="Times New Roman"/>
          <w:color w:val="252525"/>
          <w:sz w:val="24"/>
          <w:szCs w:val="24"/>
        </w:rPr>
        <w:t xml:space="preserve">; </w:t>
      </w:r>
      <w:hyperlink r:id="rId19" w:anchor="18.6" w:history="1">
        <w:r w:rsidRPr="000F7241">
          <w:rPr>
            <w:rFonts w:ascii="Times New Roman" w:eastAsia="Times New Roman" w:hAnsi="Times New Roman" w:cs="Times New Roman"/>
            <w:color w:val="0000FF"/>
            <w:sz w:val="24"/>
            <w:szCs w:val="24"/>
            <w:u w:val="single"/>
          </w:rPr>
          <w:t>18.6. Социально-коммуникативное развитие детей старшей группы (5-6 лет)</w:t>
        </w:r>
      </w:hyperlink>
      <w:r w:rsidRPr="000F7241">
        <w:rPr>
          <w:rFonts w:ascii="Times New Roman" w:eastAsia="Times New Roman" w:hAnsi="Times New Roman" w:cs="Times New Roman"/>
          <w:color w:val="252525"/>
          <w:sz w:val="24"/>
          <w:szCs w:val="24"/>
        </w:rPr>
        <w:t>;</w:t>
      </w:r>
      <w:hyperlink r:id="rId20" w:anchor="18.7" w:history="1">
        <w:r w:rsidRPr="000F7241">
          <w:rPr>
            <w:rFonts w:ascii="Times New Roman" w:eastAsia="Times New Roman" w:hAnsi="Times New Roman" w:cs="Times New Roman"/>
            <w:color w:val="0000FF"/>
            <w:sz w:val="24"/>
            <w:szCs w:val="24"/>
            <w:u w:val="single"/>
          </w:rPr>
          <w:t>18.7 Социально-коммуникативное развитие детей подготовительной к школе группы (6-7 лет)</w:t>
        </w:r>
      </w:hyperlink>
      <w:r w:rsidRPr="000F7241">
        <w:rPr>
          <w:rFonts w:ascii="Times New Roman" w:eastAsia="Times New Roman" w:hAnsi="Times New Roman" w:cs="Times New Roman"/>
          <w:color w:val="252525"/>
          <w:sz w:val="24"/>
          <w:szCs w:val="24"/>
        </w:rPr>
        <w:t>.</w:t>
      </w:r>
    </w:p>
    <w:p w14:paraId="466C1F5A" w14:textId="77777777"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p>
    <w:p w14:paraId="3CFB92DE" w14:textId="77777777"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r w:rsidRPr="000F7241">
        <w:rPr>
          <w:rFonts w:ascii="Times New Roman" w:eastAsia="Times New Roman" w:hAnsi="Times New Roman" w:cs="Times New Roman"/>
          <w:color w:val="252525"/>
          <w:sz w:val="24"/>
          <w:szCs w:val="24"/>
        </w:rPr>
        <w:t xml:space="preserve">Познавательное развитие: </w:t>
      </w:r>
      <w:hyperlink r:id="rId21" w:anchor="19.1" w:history="1">
        <w:r w:rsidRPr="000F7241">
          <w:rPr>
            <w:rFonts w:ascii="Times New Roman" w:eastAsia="Times New Roman" w:hAnsi="Times New Roman" w:cs="Times New Roman"/>
            <w:color w:val="0000FF"/>
            <w:sz w:val="24"/>
            <w:szCs w:val="24"/>
            <w:u w:val="single"/>
          </w:rPr>
          <w:t>19.1 Познавательное развитие детей от  2 месяцев до 1 года</w:t>
        </w:r>
      </w:hyperlink>
      <w:r w:rsidRPr="000F7241">
        <w:rPr>
          <w:rFonts w:ascii="Times New Roman" w:eastAsia="Times New Roman" w:hAnsi="Times New Roman" w:cs="Times New Roman"/>
          <w:color w:val="252525"/>
          <w:sz w:val="24"/>
          <w:szCs w:val="24"/>
        </w:rPr>
        <w:t xml:space="preserve">; </w:t>
      </w:r>
      <w:hyperlink r:id="rId22" w:anchor="19.2" w:history="1">
        <w:r w:rsidRPr="000F7241">
          <w:rPr>
            <w:rFonts w:ascii="Times New Roman" w:eastAsia="Times New Roman" w:hAnsi="Times New Roman" w:cs="Times New Roman"/>
            <w:color w:val="0000FF"/>
            <w:sz w:val="24"/>
            <w:szCs w:val="24"/>
            <w:u w:val="single"/>
          </w:rPr>
          <w:t>19.2 Познавательное развитие детей от  1 года до 2 лет</w:t>
        </w:r>
      </w:hyperlink>
      <w:r w:rsidRPr="000F7241">
        <w:rPr>
          <w:rFonts w:ascii="Times New Roman" w:eastAsia="Times New Roman" w:hAnsi="Times New Roman" w:cs="Times New Roman"/>
          <w:color w:val="252525"/>
          <w:sz w:val="24"/>
          <w:szCs w:val="24"/>
        </w:rPr>
        <w:t xml:space="preserve">; </w:t>
      </w:r>
      <w:hyperlink r:id="rId23" w:anchor="19.3" w:history="1">
        <w:r w:rsidRPr="000F7241">
          <w:rPr>
            <w:rFonts w:ascii="Times New Roman" w:eastAsia="Times New Roman" w:hAnsi="Times New Roman" w:cs="Times New Roman"/>
            <w:color w:val="0000FF"/>
            <w:sz w:val="24"/>
            <w:szCs w:val="24"/>
            <w:u w:val="single"/>
          </w:rPr>
          <w:t>19.3 Познавательное развитие детей от  2 до 3 лет</w:t>
        </w:r>
      </w:hyperlink>
      <w:r w:rsidRPr="000F7241">
        <w:rPr>
          <w:rFonts w:ascii="Times New Roman" w:eastAsia="Times New Roman" w:hAnsi="Times New Roman" w:cs="Times New Roman"/>
          <w:color w:val="252525"/>
          <w:sz w:val="24"/>
          <w:szCs w:val="24"/>
        </w:rPr>
        <w:t>;</w:t>
      </w:r>
      <w:hyperlink r:id="rId24" w:anchor="19.4" w:history="1">
        <w:r w:rsidRPr="000F7241">
          <w:rPr>
            <w:rFonts w:ascii="Times New Roman" w:eastAsia="Times New Roman" w:hAnsi="Times New Roman" w:cs="Times New Roman"/>
            <w:color w:val="0000FF"/>
            <w:sz w:val="24"/>
            <w:szCs w:val="24"/>
            <w:u w:val="single"/>
          </w:rPr>
          <w:t>19.4 Познавательное развитие детей второй младшей группы (3-4 года)</w:t>
        </w:r>
      </w:hyperlink>
      <w:r w:rsidRPr="000F7241">
        <w:rPr>
          <w:rFonts w:ascii="Times New Roman" w:eastAsia="Times New Roman" w:hAnsi="Times New Roman" w:cs="Times New Roman"/>
          <w:color w:val="252525"/>
          <w:sz w:val="24"/>
          <w:szCs w:val="24"/>
        </w:rPr>
        <w:t xml:space="preserve">; </w:t>
      </w:r>
      <w:hyperlink r:id="rId25" w:anchor="19.5" w:history="1">
        <w:r w:rsidRPr="000F7241">
          <w:rPr>
            <w:rFonts w:ascii="Times New Roman" w:eastAsia="Times New Roman" w:hAnsi="Times New Roman" w:cs="Times New Roman"/>
            <w:color w:val="0000FF"/>
            <w:sz w:val="24"/>
            <w:szCs w:val="24"/>
            <w:u w:val="single"/>
          </w:rPr>
          <w:t>19.5 Познавательное развитие детей средней группы (4-5 лет)</w:t>
        </w:r>
      </w:hyperlink>
      <w:r w:rsidRPr="000F7241">
        <w:rPr>
          <w:rFonts w:ascii="Times New Roman" w:eastAsia="Times New Roman" w:hAnsi="Times New Roman" w:cs="Times New Roman"/>
          <w:color w:val="252525"/>
          <w:sz w:val="24"/>
          <w:szCs w:val="24"/>
        </w:rPr>
        <w:t>;</w:t>
      </w:r>
      <w:hyperlink r:id="rId26" w:anchor="19.6" w:history="1">
        <w:r w:rsidRPr="000F7241">
          <w:rPr>
            <w:rFonts w:ascii="Times New Roman" w:eastAsia="Times New Roman" w:hAnsi="Times New Roman" w:cs="Times New Roman"/>
            <w:color w:val="0000FF"/>
            <w:sz w:val="24"/>
            <w:szCs w:val="24"/>
            <w:u w:val="single"/>
          </w:rPr>
          <w:t>19.6 Познавательное развитие детей старшей группы (5-6 лет)</w:t>
        </w:r>
      </w:hyperlink>
      <w:r w:rsidRPr="000F7241">
        <w:rPr>
          <w:rFonts w:ascii="Times New Roman" w:eastAsia="Times New Roman" w:hAnsi="Times New Roman" w:cs="Times New Roman"/>
          <w:color w:val="252525"/>
          <w:sz w:val="24"/>
          <w:szCs w:val="24"/>
        </w:rPr>
        <w:t>;</w:t>
      </w:r>
      <w:hyperlink r:id="rId27" w:anchor="19.7" w:history="1">
        <w:r w:rsidRPr="000F7241">
          <w:rPr>
            <w:rFonts w:ascii="Times New Roman" w:eastAsia="Times New Roman" w:hAnsi="Times New Roman" w:cs="Times New Roman"/>
            <w:color w:val="0000FF"/>
            <w:sz w:val="24"/>
            <w:szCs w:val="24"/>
            <w:u w:val="single"/>
          </w:rPr>
          <w:t>19.7 Познавательное развитие детей подготовительной к школе группы (6-7 лет)</w:t>
        </w:r>
      </w:hyperlink>
      <w:r w:rsidRPr="000F7241">
        <w:rPr>
          <w:rFonts w:ascii="Times New Roman" w:eastAsia="Times New Roman" w:hAnsi="Times New Roman" w:cs="Times New Roman"/>
          <w:color w:val="252525"/>
          <w:sz w:val="24"/>
          <w:szCs w:val="24"/>
        </w:rPr>
        <w:t>.</w:t>
      </w:r>
    </w:p>
    <w:p w14:paraId="1A3E19F4" w14:textId="77777777"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p>
    <w:p w14:paraId="5B766E2B" w14:textId="77777777"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r w:rsidRPr="000F7241">
        <w:rPr>
          <w:rFonts w:ascii="Times New Roman" w:eastAsia="Times New Roman" w:hAnsi="Times New Roman" w:cs="Times New Roman"/>
          <w:color w:val="252525"/>
          <w:sz w:val="24"/>
          <w:szCs w:val="24"/>
        </w:rPr>
        <w:t xml:space="preserve">Речевое развитие: </w:t>
      </w:r>
      <w:hyperlink r:id="rId28" w:anchor="20.1" w:history="1">
        <w:r w:rsidRPr="000F7241">
          <w:rPr>
            <w:rFonts w:ascii="Times New Roman" w:eastAsia="Times New Roman" w:hAnsi="Times New Roman" w:cs="Times New Roman"/>
            <w:color w:val="0000FF"/>
            <w:sz w:val="24"/>
            <w:szCs w:val="24"/>
            <w:u w:val="single"/>
          </w:rPr>
          <w:t>20.1 Речевое развитие детей от 2 месяцев до 1 года</w:t>
        </w:r>
      </w:hyperlink>
      <w:r w:rsidRPr="000F7241">
        <w:rPr>
          <w:rFonts w:ascii="Times New Roman" w:eastAsia="Times New Roman" w:hAnsi="Times New Roman" w:cs="Times New Roman"/>
          <w:color w:val="252525"/>
          <w:sz w:val="24"/>
          <w:szCs w:val="24"/>
        </w:rPr>
        <w:t>;</w:t>
      </w:r>
      <w:hyperlink r:id="rId29" w:anchor="20.2" w:history="1">
        <w:r w:rsidRPr="000F7241">
          <w:rPr>
            <w:rFonts w:ascii="Times New Roman" w:eastAsia="Times New Roman" w:hAnsi="Times New Roman" w:cs="Times New Roman"/>
            <w:color w:val="0000FF"/>
            <w:sz w:val="24"/>
            <w:szCs w:val="24"/>
            <w:u w:val="single"/>
          </w:rPr>
          <w:t>20.2 Речевое развитие детей от 1 года до 2 лет</w:t>
        </w:r>
      </w:hyperlink>
      <w:r w:rsidRPr="000F7241">
        <w:rPr>
          <w:rFonts w:ascii="Times New Roman" w:eastAsia="Times New Roman" w:hAnsi="Times New Roman" w:cs="Times New Roman"/>
          <w:color w:val="252525"/>
          <w:sz w:val="24"/>
          <w:szCs w:val="24"/>
        </w:rPr>
        <w:t xml:space="preserve">; </w:t>
      </w:r>
      <w:hyperlink r:id="rId30" w:anchor="20.3" w:history="1">
        <w:r w:rsidRPr="000F7241">
          <w:rPr>
            <w:rFonts w:ascii="Times New Roman" w:eastAsia="Times New Roman" w:hAnsi="Times New Roman" w:cs="Times New Roman"/>
            <w:color w:val="0000FF"/>
            <w:sz w:val="24"/>
            <w:szCs w:val="24"/>
            <w:u w:val="single"/>
          </w:rPr>
          <w:t>20.3 Речевое развитие детей от 2 до 3 лет</w:t>
        </w:r>
      </w:hyperlink>
      <w:r w:rsidRPr="000F7241">
        <w:rPr>
          <w:rFonts w:ascii="Times New Roman" w:eastAsia="Times New Roman" w:hAnsi="Times New Roman" w:cs="Times New Roman"/>
          <w:color w:val="252525"/>
          <w:sz w:val="24"/>
          <w:szCs w:val="24"/>
        </w:rPr>
        <w:t xml:space="preserve">; </w:t>
      </w:r>
      <w:hyperlink r:id="rId31" w:anchor="20.4" w:history="1">
        <w:r w:rsidRPr="000F7241">
          <w:rPr>
            <w:rFonts w:ascii="Times New Roman" w:eastAsia="Times New Roman" w:hAnsi="Times New Roman" w:cs="Times New Roman"/>
            <w:color w:val="0000FF"/>
            <w:sz w:val="24"/>
            <w:szCs w:val="24"/>
            <w:u w:val="single"/>
          </w:rPr>
          <w:t>20.4 Речевое развитие детей второй младшей группы (3-4 года)</w:t>
        </w:r>
      </w:hyperlink>
      <w:r w:rsidRPr="000F7241">
        <w:rPr>
          <w:rFonts w:ascii="Times New Roman" w:eastAsia="Times New Roman" w:hAnsi="Times New Roman" w:cs="Times New Roman"/>
          <w:color w:val="252525"/>
          <w:sz w:val="24"/>
          <w:szCs w:val="24"/>
        </w:rPr>
        <w:t xml:space="preserve">; </w:t>
      </w:r>
      <w:hyperlink r:id="rId32" w:anchor="20.5" w:history="1">
        <w:r w:rsidRPr="000F7241">
          <w:rPr>
            <w:rFonts w:ascii="Times New Roman" w:eastAsia="Times New Roman" w:hAnsi="Times New Roman" w:cs="Times New Roman"/>
            <w:color w:val="0000FF"/>
            <w:sz w:val="24"/>
            <w:szCs w:val="24"/>
            <w:u w:val="single"/>
          </w:rPr>
          <w:t>20.5 Речевое развитие детей средней группы (4-5 лет)</w:t>
        </w:r>
      </w:hyperlink>
      <w:r w:rsidRPr="000F7241">
        <w:rPr>
          <w:rFonts w:ascii="Times New Roman" w:eastAsia="Times New Roman" w:hAnsi="Times New Roman" w:cs="Times New Roman"/>
          <w:color w:val="252525"/>
          <w:sz w:val="24"/>
          <w:szCs w:val="24"/>
        </w:rPr>
        <w:t xml:space="preserve">; </w:t>
      </w:r>
      <w:hyperlink r:id="rId33" w:anchor="20.6" w:history="1">
        <w:r w:rsidRPr="000F7241">
          <w:rPr>
            <w:rFonts w:ascii="Times New Roman" w:eastAsia="Times New Roman" w:hAnsi="Times New Roman" w:cs="Times New Roman"/>
            <w:color w:val="0000FF"/>
            <w:sz w:val="24"/>
            <w:szCs w:val="24"/>
            <w:u w:val="single"/>
          </w:rPr>
          <w:t>20.6 Речевое развитие детей старшей группы (5-6 лет)</w:t>
        </w:r>
      </w:hyperlink>
      <w:r w:rsidRPr="000F7241">
        <w:rPr>
          <w:rFonts w:ascii="Times New Roman" w:eastAsia="Times New Roman" w:hAnsi="Times New Roman" w:cs="Times New Roman"/>
          <w:color w:val="252525"/>
          <w:sz w:val="24"/>
          <w:szCs w:val="24"/>
        </w:rPr>
        <w:t xml:space="preserve">; </w:t>
      </w:r>
      <w:hyperlink r:id="rId34" w:anchor="20.7" w:history="1">
        <w:r w:rsidRPr="000F7241">
          <w:rPr>
            <w:rFonts w:ascii="Times New Roman" w:eastAsia="Times New Roman" w:hAnsi="Times New Roman" w:cs="Times New Roman"/>
            <w:color w:val="0000FF"/>
            <w:sz w:val="24"/>
            <w:szCs w:val="24"/>
            <w:u w:val="single"/>
          </w:rPr>
          <w:t>20.7 Речевое развитие детей подготовительной к школе группы (6-7 лет)</w:t>
        </w:r>
      </w:hyperlink>
      <w:r w:rsidRPr="000F7241">
        <w:rPr>
          <w:rFonts w:ascii="Times New Roman" w:eastAsia="Times New Roman" w:hAnsi="Times New Roman" w:cs="Times New Roman"/>
          <w:color w:val="252525"/>
          <w:sz w:val="24"/>
          <w:szCs w:val="24"/>
        </w:rPr>
        <w:t>.</w:t>
      </w:r>
    </w:p>
    <w:p w14:paraId="696D613A" w14:textId="77777777" w:rsidR="000F7241" w:rsidRPr="000F7241" w:rsidRDefault="000F7241" w:rsidP="004E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52525"/>
          <w:sz w:val="24"/>
          <w:szCs w:val="24"/>
        </w:rPr>
      </w:pPr>
    </w:p>
    <w:p w14:paraId="1B38E053" w14:textId="2437E6B5" w:rsidR="000F7241" w:rsidRPr="000F7241" w:rsidRDefault="000F7241"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color w:val="252525"/>
          <w:sz w:val="24"/>
          <w:szCs w:val="24"/>
        </w:rPr>
        <w:t xml:space="preserve">Физическое развитие: </w:t>
      </w:r>
      <w:hyperlink r:id="rId35" w:anchor="22.1" w:history="1">
        <w:r w:rsidRPr="000F7241">
          <w:rPr>
            <w:rFonts w:ascii="Times New Roman" w:eastAsia="Times New Roman" w:hAnsi="Times New Roman" w:cs="Times New Roman"/>
            <w:color w:val="0000FF"/>
            <w:sz w:val="24"/>
            <w:szCs w:val="24"/>
            <w:u w:val="single"/>
          </w:rPr>
          <w:t>22.1 Физическое развитие детей от 2 месяцев до 1 года</w:t>
        </w:r>
      </w:hyperlink>
      <w:r w:rsidRPr="000F7241">
        <w:rPr>
          <w:rFonts w:ascii="Times New Roman" w:eastAsia="Times New Roman" w:hAnsi="Times New Roman" w:cs="Times New Roman"/>
          <w:color w:val="252525"/>
          <w:sz w:val="24"/>
          <w:szCs w:val="24"/>
        </w:rPr>
        <w:t xml:space="preserve">; </w:t>
      </w:r>
      <w:hyperlink r:id="rId36" w:anchor="22.2" w:history="1">
        <w:r w:rsidRPr="000F7241">
          <w:rPr>
            <w:rFonts w:ascii="Times New Roman" w:eastAsia="Times New Roman" w:hAnsi="Times New Roman" w:cs="Times New Roman"/>
            <w:color w:val="0000FF"/>
            <w:sz w:val="24"/>
            <w:szCs w:val="24"/>
            <w:u w:val="single"/>
          </w:rPr>
          <w:t>22.2 Физическое развитие детей от 1 года до 2 лет</w:t>
        </w:r>
      </w:hyperlink>
      <w:r w:rsidRPr="000F7241">
        <w:rPr>
          <w:rFonts w:ascii="Times New Roman" w:eastAsia="Times New Roman" w:hAnsi="Times New Roman" w:cs="Times New Roman"/>
          <w:color w:val="252525"/>
          <w:sz w:val="24"/>
          <w:szCs w:val="24"/>
        </w:rPr>
        <w:t xml:space="preserve">; </w:t>
      </w:r>
      <w:hyperlink r:id="rId37" w:anchor="22.3" w:history="1">
        <w:r w:rsidRPr="000F7241">
          <w:rPr>
            <w:rFonts w:ascii="Times New Roman" w:eastAsia="Times New Roman" w:hAnsi="Times New Roman" w:cs="Times New Roman"/>
            <w:color w:val="0000FF"/>
            <w:sz w:val="24"/>
            <w:szCs w:val="24"/>
            <w:u w:val="single"/>
          </w:rPr>
          <w:t>22.3 Физическое развитие детей от 2 до 3 лет</w:t>
        </w:r>
      </w:hyperlink>
      <w:r w:rsidRPr="000F7241">
        <w:rPr>
          <w:rFonts w:ascii="Times New Roman" w:eastAsia="Times New Roman" w:hAnsi="Times New Roman" w:cs="Times New Roman"/>
          <w:color w:val="252525"/>
          <w:sz w:val="24"/>
          <w:szCs w:val="24"/>
        </w:rPr>
        <w:t xml:space="preserve">; </w:t>
      </w:r>
      <w:hyperlink r:id="rId38" w:anchor="22.4" w:history="1">
        <w:r w:rsidRPr="000F7241">
          <w:rPr>
            <w:rFonts w:ascii="Times New Roman" w:eastAsia="Times New Roman" w:hAnsi="Times New Roman" w:cs="Times New Roman"/>
            <w:color w:val="0000FF"/>
            <w:sz w:val="24"/>
            <w:szCs w:val="24"/>
            <w:u w:val="single"/>
          </w:rPr>
          <w:t>22.4 Физическое развитие детей второй младшей группы (3-4 года)</w:t>
        </w:r>
      </w:hyperlink>
      <w:r w:rsidRPr="000F7241">
        <w:rPr>
          <w:rFonts w:ascii="Times New Roman" w:eastAsia="Times New Roman" w:hAnsi="Times New Roman" w:cs="Times New Roman"/>
          <w:color w:val="252525"/>
          <w:sz w:val="24"/>
          <w:szCs w:val="24"/>
        </w:rPr>
        <w:t xml:space="preserve">; </w:t>
      </w:r>
      <w:hyperlink r:id="rId39" w:anchor="22.5" w:history="1">
        <w:r w:rsidRPr="000F7241">
          <w:rPr>
            <w:rFonts w:ascii="Times New Roman" w:eastAsia="Times New Roman" w:hAnsi="Times New Roman" w:cs="Times New Roman"/>
            <w:color w:val="0000FF"/>
            <w:sz w:val="24"/>
            <w:szCs w:val="24"/>
            <w:u w:val="single"/>
          </w:rPr>
          <w:t>22.5 Физическое развитие детей средней группы (4-5 лет)</w:t>
        </w:r>
      </w:hyperlink>
      <w:r w:rsidRPr="000F7241">
        <w:rPr>
          <w:rFonts w:ascii="Times New Roman" w:eastAsia="Times New Roman" w:hAnsi="Times New Roman" w:cs="Times New Roman"/>
          <w:color w:val="252525"/>
          <w:sz w:val="24"/>
          <w:szCs w:val="24"/>
        </w:rPr>
        <w:t xml:space="preserve">; </w:t>
      </w:r>
      <w:hyperlink r:id="rId40" w:anchor="22.6" w:history="1">
        <w:r w:rsidRPr="000F7241">
          <w:rPr>
            <w:rFonts w:ascii="Times New Roman" w:eastAsia="Times New Roman" w:hAnsi="Times New Roman" w:cs="Times New Roman"/>
            <w:color w:val="0000FF"/>
            <w:sz w:val="24"/>
            <w:szCs w:val="24"/>
            <w:u w:val="single"/>
          </w:rPr>
          <w:t>22.6 Физическое развитие детей старшей группы (5-6 лет)</w:t>
        </w:r>
      </w:hyperlink>
      <w:r w:rsidRPr="000F7241">
        <w:rPr>
          <w:rFonts w:ascii="Times New Roman" w:eastAsia="Times New Roman" w:hAnsi="Times New Roman" w:cs="Times New Roman"/>
          <w:color w:val="252525"/>
          <w:sz w:val="24"/>
          <w:szCs w:val="24"/>
        </w:rPr>
        <w:t xml:space="preserve">; </w:t>
      </w:r>
      <w:hyperlink r:id="rId41" w:anchor="22.7" w:history="1">
        <w:r w:rsidRPr="000F7241">
          <w:rPr>
            <w:rFonts w:ascii="Times New Roman" w:eastAsia="Times New Roman" w:hAnsi="Times New Roman" w:cs="Times New Roman"/>
            <w:color w:val="0000FF"/>
            <w:sz w:val="24"/>
            <w:szCs w:val="24"/>
            <w:u w:val="single"/>
          </w:rPr>
          <w:t>22.7 Физическое развитие детей подготовительной к школе группы (6-7 лет)</w:t>
        </w:r>
      </w:hyperlink>
    </w:p>
    <w:p w14:paraId="1D72B130" w14:textId="68C28477" w:rsidR="000F7241"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 xml:space="preserve">     </w:t>
      </w:r>
      <w:r w:rsidR="0022006B"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94F63D7" w14:textId="37DC6746" w:rsidR="007F4646" w:rsidRPr="000F7241" w:rsidRDefault="0022006B"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Социально-коммуникативное развитие</w:t>
      </w:r>
    </w:p>
    <w:p w14:paraId="67F65777" w14:textId="069690D4" w:rsidR="007F4646" w:rsidRPr="000F7241" w:rsidRDefault="0022006B"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От 1 года до 2 лет.</w:t>
      </w:r>
    </w:p>
    <w:p w14:paraId="16C88E97"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В области социально-коммуникативного развития основными задачами образовательной деятельности являются:</w:t>
      </w:r>
    </w:p>
    <w:p w14:paraId="45A54BD2"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создавать условия для благоприятной адаптации ребенка к ДОО;</w:t>
      </w:r>
    </w:p>
    <w:p w14:paraId="47A75B1D"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поддерживать пока еще непродолжительные контакты со сверстниками, интерес к сверстнику;</w:t>
      </w:r>
    </w:p>
    <w:p w14:paraId="7BB5C6C8"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формировать элементарные представления: о себе, близких людях, ближайшем предметном окружении;</w:t>
      </w:r>
    </w:p>
    <w:p w14:paraId="028CBD9D" w14:textId="2D427E53"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создавать условия для получения опыта применения правил социального взаимодействия.</w:t>
      </w:r>
    </w:p>
    <w:p w14:paraId="0A5ED649" w14:textId="77777777" w:rsidR="007F4646" w:rsidRPr="000F7241" w:rsidRDefault="0022006B"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 xml:space="preserve"> Содержание образовательной деятельности. </w:t>
      </w:r>
    </w:p>
    <w:p w14:paraId="7EE02C65"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20A7407"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47C5BBEE"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14:paraId="5ED2C518" w14:textId="77777777"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C1CCCBB" w14:textId="5B9F0414" w:rsidR="007F4646"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30667E6" w14:textId="77777777" w:rsidR="007F4646" w:rsidRPr="000F7241" w:rsidRDefault="0022006B"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b/>
          <w:sz w:val="24"/>
          <w:szCs w:val="24"/>
          <w:lang w:eastAsia="en-US"/>
        </w:rPr>
        <w:t>От 2 лет до 3 лет.</w:t>
      </w:r>
    </w:p>
    <w:p w14:paraId="1F96599A" w14:textId="77777777" w:rsidR="004A2DB9" w:rsidRPr="000F7241" w:rsidRDefault="007F4646"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В области социально-коммуникативного развития основными задачами образовательной деятельности являются:</w:t>
      </w:r>
    </w:p>
    <w:p w14:paraId="7209D061"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поддерживать эмоционально-положительное состояние детей в период адаптации к ДОО;</w:t>
      </w:r>
    </w:p>
    <w:p w14:paraId="23FD2885"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развивать игровой опыт ребенка, помогая детям отражать в игре представления об окружающей действительности;</w:t>
      </w:r>
    </w:p>
    <w:p w14:paraId="7E191F7B"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44660EF"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6B66288" w14:textId="45076135"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 xml:space="preserve">     </w:t>
      </w:r>
      <w:r w:rsidR="0022006B" w:rsidRPr="000F7241">
        <w:rPr>
          <w:rFonts w:ascii="Times New Roman" w:eastAsia="Times New Roman" w:hAnsi="Times New Roman" w:cs="Times New Roman"/>
          <w:sz w:val="24"/>
          <w:szCs w:val="24"/>
          <w:lang w:eastAsia="en-US"/>
        </w:rPr>
        <w:t xml:space="preserve"> формировать первичные представления ребенка о себе, о своем возрасте, поле, о родителях и близких членах семьи. </w:t>
      </w:r>
    </w:p>
    <w:p w14:paraId="3FC1C804" w14:textId="6A6F0E13" w:rsidR="004A2DB9" w:rsidRPr="000F7241" w:rsidRDefault="0022006B"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 xml:space="preserve">Содержание образовательной деятельности. </w:t>
      </w:r>
      <w:r w:rsidR="004A2DB9"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sz w:val="24"/>
          <w:szCs w:val="24"/>
          <w:lang w:eastAsia="en-US"/>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67F6F67D"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6EC9441C"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14:paraId="56C96205"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EE4AE46"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72E79614" w14:textId="6268C624"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49A8B95D" w14:textId="77777777"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542B50" w14:textId="14F2C2FD" w:rsidR="004A2DB9" w:rsidRPr="000F7241" w:rsidRDefault="004A2DB9" w:rsidP="004E662C">
      <w:pPr>
        <w:spacing w:line="276" w:lineRule="auto"/>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0022006B" w:rsidRPr="000F7241">
        <w:rPr>
          <w:rFonts w:ascii="Times New Roman" w:eastAsia="Times New Roman" w:hAnsi="Times New Roman" w:cs="Times New Roman"/>
          <w:sz w:val="24"/>
          <w:szCs w:val="24"/>
          <w:lang w:eastAsia="en-US"/>
        </w:rPr>
        <w:t xml:space="preserve">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345BC4A7" w14:textId="451D178B" w:rsidR="004F3420" w:rsidRPr="000F7241" w:rsidRDefault="004F3420" w:rsidP="004E662C">
      <w:pPr>
        <w:pStyle w:val="ConsPlusTitle"/>
        <w:spacing w:line="276" w:lineRule="auto"/>
        <w:jc w:val="both"/>
        <w:outlineLvl w:val="3"/>
        <w:rPr>
          <w:rFonts w:ascii="Times New Roman" w:hAnsi="Times New Roman" w:cs="Times New Roman"/>
          <w:sz w:val="24"/>
          <w:szCs w:val="24"/>
        </w:rPr>
      </w:pPr>
      <w:r w:rsidRPr="000F7241">
        <w:rPr>
          <w:rFonts w:ascii="Times New Roman" w:hAnsi="Times New Roman" w:cs="Times New Roman"/>
          <w:sz w:val="24"/>
          <w:szCs w:val="24"/>
        </w:rPr>
        <w:t>От 3 лет до 4 лет.</w:t>
      </w:r>
    </w:p>
    <w:p w14:paraId="3F9400A7" w14:textId="1F40B43E" w:rsidR="004F3420" w:rsidRPr="000F7241" w:rsidRDefault="004F3420" w:rsidP="004E662C">
      <w:pPr>
        <w:pStyle w:val="ConsPlusNormal"/>
        <w:spacing w:before="200"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В области социально-коммуникативного развития основными </w:t>
      </w:r>
      <w:r w:rsidRPr="000F7241">
        <w:rPr>
          <w:rFonts w:ascii="Times New Roman" w:hAnsi="Times New Roman" w:cs="Times New Roman"/>
          <w:i/>
          <w:sz w:val="24"/>
          <w:szCs w:val="24"/>
        </w:rPr>
        <w:t>задачами</w:t>
      </w:r>
      <w:r w:rsidRPr="000F7241">
        <w:rPr>
          <w:rFonts w:ascii="Times New Roman" w:hAnsi="Times New Roman" w:cs="Times New Roman"/>
          <w:sz w:val="24"/>
          <w:szCs w:val="24"/>
        </w:rPr>
        <w:t xml:space="preserve"> образовательной деятельности являются:</w:t>
      </w:r>
    </w:p>
    <w:p w14:paraId="2BE9D32C"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в сфере социальных отношений:</w:t>
      </w:r>
    </w:p>
    <w:p w14:paraId="445703EB"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3E2C68"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413A6A0C"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032725"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оказывать помощь в освоении способов взаимодействия со сверстниками в игре, в повседневном общении и бытовой деятельности;</w:t>
      </w:r>
    </w:p>
    <w:p w14:paraId="0901C003"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приучать детей к выполнению элементарных правил культуры поведения в ДОО;</w:t>
      </w:r>
    </w:p>
    <w:p w14:paraId="232FF973"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2) в области формирования основ гражданственности и патриотизма:</w:t>
      </w:r>
    </w:p>
    <w:p w14:paraId="028179C3"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14:paraId="3C28DE2B"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в сфере трудового воспитания:</w:t>
      </w:r>
    </w:p>
    <w:p w14:paraId="06DFF789"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927FA11"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воспитывать бережное отношение к предметам и игрушкам как результатам труда взрослых;</w:t>
      </w:r>
    </w:p>
    <w:p w14:paraId="6DB139F6"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43097FC3"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в области формирования основ безопасного поведения:</w:t>
      </w:r>
    </w:p>
    <w:p w14:paraId="5E773D2C"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интерес к правилам безопасного поведения;</w:t>
      </w:r>
    </w:p>
    <w:p w14:paraId="1F7298F4"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628590" w14:textId="530784CD" w:rsidR="004F3420" w:rsidRPr="000F7241" w:rsidRDefault="004F3420" w:rsidP="004E662C">
      <w:pPr>
        <w:pStyle w:val="ConsPlusNormal"/>
        <w:spacing w:before="200"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Содержание образовательной деятельности.</w:t>
      </w:r>
    </w:p>
    <w:p w14:paraId="00AA8C48" w14:textId="77777777" w:rsidR="004F3420" w:rsidRPr="000F7241" w:rsidRDefault="004F3420" w:rsidP="004E662C">
      <w:pPr>
        <w:pStyle w:val="ConsPlusNormal"/>
        <w:spacing w:before="200"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В сфере социальных отношений.</w:t>
      </w:r>
    </w:p>
    <w:p w14:paraId="29D444A7"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F5A91BC"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95C12F"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C210F2C"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w:t>
      </w:r>
      <w:r w:rsidRPr="000F7241">
        <w:rPr>
          <w:rFonts w:ascii="Times New Roman" w:hAnsi="Times New Roman" w:cs="Times New Roman"/>
          <w:sz w:val="24"/>
          <w:szCs w:val="24"/>
        </w:rPr>
        <w:lastRenderedPageBreak/>
        <w:t>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B5008CA"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6E0652"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2) В области формирования основ гражданственности и патриотизма.</w:t>
      </w:r>
    </w:p>
    <w:p w14:paraId="0FF568EF"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4C756F0"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E5F2547"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В сфере трудового воспитания.</w:t>
      </w:r>
    </w:p>
    <w:p w14:paraId="23260ACF"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5795DFA"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C16EAD5"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3BAAE5"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A17F1E7"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В области формирования основ безопасного поведения.</w:t>
      </w:r>
    </w:p>
    <w:p w14:paraId="73A7F52B"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Педагог поддерживает интерес детей к бытовым предметам, объясняет их </w:t>
      </w:r>
      <w:r w:rsidRPr="000F7241">
        <w:rPr>
          <w:rFonts w:ascii="Times New Roman" w:hAnsi="Times New Roman" w:cs="Times New Roman"/>
          <w:sz w:val="24"/>
          <w:szCs w:val="24"/>
        </w:rPr>
        <w:lastRenderedPageBreak/>
        <w:t>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75730D"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DCB7A15"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21778F5" w14:textId="77777777" w:rsidR="004F3420"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6AB50BAC" w14:textId="08511985" w:rsidR="00D3157C" w:rsidRPr="000F7241" w:rsidRDefault="004F3420"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0F7241" w:rsidRPr="000F7241">
        <w:rPr>
          <w:rFonts w:ascii="Times New Roman" w:hAnsi="Times New Roman" w:cs="Times New Roman"/>
          <w:sz w:val="24"/>
          <w:szCs w:val="24"/>
        </w:rPr>
        <w:t>ения формируемых представлений.</w:t>
      </w:r>
    </w:p>
    <w:p w14:paraId="4ACA371F" w14:textId="30CE1758" w:rsidR="004A4468" w:rsidRPr="000F7241" w:rsidRDefault="004A4468"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От 4 лет до 5 лет</w:t>
      </w:r>
    </w:p>
    <w:p w14:paraId="4AB17023"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В области социально-коммуникативного развития основными </w:t>
      </w:r>
      <w:r w:rsidRPr="000F7241">
        <w:rPr>
          <w:rFonts w:ascii="Times New Roman" w:eastAsia="Times New Roman" w:hAnsi="Times New Roman" w:cs="Times New Roman"/>
          <w:i/>
          <w:sz w:val="24"/>
          <w:szCs w:val="24"/>
          <w:lang w:eastAsia="en-US"/>
        </w:rPr>
        <w:t>задачами</w:t>
      </w:r>
      <w:r w:rsidRPr="000F7241">
        <w:rPr>
          <w:rFonts w:ascii="Times New Roman" w:eastAsia="Times New Roman" w:hAnsi="Times New Roman" w:cs="Times New Roman"/>
          <w:sz w:val="24"/>
          <w:szCs w:val="24"/>
          <w:lang w:eastAsia="en-US"/>
        </w:rPr>
        <w:t xml:space="preserve"> образовательной деятельности являются:</w:t>
      </w:r>
    </w:p>
    <w:p w14:paraId="1427BA52" w14:textId="77777777" w:rsidR="004A4468" w:rsidRPr="000F7241" w:rsidRDefault="004A4468"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В сфере социальных отношений:</w:t>
      </w:r>
    </w:p>
    <w:p w14:paraId="532399D4"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формировать положительную высокую самооценку, уверенность в своих силах, стремление к самостоятельности;</w:t>
      </w:r>
    </w:p>
    <w:p w14:paraId="17D14325"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52098FD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позитивное отношение и чувство принадлежности детей к семье, уважение к родителям, значимым взрослым;</w:t>
      </w:r>
    </w:p>
    <w:p w14:paraId="53E05484"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воспитывать доброжелательное отношение ко взрослым и детям;</w:t>
      </w:r>
    </w:p>
    <w:p w14:paraId="6017403D"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14:paraId="770860C3" w14:textId="77777777" w:rsidR="004A4468" w:rsidRPr="000F7241" w:rsidRDefault="004A4468"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sz w:val="24"/>
          <w:szCs w:val="24"/>
          <w:lang w:eastAsia="en-US"/>
        </w:rPr>
        <w:t>развивать стремление к совместным играм, взаимодействию в паре или небольшой подгруппе, к взаимодействию в практической деятельности.</w:t>
      </w:r>
    </w:p>
    <w:p w14:paraId="17751BAB"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В области формирования основ гражданственности и патриотизма:</w:t>
      </w:r>
    </w:p>
    <w:p w14:paraId="02B3284C"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воспитывать любовь и уважения к Родине, уважительное отношение к символам страны, памятным датам;</w:t>
      </w:r>
    </w:p>
    <w:p w14:paraId="2E1D8F6D"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интерес детей к основным достопримечательностями города (поселка), в котором они живут.</w:t>
      </w:r>
    </w:p>
    <w:p w14:paraId="3F141BB2" w14:textId="77777777" w:rsidR="004A4468" w:rsidRPr="000F7241" w:rsidRDefault="004A4468"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В сфере трудового воспитания:</w:t>
      </w:r>
    </w:p>
    <w:p w14:paraId="01775701"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формировать представления об отдельных профессиях взрослых на основе ознакомления с конкретными видами труда;</w:t>
      </w:r>
    </w:p>
    <w:p w14:paraId="5A5184F3"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воспитывать уважение и благодарность взрослым за их труд, заботу о детях;</w:t>
      </w:r>
    </w:p>
    <w:p w14:paraId="046631FA"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вовлекать в простейшие процессы хозяйственно-бытового труда;</w:t>
      </w:r>
    </w:p>
    <w:p w14:paraId="5F97FEA3"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самостоятельность и уверенность в самообслуживании, желании включаться в повседневные трудовые дела в детском саду и семье.</w:t>
      </w:r>
    </w:p>
    <w:p w14:paraId="6510A39B" w14:textId="77777777" w:rsidR="004A4468" w:rsidRPr="000F7241" w:rsidRDefault="004A4468"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В области формирования основ безопасного поведения:</w:t>
      </w:r>
    </w:p>
    <w:p w14:paraId="4A615CD5"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обогащать представления детей об основных источниках и видах опасности в быту, на улице, в природе, в общении с незнакомыми людьми;</w:t>
      </w:r>
    </w:p>
    <w:p w14:paraId="143323F5"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знакомить детей с простейшими способами безопасного поведения в опасных ситуациях;</w:t>
      </w:r>
    </w:p>
    <w:p w14:paraId="08F739E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формировать представления о правилах безопасного дорожного движения в качестве пешехода и пассажира транспортного средства.</w:t>
      </w:r>
    </w:p>
    <w:p w14:paraId="33E82F32" w14:textId="6D96745B" w:rsidR="000F7241" w:rsidRPr="003E402B"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формировать представления о правилах безопасного использования электронных гаджетов, в том числе мобиль</w:t>
      </w:r>
      <w:r w:rsidR="003E402B">
        <w:rPr>
          <w:rFonts w:ascii="Times New Roman" w:eastAsia="Times New Roman" w:hAnsi="Times New Roman" w:cs="Times New Roman"/>
          <w:sz w:val="24"/>
          <w:szCs w:val="24"/>
          <w:lang w:eastAsia="en-US"/>
        </w:rPr>
        <w:t xml:space="preserve">ных устройств, планшетов и пр. </w:t>
      </w:r>
    </w:p>
    <w:p w14:paraId="23057DCE" w14:textId="3ABE5C50" w:rsidR="004A4468" w:rsidRPr="000F7241" w:rsidRDefault="004A4468" w:rsidP="004E662C">
      <w:pPr>
        <w:spacing w:line="276" w:lineRule="auto"/>
        <w:ind w:firstLine="709"/>
        <w:jc w:val="both"/>
        <w:rPr>
          <w:rFonts w:ascii="Times New Roman" w:eastAsia="Times New Roman" w:hAnsi="Times New Roman" w:cs="Times New Roman"/>
          <w:b/>
          <w:bCs/>
          <w:sz w:val="24"/>
          <w:szCs w:val="24"/>
          <w:lang w:eastAsia="en-US"/>
        </w:rPr>
      </w:pPr>
      <w:r w:rsidRPr="000F7241">
        <w:rPr>
          <w:rFonts w:ascii="Times New Roman" w:eastAsia="Times New Roman" w:hAnsi="Times New Roman" w:cs="Times New Roman"/>
          <w:b/>
          <w:bCs/>
          <w:sz w:val="24"/>
          <w:szCs w:val="24"/>
          <w:lang w:eastAsia="en-US"/>
        </w:rPr>
        <w:t>Содержание образовательной деятельности</w:t>
      </w:r>
    </w:p>
    <w:p w14:paraId="24B81D1B" w14:textId="77777777" w:rsidR="004A4468" w:rsidRPr="000F7241" w:rsidRDefault="004A4468"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В сфере социальных отношений.</w:t>
      </w:r>
    </w:p>
    <w:p w14:paraId="4641636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558F7B60"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7C7CEF9B"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обращает внимание на разнообразие эмоциональных проявлений героев, комментирует и обсуждает с детьми обусловившие их причины.</w:t>
      </w:r>
    </w:p>
    <w:p w14:paraId="6001166D"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14:paraId="24C63D06"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41FD875"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34BFF312"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42DCC8F7"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В области формирования основ гражданственности и патриотизма</w:t>
      </w:r>
    </w:p>
    <w:p w14:paraId="2B1673E3"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14:paraId="1768A23C"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14:paraId="24249850"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2AF3F79A"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Поддерживает интерес к народной культуре страны (устному народному творчеству, народной музыке, танцам, играм, игрушкам).</w:t>
      </w:r>
    </w:p>
    <w:p w14:paraId="6C6E8DCF" w14:textId="77777777" w:rsidR="004A4468" w:rsidRPr="000F7241" w:rsidRDefault="004A4468"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В сфере трудового воспитания.</w:t>
      </w:r>
    </w:p>
    <w:p w14:paraId="6843273F"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73458F33"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E938645"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0C92F0E4"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7C301CE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5CD21ECA"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3F406E0" w14:textId="77777777" w:rsidR="004A4468" w:rsidRPr="000F7241" w:rsidRDefault="004A4468"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В области формирования основ безопасности поведения.</w:t>
      </w:r>
    </w:p>
    <w:p w14:paraId="43B86A8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14DBD53A"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508FC22C"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619035A"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78A266B6"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
          <w:i/>
          <w:sz w:val="24"/>
          <w:szCs w:val="24"/>
          <w:lang w:eastAsia="en-US"/>
        </w:rPr>
        <w:t>В результате, к концу 5 года жизни</w:t>
      </w:r>
      <w:r w:rsidRPr="000F7241">
        <w:rPr>
          <w:rFonts w:ascii="Times New Roman" w:eastAsia="Times New Roman" w:hAnsi="Times New Roman" w:cs="Times New Roman"/>
          <w:sz w:val="24"/>
          <w:szCs w:val="24"/>
          <w:lang w:eastAsia="en-US"/>
        </w:rP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w:t>
      </w:r>
      <w:r w:rsidRPr="000F7241">
        <w:rPr>
          <w:rFonts w:ascii="Times New Roman" w:eastAsia="Times New Roman" w:hAnsi="Times New Roman" w:cs="Times New Roman"/>
          <w:sz w:val="24"/>
          <w:szCs w:val="24"/>
          <w:lang w:eastAsia="en-US"/>
        </w:rPr>
        <w:lastRenderedPageBreak/>
        <w:t>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14:paraId="094B5E37"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14:paraId="2B6A0E77"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14:paraId="5A92F3BD" w14:textId="02CFA630" w:rsidR="004A4468" w:rsidRPr="003E402B"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w:t>
      </w:r>
      <w:r w:rsidR="003E402B">
        <w:rPr>
          <w:rFonts w:ascii="Times New Roman" w:eastAsia="Times New Roman" w:hAnsi="Times New Roman" w:cs="Times New Roman"/>
          <w:sz w:val="24"/>
          <w:szCs w:val="24"/>
          <w:lang w:eastAsia="en-US"/>
        </w:rPr>
        <w:t>пасного использования гаджетов.</w:t>
      </w:r>
    </w:p>
    <w:p w14:paraId="4763B2D3" w14:textId="0A05B69C" w:rsidR="00D3157C" w:rsidRPr="000F7241" w:rsidRDefault="00536572" w:rsidP="004E662C">
      <w:pPr>
        <w:widowControl w:val="0"/>
        <w:autoSpaceDE w:val="0"/>
        <w:autoSpaceDN w:val="0"/>
        <w:spacing w:line="276" w:lineRule="auto"/>
        <w:jc w:val="both"/>
        <w:outlineLvl w:val="3"/>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w:t>
      </w:r>
      <w:r w:rsidR="00D3157C" w:rsidRPr="000F7241">
        <w:rPr>
          <w:rFonts w:ascii="Times New Roman" w:eastAsia="Times New Roman" w:hAnsi="Times New Roman" w:cs="Times New Roman"/>
          <w:b/>
          <w:sz w:val="24"/>
          <w:szCs w:val="24"/>
        </w:rPr>
        <w:t>От 5 лет до 6 лет.</w:t>
      </w:r>
    </w:p>
    <w:p w14:paraId="56D01BE6" w14:textId="3E8DB32E" w:rsidR="00D3157C" w:rsidRPr="000F7241" w:rsidRDefault="00D3157C" w:rsidP="004E662C">
      <w:pPr>
        <w:widowControl w:val="0"/>
        <w:autoSpaceDE w:val="0"/>
        <w:autoSpaceDN w:val="0"/>
        <w:spacing w:before="200"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В области социально-коммуникативного развития основными </w:t>
      </w:r>
      <w:r w:rsidRPr="000F7241">
        <w:rPr>
          <w:rFonts w:ascii="Times New Roman" w:eastAsia="Times New Roman" w:hAnsi="Times New Roman" w:cs="Times New Roman"/>
          <w:i/>
          <w:sz w:val="24"/>
          <w:szCs w:val="24"/>
        </w:rPr>
        <w:t xml:space="preserve">задачами </w:t>
      </w:r>
      <w:r w:rsidRPr="000F7241">
        <w:rPr>
          <w:rFonts w:ascii="Times New Roman" w:eastAsia="Times New Roman" w:hAnsi="Times New Roman" w:cs="Times New Roman"/>
          <w:sz w:val="24"/>
          <w:szCs w:val="24"/>
        </w:rPr>
        <w:t>образовательной деятельности являются:</w:t>
      </w:r>
    </w:p>
    <w:p w14:paraId="08CB18D4" w14:textId="77777777" w:rsidR="00D3157C" w:rsidRPr="000F7241" w:rsidRDefault="00D3157C" w:rsidP="004E662C">
      <w:pPr>
        <w:widowControl w:val="0"/>
        <w:autoSpaceDE w:val="0"/>
        <w:autoSpaceDN w:val="0"/>
        <w:spacing w:before="200"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1) в сфере социальных отношений:</w:t>
      </w:r>
    </w:p>
    <w:p w14:paraId="7284416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14:paraId="56CEC637"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5972118"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21DD6BE3"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680B8F5"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14:paraId="53447282"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2) в области формирования основ гражданственности и патриотизма:</w:t>
      </w:r>
    </w:p>
    <w:p w14:paraId="03E9C776"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A95B25D"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BE871FA"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F6955A4"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3) в сфере трудового воспитания:</w:t>
      </w:r>
    </w:p>
    <w:p w14:paraId="47075BE7"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представления о профессиях и трудовых процессах;</w:t>
      </w:r>
    </w:p>
    <w:p w14:paraId="005D9945"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1CD9235"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666EC030"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4) в области формирования безопасного поведения:</w:t>
      </w:r>
    </w:p>
    <w:p w14:paraId="41CFDDD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E7F1464"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14:paraId="63AA7B2D" w14:textId="77777777" w:rsidR="003E402B"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w:t>
      </w:r>
      <w:r w:rsidR="003E402B">
        <w:rPr>
          <w:rFonts w:ascii="Times New Roman" w:eastAsia="Times New Roman" w:hAnsi="Times New Roman" w:cs="Times New Roman"/>
          <w:sz w:val="24"/>
          <w:szCs w:val="24"/>
        </w:rPr>
        <w:t xml:space="preserve"> индивидуального использования.</w:t>
      </w:r>
    </w:p>
    <w:p w14:paraId="077E5E47" w14:textId="2DBDC139" w:rsidR="00D3157C" w:rsidRPr="003E402B"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 </w:t>
      </w:r>
      <w:r w:rsidRPr="000F7241">
        <w:rPr>
          <w:rFonts w:ascii="Times New Roman" w:eastAsia="Times New Roman" w:hAnsi="Times New Roman" w:cs="Times New Roman"/>
          <w:b/>
          <w:sz w:val="24"/>
          <w:szCs w:val="24"/>
        </w:rPr>
        <w:t>Содержание образовательной деятельности.</w:t>
      </w:r>
    </w:p>
    <w:p w14:paraId="15F3782D" w14:textId="29510D0F" w:rsidR="00D3157C" w:rsidRPr="000F7241" w:rsidRDefault="00D3157C" w:rsidP="004E662C">
      <w:pPr>
        <w:widowControl w:val="0"/>
        <w:autoSpaceDE w:val="0"/>
        <w:autoSpaceDN w:val="0"/>
        <w:spacing w:before="200"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В сфере социальных отношений.</w:t>
      </w:r>
    </w:p>
    <w:p w14:paraId="38561A88"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A44B87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966482A"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3EB21F1"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w:t>
      </w:r>
      <w:r w:rsidRPr="000F7241">
        <w:rPr>
          <w:rFonts w:ascii="Times New Roman" w:eastAsia="Times New Roman" w:hAnsi="Times New Roman" w:cs="Times New Roman"/>
          <w:sz w:val="24"/>
          <w:szCs w:val="24"/>
        </w:rPr>
        <w:lastRenderedPageBreak/>
        <w:t>другу, уточнения причин несогласия. Обогащает опыт освоения детьми групповых форм совместной деятельности со сверстниками.</w:t>
      </w:r>
    </w:p>
    <w:p w14:paraId="6E81D43E"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5B8497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9E7D060"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D319A71" w14:textId="3C873835"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В области формирования основ гражданственности и патриотизма.</w:t>
      </w:r>
    </w:p>
    <w:p w14:paraId="12FE90EF"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B0AD6E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9E3FB1D"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A259081" w14:textId="251EC42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В сфере трудового воспитания.</w:t>
      </w:r>
    </w:p>
    <w:p w14:paraId="4E258033"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w:t>
      </w:r>
      <w:r w:rsidRPr="000F7241">
        <w:rPr>
          <w:rFonts w:ascii="Times New Roman" w:eastAsia="Times New Roman" w:hAnsi="Times New Roman" w:cs="Times New Roman"/>
          <w:sz w:val="24"/>
          <w:szCs w:val="24"/>
        </w:rPr>
        <w:lastRenderedPageBreak/>
        <w:t>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FB40E7B"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99C3205"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837992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7FBFF09"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973ABC6" w14:textId="7A1D90FE" w:rsidR="00D3157C" w:rsidRPr="000F7241" w:rsidRDefault="00D3157C" w:rsidP="004E662C">
      <w:pPr>
        <w:widowControl w:val="0"/>
        <w:autoSpaceDE w:val="0"/>
        <w:autoSpaceDN w:val="0"/>
        <w:spacing w:before="200"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В области формирования безопасного поведения.</w:t>
      </w:r>
    </w:p>
    <w:p w14:paraId="2591AAEA"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056A0A2"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w:t>
      </w:r>
      <w:r w:rsidRPr="000F7241">
        <w:rPr>
          <w:rFonts w:ascii="Times New Roman" w:eastAsia="Times New Roman" w:hAnsi="Times New Roman" w:cs="Times New Roman"/>
          <w:sz w:val="24"/>
          <w:szCs w:val="24"/>
        </w:rPr>
        <w:lastRenderedPageBreak/>
        <w:t>нужно было себя вести в подобной ситуации, чтобы избежать опасности.</w:t>
      </w:r>
    </w:p>
    <w:p w14:paraId="765D4795" w14:textId="224EC0F3"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14:paraId="4F2437E8" w14:textId="59591864" w:rsidR="00AC77A1" w:rsidRPr="000F7241" w:rsidRDefault="004A2DB9"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Познавательное развитие</w:t>
      </w:r>
    </w:p>
    <w:p w14:paraId="4F4D76B4" w14:textId="6A96C4E2" w:rsidR="00AC77A1" w:rsidRPr="000F7241" w:rsidRDefault="004A2DB9"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От 1 года до 2 лет. </w:t>
      </w:r>
    </w:p>
    <w:p w14:paraId="0303EE6D"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14:paraId="00D6E690"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D2B3C09"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формировать стремление детей к подражанию действиям взрослых, понимать обозначающие их слова;</w:t>
      </w:r>
    </w:p>
    <w:p w14:paraId="4F0D6FA9"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формировать умения ориентироваться в ближайшем окружении; </w:t>
      </w:r>
    </w:p>
    <w:p w14:paraId="67602791" w14:textId="70DDBE59"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14:paraId="76B5561B" w14:textId="0D2CB9EF"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10D37CC" w14:textId="46305DCD"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b/>
          <w:sz w:val="24"/>
          <w:szCs w:val="24"/>
        </w:rPr>
        <w:t xml:space="preserve"> Содержание образовательной деятельности.</w:t>
      </w:r>
    </w:p>
    <w:p w14:paraId="32691644"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w:t>
      </w:r>
      <w:r w:rsidRPr="000F7241">
        <w:rPr>
          <w:rFonts w:ascii="Times New Roman" w:eastAsia="Times New Roman" w:hAnsi="Times New Roman" w:cs="Times New Roman"/>
          <w:sz w:val="24"/>
          <w:szCs w:val="24"/>
        </w:rPr>
        <w:t xml:space="preserve">енты в игры </w:t>
      </w:r>
      <w:r w:rsidR="004A2DB9" w:rsidRPr="000F7241">
        <w:rPr>
          <w:rFonts w:ascii="Times New Roman" w:eastAsia="Times New Roman" w:hAnsi="Times New Roman" w:cs="Times New Roman"/>
          <w:sz w:val="24"/>
          <w:szCs w:val="24"/>
        </w:rPr>
        <w:t>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3CD5D13"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1117594"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E5B6E84" w14:textId="1873C419"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i/>
          <w:sz w:val="24"/>
          <w:szCs w:val="24"/>
        </w:rPr>
        <w:t>Окружающий мир.</w:t>
      </w:r>
    </w:p>
    <w:p w14:paraId="5EF8F371"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w:t>
      </w:r>
      <w:r w:rsidR="004A2DB9" w:rsidRPr="000F7241">
        <w:rPr>
          <w:rFonts w:ascii="Times New Roman" w:eastAsia="Times New Roman" w:hAnsi="Times New Roman" w:cs="Times New Roman"/>
          <w:sz w:val="24"/>
          <w:szCs w:val="24"/>
        </w:rPr>
        <w:lastRenderedPageBreak/>
        <w:t>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02917083"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i/>
          <w:sz w:val="24"/>
          <w:szCs w:val="24"/>
        </w:rPr>
        <w:t>Природа.</w:t>
      </w:r>
    </w:p>
    <w:p w14:paraId="3503AD6D" w14:textId="77777777" w:rsidR="00AC77A1"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7498A01" w14:textId="77777777" w:rsidR="00AC77A1" w:rsidRPr="000F7241" w:rsidRDefault="004A2DB9"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 xml:space="preserve"> От 2 лет до 3 лет.</w:t>
      </w:r>
      <w:r w:rsidRPr="000F7241">
        <w:rPr>
          <w:rFonts w:ascii="Times New Roman" w:eastAsia="Times New Roman" w:hAnsi="Times New Roman" w:cs="Times New Roman"/>
          <w:sz w:val="24"/>
          <w:szCs w:val="24"/>
        </w:rPr>
        <w:t xml:space="preserve"> </w:t>
      </w:r>
    </w:p>
    <w:p w14:paraId="303C1CC8" w14:textId="77777777" w:rsidR="00DE24AB" w:rsidRPr="000F7241" w:rsidRDefault="00AC77A1"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14:paraId="4B1A58C8" w14:textId="7FF4ACD4"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развивать разные виды восприятия: зрительного, слухового, осязательного, вкусового, обонятельного;</w:t>
      </w:r>
    </w:p>
    <w:p w14:paraId="227EDDEA"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развивать наглядно-действенное мышление в процессе решения познавательных практических задач;</w:t>
      </w:r>
    </w:p>
    <w:p w14:paraId="17060A9F"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28737C2B"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52D5F327"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932B338" w14:textId="2A618D6E"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расширять представления о родном городе (селе), его достопримечательности, эмоционально откликаться на праздничное убранство дома, ДОО;</w:t>
      </w:r>
    </w:p>
    <w:p w14:paraId="7D9F9952"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FF08314" w14:textId="53BBDB21"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развивать способность наблюдать за явлениями природы, воспитывать бережное отношение к животным и растениям. </w:t>
      </w:r>
    </w:p>
    <w:p w14:paraId="1FEB3967" w14:textId="77777777" w:rsidR="00DE24AB" w:rsidRPr="000F7241" w:rsidRDefault="004A2DB9"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Содержание образовательной деятельности.</w:t>
      </w:r>
      <w:r w:rsidRPr="000F7241">
        <w:rPr>
          <w:rFonts w:ascii="Times New Roman" w:eastAsia="Times New Roman" w:hAnsi="Times New Roman" w:cs="Times New Roman"/>
          <w:sz w:val="24"/>
          <w:szCs w:val="24"/>
        </w:rPr>
        <w:t xml:space="preserve"> </w:t>
      </w:r>
    </w:p>
    <w:p w14:paraId="2CBD9F91"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Сенсорные эталоны и познавательные действия. Педагог демонстрирует детям и включает их в деятельность на сравнение пред</w:t>
      </w:r>
      <w:r w:rsidRPr="000F7241">
        <w:rPr>
          <w:rFonts w:ascii="Times New Roman" w:eastAsia="Times New Roman" w:hAnsi="Times New Roman" w:cs="Times New Roman"/>
          <w:sz w:val="24"/>
          <w:szCs w:val="24"/>
        </w:rPr>
        <w:t xml:space="preserve">метов и определение их сходства </w:t>
      </w:r>
      <w:r w:rsidR="004A2DB9" w:rsidRPr="000F7241">
        <w:rPr>
          <w:rFonts w:ascii="Times New Roman" w:eastAsia="Times New Roman" w:hAnsi="Times New Roman" w:cs="Times New Roman"/>
          <w:sz w:val="24"/>
          <w:szCs w:val="24"/>
        </w:rPr>
        <w:t>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DB29028"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Педагог поощряет действия детей с предметами, при ориентации на 2-3 свойства </w:t>
      </w:r>
      <w:r w:rsidR="004A2DB9" w:rsidRPr="000F7241">
        <w:rPr>
          <w:rFonts w:ascii="Times New Roman" w:eastAsia="Times New Roman" w:hAnsi="Times New Roman" w:cs="Times New Roman"/>
          <w:sz w:val="24"/>
          <w:szCs w:val="24"/>
        </w:rPr>
        <w:lastRenderedPageBreak/>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11F2094B"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r w:rsidRPr="000F7241">
        <w:rPr>
          <w:rFonts w:ascii="Times New Roman" w:eastAsia="Times New Roman" w:hAnsi="Times New Roman" w:cs="Times New Roman"/>
          <w:sz w:val="24"/>
          <w:szCs w:val="24"/>
        </w:rPr>
        <w:t xml:space="preserve"> </w:t>
      </w:r>
    </w:p>
    <w:p w14:paraId="547ACA88" w14:textId="77777777"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48 ФОП ДО - 03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14:paraId="164B90A1" w14:textId="1E2C6933" w:rsidR="00DE24AB" w:rsidRPr="000F7241" w:rsidRDefault="00DE24AB"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4A2DB9" w:rsidRPr="000F7241">
        <w:rPr>
          <w:rFonts w:ascii="Times New Roman" w:eastAsia="Times New Roman" w:hAnsi="Times New Roman" w:cs="Times New Roman"/>
          <w:sz w:val="24"/>
          <w:szCs w:val="24"/>
        </w:rPr>
        <w:t xml:space="preserve">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4AA4F11" w14:textId="77777777" w:rsidR="003E402B" w:rsidRDefault="00EF62A6" w:rsidP="004E662C">
      <w:pPr>
        <w:pStyle w:val="ConsPlusTitle"/>
        <w:spacing w:line="276" w:lineRule="auto"/>
        <w:jc w:val="both"/>
        <w:outlineLvl w:val="3"/>
        <w:rPr>
          <w:rFonts w:ascii="Times New Roman" w:hAnsi="Times New Roman" w:cs="Times New Roman"/>
          <w:sz w:val="24"/>
          <w:szCs w:val="24"/>
        </w:rPr>
      </w:pPr>
      <w:r w:rsidRPr="000F7241">
        <w:rPr>
          <w:rFonts w:ascii="Times New Roman" w:hAnsi="Times New Roman" w:cs="Times New Roman"/>
          <w:sz w:val="24"/>
          <w:szCs w:val="24"/>
        </w:rPr>
        <w:t>От 3 лет до 4 лет.</w:t>
      </w:r>
    </w:p>
    <w:p w14:paraId="13AA4FAB" w14:textId="12586869" w:rsidR="00EF62A6" w:rsidRPr="003E402B" w:rsidRDefault="00EF62A6" w:rsidP="004E662C">
      <w:pPr>
        <w:pStyle w:val="ConsPlusTitle"/>
        <w:spacing w:line="276" w:lineRule="auto"/>
        <w:jc w:val="both"/>
        <w:outlineLvl w:val="3"/>
        <w:rPr>
          <w:rFonts w:ascii="Times New Roman" w:hAnsi="Times New Roman" w:cs="Times New Roman"/>
          <w:b w:val="0"/>
          <w:sz w:val="24"/>
          <w:szCs w:val="24"/>
        </w:rPr>
      </w:pPr>
      <w:r w:rsidRPr="000F7241">
        <w:rPr>
          <w:rFonts w:ascii="Times New Roman" w:hAnsi="Times New Roman" w:cs="Times New Roman"/>
          <w:sz w:val="24"/>
          <w:szCs w:val="24"/>
        </w:rPr>
        <w:t xml:space="preserve"> </w:t>
      </w:r>
      <w:r w:rsidRPr="003E402B">
        <w:rPr>
          <w:rFonts w:ascii="Times New Roman" w:hAnsi="Times New Roman" w:cs="Times New Roman"/>
          <w:b w:val="0"/>
          <w:sz w:val="24"/>
          <w:szCs w:val="24"/>
        </w:rPr>
        <w:t xml:space="preserve">В области познавательного развития основными </w:t>
      </w:r>
      <w:r w:rsidRPr="003E402B">
        <w:rPr>
          <w:rFonts w:ascii="Times New Roman" w:hAnsi="Times New Roman" w:cs="Times New Roman"/>
          <w:b w:val="0"/>
          <w:i/>
          <w:sz w:val="24"/>
          <w:szCs w:val="24"/>
        </w:rPr>
        <w:t>задачами</w:t>
      </w:r>
      <w:r w:rsidRPr="003E402B">
        <w:rPr>
          <w:rFonts w:ascii="Times New Roman" w:hAnsi="Times New Roman" w:cs="Times New Roman"/>
          <w:b w:val="0"/>
          <w:sz w:val="24"/>
          <w:szCs w:val="24"/>
        </w:rPr>
        <w:t xml:space="preserve"> образовательной деятельности являются:</w:t>
      </w:r>
    </w:p>
    <w:p w14:paraId="07BF1237" w14:textId="77777777"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14:paraId="482A7935" w14:textId="77777777"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078CD0F" w14:textId="77777777"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55F7404" w14:textId="77777777"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49F2A6CD" w14:textId="77777777"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F5EF25" w14:textId="389BE4CF" w:rsidR="00EF62A6" w:rsidRPr="000F7241" w:rsidRDefault="00EF62A6" w:rsidP="004E662C">
      <w:pPr>
        <w:pStyle w:val="ConsPlusNormal"/>
        <w:spacing w:before="200" w:line="276" w:lineRule="auto"/>
        <w:jc w:val="both"/>
        <w:rPr>
          <w:rFonts w:ascii="Times New Roman" w:hAnsi="Times New Roman" w:cs="Times New Roman"/>
          <w:i/>
          <w:sz w:val="24"/>
          <w:szCs w:val="24"/>
        </w:rPr>
      </w:pPr>
      <w:r w:rsidRPr="000F7241">
        <w:rPr>
          <w:rFonts w:ascii="Times New Roman" w:hAnsi="Times New Roman" w:cs="Times New Roman"/>
          <w:b/>
          <w:sz w:val="24"/>
          <w:szCs w:val="24"/>
        </w:rPr>
        <w:t xml:space="preserve"> Содержание образовательной деятельности</w:t>
      </w:r>
      <w:r w:rsidRPr="000F7241">
        <w:rPr>
          <w:rFonts w:ascii="Times New Roman" w:hAnsi="Times New Roman" w:cs="Times New Roman"/>
          <w:i/>
          <w:sz w:val="24"/>
          <w:szCs w:val="24"/>
        </w:rPr>
        <w:t>.</w:t>
      </w:r>
    </w:p>
    <w:p w14:paraId="01E45522" w14:textId="7830BC79" w:rsidR="00EF62A6" w:rsidRPr="000F7241" w:rsidRDefault="00EF62A6" w:rsidP="004E662C">
      <w:pPr>
        <w:pStyle w:val="ConsPlusNormal"/>
        <w:spacing w:line="276" w:lineRule="auto"/>
        <w:jc w:val="both"/>
        <w:rPr>
          <w:rFonts w:ascii="Times New Roman" w:hAnsi="Times New Roman" w:cs="Times New Roman"/>
          <w:i/>
          <w:sz w:val="24"/>
          <w:szCs w:val="24"/>
        </w:rPr>
      </w:pPr>
      <w:r w:rsidRPr="000F7241">
        <w:rPr>
          <w:rFonts w:ascii="Times New Roman" w:hAnsi="Times New Roman" w:cs="Times New Roman"/>
          <w:sz w:val="24"/>
          <w:szCs w:val="24"/>
        </w:rPr>
        <w:t xml:space="preserve"> </w:t>
      </w:r>
      <w:r w:rsidRPr="000F7241">
        <w:rPr>
          <w:rFonts w:ascii="Times New Roman" w:hAnsi="Times New Roman" w:cs="Times New Roman"/>
          <w:i/>
          <w:sz w:val="24"/>
          <w:szCs w:val="24"/>
        </w:rPr>
        <w:t>Сенсорные эт</w:t>
      </w:r>
      <w:r w:rsidR="00DE24AB" w:rsidRPr="000F7241">
        <w:rPr>
          <w:rFonts w:ascii="Times New Roman" w:hAnsi="Times New Roman" w:cs="Times New Roman"/>
          <w:i/>
          <w:sz w:val="24"/>
          <w:szCs w:val="24"/>
        </w:rPr>
        <w:t>алоны и познавательные действия</w:t>
      </w:r>
    </w:p>
    <w:p w14:paraId="08067C72" w14:textId="77777777" w:rsidR="00D3157C"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D2F2551" w14:textId="7BE0D051"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4B74A13" w14:textId="4C9724AD" w:rsidR="00EF62A6" w:rsidRPr="000F7241" w:rsidRDefault="00EF62A6"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Математичес</w:t>
      </w:r>
      <w:r w:rsidR="00DE24AB" w:rsidRPr="000F7241">
        <w:rPr>
          <w:rFonts w:ascii="Times New Roman" w:hAnsi="Times New Roman" w:cs="Times New Roman"/>
          <w:i/>
          <w:sz w:val="24"/>
          <w:szCs w:val="24"/>
        </w:rPr>
        <w:t>кие представления</w:t>
      </w:r>
    </w:p>
    <w:p w14:paraId="438FBD8F" w14:textId="77777777" w:rsidR="00D3157C"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248B13" w14:textId="7C67F714" w:rsidR="00EF62A6"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EA74AF0" w14:textId="77777777" w:rsidR="00DE24AB" w:rsidRPr="000F7241" w:rsidRDefault="00DE24A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Окружающий мир</w:t>
      </w:r>
    </w:p>
    <w:p w14:paraId="707C58FC" w14:textId="36261959" w:rsidR="00EF62A6" w:rsidRPr="000F7241" w:rsidRDefault="00DE24AB"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EF62A6" w:rsidRPr="000F7241">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w:t>
      </w:r>
      <w:r w:rsidR="00EF62A6" w:rsidRPr="000F7241">
        <w:rPr>
          <w:rFonts w:ascii="Times New Roman" w:hAnsi="Times New Roman" w:cs="Times New Roman"/>
          <w:sz w:val="24"/>
          <w:szCs w:val="24"/>
        </w:rPr>
        <w:lastRenderedPageBreak/>
        <w:t>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10544E1" w14:textId="6EB41878" w:rsidR="00D3157C" w:rsidRPr="000F7241" w:rsidRDefault="00DE24A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Природа</w:t>
      </w:r>
    </w:p>
    <w:p w14:paraId="1A4834A9" w14:textId="63C81EE6" w:rsidR="00DE24AB" w:rsidRPr="000F7241" w:rsidRDefault="00EF62A6"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3E402B">
        <w:rPr>
          <w:rFonts w:ascii="Times New Roman" w:hAnsi="Times New Roman" w:cs="Times New Roman"/>
          <w:sz w:val="24"/>
          <w:szCs w:val="24"/>
        </w:rPr>
        <w:t xml:space="preserve"> в связи со сменой времен года.</w:t>
      </w:r>
    </w:p>
    <w:p w14:paraId="21BADCF1" w14:textId="4F1CADE6" w:rsidR="004A4468" w:rsidRPr="000F7241" w:rsidRDefault="004A4468"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От 4 лет до 5 лет</w:t>
      </w:r>
    </w:p>
    <w:p w14:paraId="18BADDD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 области познавательного развития основными з</w:t>
      </w:r>
      <w:r w:rsidRPr="000F7241">
        <w:rPr>
          <w:rFonts w:ascii="Times New Roman" w:eastAsia="Times New Roman" w:hAnsi="Times New Roman" w:cs="Times New Roman"/>
          <w:i/>
          <w:sz w:val="24"/>
          <w:szCs w:val="24"/>
          <w:lang w:eastAsia="en-US"/>
        </w:rPr>
        <w:t>адачами</w:t>
      </w:r>
      <w:r w:rsidRPr="000F7241">
        <w:rPr>
          <w:rFonts w:ascii="Times New Roman" w:eastAsia="Times New Roman" w:hAnsi="Times New Roman" w:cs="Times New Roman"/>
          <w:sz w:val="24"/>
          <w:szCs w:val="24"/>
          <w:lang w:eastAsia="en-US"/>
        </w:rPr>
        <w:t xml:space="preserve"> образовательной деятельности являются:</w:t>
      </w:r>
    </w:p>
    <w:p w14:paraId="53DD8E92"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5B34E7A"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14:paraId="7AD69D8C"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обогащать элементарные математические представления, знания о предметном, социальном и   природном мире;   </w:t>
      </w:r>
    </w:p>
    <w:p w14:paraId="1666EE2F"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поддерживать развитие познавательной активности и инициативы в разных видах деятельности, в выполнении и достижении результата;</w:t>
      </w:r>
    </w:p>
    <w:p w14:paraId="05CC5154"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способствовать накоплению детьми опыта взаимодействия со сверстниками в процессе совместной познавательной деятельности;</w:t>
      </w:r>
    </w:p>
    <w:p w14:paraId="0A58A53D"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развивать элементарные представления детей о семье, о своей малой родине, ее достопримечательностях, поддерживать   интерес к стране; </w:t>
      </w:r>
    </w:p>
    <w:p w14:paraId="05C7BE99"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14:paraId="5AE7B837" w14:textId="77777777" w:rsidR="004A4468" w:rsidRPr="000F7241" w:rsidRDefault="004A4468" w:rsidP="004E662C">
      <w:pPr>
        <w:spacing w:line="276" w:lineRule="auto"/>
        <w:ind w:firstLine="709"/>
        <w:jc w:val="both"/>
        <w:rPr>
          <w:rFonts w:ascii="Times New Roman" w:eastAsia="Times New Roman" w:hAnsi="Times New Roman" w:cs="Times New Roman"/>
          <w:b/>
          <w:bCs/>
          <w:i/>
          <w:sz w:val="24"/>
          <w:szCs w:val="24"/>
          <w:lang w:eastAsia="en-US"/>
        </w:rPr>
      </w:pPr>
      <w:r w:rsidRPr="000F7241">
        <w:rPr>
          <w:rFonts w:ascii="Times New Roman" w:eastAsia="Times New Roman" w:hAnsi="Times New Roman" w:cs="Times New Roman"/>
          <w:b/>
          <w:bCs/>
          <w:i/>
          <w:sz w:val="24"/>
          <w:szCs w:val="24"/>
          <w:lang w:eastAsia="en-US"/>
        </w:rPr>
        <w:t>Содержание образовательной деятельности</w:t>
      </w:r>
    </w:p>
    <w:p w14:paraId="0692FE82"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 xml:space="preserve">Сенсорные представления и познавательные действия. </w:t>
      </w:r>
      <w:r w:rsidRPr="000F7241">
        <w:rPr>
          <w:rFonts w:ascii="Times New Roman" w:eastAsia="Times New Roman" w:hAnsi="Times New Roman" w:cs="Times New Roman"/>
          <w:sz w:val="24"/>
          <w:szCs w:val="24"/>
          <w:lang w:eastAsia="en-US"/>
        </w:rPr>
        <w:t xml:space="preserve">Педагогический работник формирует у ребенка умение различать и называть цвета спектра – красный, оранжевый, </w:t>
      </w:r>
      <w:r w:rsidRPr="000F7241">
        <w:rPr>
          <w:rFonts w:ascii="Times New Roman" w:eastAsia="Times New Roman" w:hAnsi="Times New Roman" w:cs="Times New Roman"/>
          <w:sz w:val="24"/>
          <w:szCs w:val="24"/>
          <w:lang w:eastAsia="en-US"/>
        </w:rPr>
        <w:lastRenderedPageBreak/>
        <w:t>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14:paraId="503A839D"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Математические представления.</w:t>
      </w:r>
      <w:r w:rsidRPr="000F7241">
        <w:rPr>
          <w:rFonts w:ascii="Times New Roman" w:eastAsia="Times New Roman" w:hAnsi="Times New Roman" w:cs="Times New Roman"/>
          <w:sz w:val="24"/>
          <w:szCs w:val="24"/>
          <w:lang w:eastAsia="en-US"/>
        </w:rPr>
        <w:t xml:space="preserve"> Педагогический работник</w:t>
      </w:r>
      <w:r w:rsidRPr="000F7241">
        <w:rPr>
          <w:rFonts w:ascii="Times New Roman" w:eastAsia="Times New Roman" w:hAnsi="Times New Roman" w:cs="Times New Roman"/>
          <w:bCs/>
          <w:sz w:val="24"/>
          <w:szCs w:val="24"/>
          <w:lang w:eastAsia="en-US"/>
        </w:rPr>
        <w:t xml:space="preserve">  формирует</w:t>
      </w:r>
      <w:r w:rsidRPr="000F7241">
        <w:rPr>
          <w:rFonts w:ascii="Times New Roman" w:eastAsia="Times New Roman" w:hAnsi="Times New Roman" w:cs="Times New Roman"/>
          <w:sz w:val="24"/>
          <w:szCs w:val="24"/>
          <w:lang w:eastAsia="en-US"/>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0F7241">
        <w:rPr>
          <w:rFonts w:ascii="Times New Roman" w:eastAsia="Times New Roman" w:hAnsi="Times New Roman" w:cs="Times New Roman"/>
          <w:bCs/>
          <w:sz w:val="24"/>
          <w:szCs w:val="24"/>
          <w:lang w:eastAsia="en-US"/>
        </w:rPr>
        <w:t>пособствует</w:t>
      </w:r>
      <w:r w:rsidRPr="000F7241">
        <w:rPr>
          <w:rFonts w:ascii="Times New Roman" w:eastAsia="Times New Roman" w:hAnsi="Times New Roman" w:cs="Times New Roman"/>
          <w:sz w:val="24"/>
          <w:szCs w:val="24"/>
          <w:lang w:eastAsia="en-US"/>
        </w:rPr>
        <w:t xml:space="preserve"> пониманию независимости числа от пространственно-качественных признаков предметов; </w:t>
      </w:r>
      <w:r w:rsidRPr="000F7241">
        <w:rPr>
          <w:rFonts w:ascii="Times New Roman" w:eastAsia="Times New Roman" w:hAnsi="Times New Roman" w:cs="Times New Roman"/>
          <w:bCs/>
          <w:sz w:val="24"/>
          <w:szCs w:val="24"/>
          <w:lang w:eastAsia="en-US"/>
        </w:rPr>
        <w:t>помогает освоить</w:t>
      </w:r>
      <w:r w:rsidRPr="000F7241">
        <w:rPr>
          <w:rFonts w:ascii="Times New Roman" w:eastAsia="Times New Roman" w:hAnsi="Times New Roman" w:cs="Times New Roman"/>
          <w:sz w:val="24"/>
          <w:szCs w:val="24"/>
          <w:lang w:eastAsia="en-US"/>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14:paraId="6FD7F553"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Окружающий мир.</w:t>
      </w:r>
      <w:r w:rsidRPr="000F7241">
        <w:rPr>
          <w:rFonts w:ascii="Times New Roman" w:eastAsia="Times New Roman" w:hAnsi="Times New Roman" w:cs="Times New Roman"/>
          <w:sz w:val="24"/>
          <w:szCs w:val="24"/>
          <w:lang w:eastAsia="en-US"/>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14:paraId="4AEB6272"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14:paraId="432C7B77" w14:textId="77777777" w:rsidR="004A4468" w:rsidRPr="000F7241" w:rsidRDefault="004A4468" w:rsidP="004E662C">
      <w:pPr>
        <w:tabs>
          <w:tab w:val="left" w:pos="1666"/>
          <w:tab w:val="left" w:pos="9214"/>
          <w:tab w:val="left" w:pos="9355"/>
        </w:tabs>
        <w:spacing w:line="276" w:lineRule="auto"/>
        <w:ind w:right="206" w:firstLine="709"/>
        <w:contextualSpacing/>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14:paraId="1C896C15" w14:textId="77777777" w:rsidR="004A4468" w:rsidRPr="000F7241" w:rsidRDefault="004A4468" w:rsidP="004E662C">
      <w:pPr>
        <w:tabs>
          <w:tab w:val="left" w:pos="1460"/>
          <w:tab w:val="left" w:pos="9214"/>
          <w:tab w:val="left" w:pos="9355"/>
        </w:tabs>
        <w:spacing w:line="276" w:lineRule="auto"/>
        <w:ind w:right="204" w:firstLine="709"/>
        <w:contextualSpacing/>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Расширяет</w:t>
      </w:r>
      <w:r w:rsidRPr="000F7241">
        <w:rPr>
          <w:rFonts w:ascii="Times New Roman" w:eastAsia="Times New Roman" w:hAnsi="Times New Roman" w:cs="Times New Roman"/>
          <w:spacing w:val="-1"/>
          <w:sz w:val="24"/>
          <w:szCs w:val="24"/>
          <w:lang w:eastAsia="en-US"/>
        </w:rPr>
        <w:t xml:space="preserve"> </w:t>
      </w:r>
      <w:r w:rsidRPr="000F7241">
        <w:rPr>
          <w:rFonts w:ascii="Times New Roman" w:eastAsia="Times New Roman" w:hAnsi="Times New Roman" w:cs="Times New Roman"/>
          <w:sz w:val="24"/>
          <w:szCs w:val="24"/>
          <w:lang w:eastAsia="en-US"/>
        </w:rPr>
        <w:t>представления</w:t>
      </w:r>
      <w:r w:rsidRPr="000F7241">
        <w:rPr>
          <w:rFonts w:ascii="Times New Roman" w:eastAsia="Times New Roman" w:hAnsi="Times New Roman" w:cs="Times New Roman"/>
          <w:spacing w:val="-1"/>
          <w:sz w:val="24"/>
          <w:szCs w:val="24"/>
          <w:lang w:eastAsia="en-US"/>
        </w:rPr>
        <w:t xml:space="preserve"> </w:t>
      </w:r>
      <w:r w:rsidRPr="000F7241">
        <w:rPr>
          <w:rFonts w:ascii="Times New Roman" w:eastAsia="Times New Roman" w:hAnsi="Times New Roman" w:cs="Times New Roman"/>
          <w:sz w:val="24"/>
          <w:szCs w:val="24"/>
          <w:lang w:eastAsia="en-US"/>
        </w:rPr>
        <w:t>детей о</w:t>
      </w:r>
      <w:r w:rsidRPr="000F7241">
        <w:rPr>
          <w:rFonts w:ascii="Times New Roman" w:eastAsia="Times New Roman" w:hAnsi="Times New Roman" w:cs="Times New Roman"/>
          <w:spacing w:val="-1"/>
          <w:sz w:val="24"/>
          <w:szCs w:val="24"/>
          <w:lang w:eastAsia="en-US"/>
        </w:rPr>
        <w:t xml:space="preserve"> </w:t>
      </w:r>
      <w:r w:rsidRPr="000F7241">
        <w:rPr>
          <w:rFonts w:ascii="Times New Roman" w:eastAsia="Times New Roman" w:hAnsi="Times New Roman" w:cs="Times New Roman"/>
          <w:sz w:val="24"/>
          <w:szCs w:val="24"/>
          <w:lang w:eastAsia="en-US"/>
        </w:rPr>
        <w:t>свойствах разных материалов в</w:t>
      </w:r>
      <w:r w:rsidRPr="000F7241">
        <w:rPr>
          <w:rFonts w:ascii="Times New Roman" w:eastAsia="Times New Roman" w:hAnsi="Times New Roman" w:cs="Times New Roman"/>
          <w:spacing w:val="-2"/>
          <w:sz w:val="24"/>
          <w:szCs w:val="24"/>
          <w:lang w:eastAsia="en-US"/>
        </w:rPr>
        <w:t xml:space="preserve"> </w:t>
      </w:r>
      <w:r w:rsidRPr="000F7241">
        <w:rPr>
          <w:rFonts w:ascii="Times New Roman" w:eastAsia="Times New Roman" w:hAnsi="Times New Roman" w:cs="Times New Roman"/>
          <w:sz w:val="24"/>
          <w:szCs w:val="24"/>
          <w:lang w:eastAsia="en-US"/>
        </w:rPr>
        <w:t>процессе</w:t>
      </w:r>
      <w:r w:rsidRPr="000F7241">
        <w:rPr>
          <w:rFonts w:ascii="Times New Roman" w:eastAsia="Times New Roman" w:hAnsi="Times New Roman" w:cs="Times New Roman"/>
          <w:spacing w:val="-2"/>
          <w:sz w:val="24"/>
          <w:szCs w:val="24"/>
          <w:lang w:eastAsia="en-US"/>
        </w:rPr>
        <w:t xml:space="preserve"> </w:t>
      </w:r>
      <w:r w:rsidRPr="000F7241">
        <w:rPr>
          <w:rFonts w:ascii="Times New Roman" w:eastAsia="Times New Roman" w:hAnsi="Times New Roman" w:cs="Times New Roman"/>
          <w:sz w:val="24"/>
          <w:szCs w:val="24"/>
          <w:lang w:eastAsia="en-US"/>
        </w:rPr>
        <w:t>работы</w:t>
      </w:r>
      <w:r w:rsidRPr="000F7241">
        <w:rPr>
          <w:rFonts w:ascii="Times New Roman" w:eastAsia="Times New Roman" w:hAnsi="Times New Roman" w:cs="Times New Roman"/>
          <w:spacing w:val="-2"/>
          <w:sz w:val="24"/>
          <w:szCs w:val="24"/>
          <w:lang w:eastAsia="en-US"/>
        </w:rPr>
        <w:t xml:space="preserve"> </w:t>
      </w:r>
      <w:r w:rsidRPr="000F7241">
        <w:rPr>
          <w:rFonts w:ascii="Times New Roman" w:eastAsia="Times New Roman" w:hAnsi="Times New Roman" w:cs="Times New Roman"/>
          <w:sz w:val="24"/>
          <w:szCs w:val="24"/>
          <w:lang w:eastAsia="en-US"/>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0F7241">
        <w:rPr>
          <w:rFonts w:ascii="Times New Roman" w:eastAsia="Times New Roman" w:hAnsi="Times New Roman" w:cs="Times New Roman"/>
          <w:spacing w:val="40"/>
          <w:sz w:val="24"/>
          <w:szCs w:val="24"/>
          <w:lang w:eastAsia="en-US"/>
        </w:rPr>
        <w:t xml:space="preserve"> </w:t>
      </w:r>
      <w:r w:rsidRPr="000F7241">
        <w:rPr>
          <w:rFonts w:ascii="Times New Roman" w:eastAsia="Times New Roman" w:hAnsi="Times New Roman" w:cs="Times New Roman"/>
          <w:sz w:val="24"/>
          <w:szCs w:val="24"/>
          <w:lang w:eastAsia="en-US"/>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0F7241">
        <w:rPr>
          <w:rFonts w:ascii="Times New Roman" w:eastAsia="Times New Roman" w:hAnsi="Times New Roman" w:cs="Times New Roman"/>
          <w:spacing w:val="80"/>
          <w:sz w:val="24"/>
          <w:szCs w:val="24"/>
          <w:lang w:eastAsia="en-US"/>
        </w:rPr>
        <w:t xml:space="preserve"> </w:t>
      </w:r>
      <w:r w:rsidRPr="000F7241">
        <w:rPr>
          <w:rFonts w:ascii="Times New Roman" w:eastAsia="Times New Roman" w:hAnsi="Times New Roman" w:cs="Times New Roman"/>
          <w:sz w:val="24"/>
          <w:szCs w:val="24"/>
          <w:lang w:eastAsia="en-US"/>
        </w:rPr>
        <w:t>не всегда оказывается более тяжелым).</w:t>
      </w:r>
    </w:p>
    <w:p w14:paraId="5F043207" w14:textId="77777777" w:rsidR="004A4468" w:rsidRPr="000F7241" w:rsidRDefault="004A4468" w:rsidP="004E662C">
      <w:pPr>
        <w:tabs>
          <w:tab w:val="left" w:pos="1666"/>
          <w:tab w:val="left" w:pos="9214"/>
          <w:tab w:val="left" w:pos="9355"/>
        </w:tabs>
        <w:spacing w:line="276" w:lineRule="auto"/>
        <w:ind w:right="206" w:firstLine="709"/>
        <w:contextualSpacing/>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Показывает ребенку</w:t>
      </w:r>
      <w:r w:rsidRPr="000F7241">
        <w:rPr>
          <w:rFonts w:ascii="Times New Roman" w:eastAsia="Times New Roman" w:hAnsi="Times New Roman" w:cs="Times New Roman"/>
          <w:spacing w:val="-1"/>
          <w:sz w:val="24"/>
          <w:szCs w:val="24"/>
          <w:lang w:eastAsia="en-US"/>
        </w:rPr>
        <w:t xml:space="preserve"> </w:t>
      </w:r>
      <w:r w:rsidRPr="000F7241">
        <w:rPr>
          <w:rFonts w:ascii="Times New Roman" w:eastAsia="Times New Roman" w:hAnsi="Times New Roman" w:cs="Times New Roman"/>
          <w:sz w:val="24"/>
          <w:szCs w:val="24"/>
          <w:lang w:eastAsia="en-US"/>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14:paraId="3F000C90" w14:textId="77777777" w:rsidR="004A4468" w:rsidRPr="000F7241" w:rsidRDefault="004A446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Природа</w:t>
      </w:r>
      <w:r w:rsidRPr="000F7241">
        <w:rPr>
          <w:rFonts w:ascii="Times New Roman" w:eastAsia="Times New Roman" w:hAnsi="Times New Roman" w:cs="Times New Roman"/>
          <w:sz w:val="24"/>
          <w:szCs w:val="24"/>
          <w:lang w:eastAsia="en-US"/>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w:t>
      </w:r>
      <w:r w:rsidRPr="000F7241">
        <w:rPr>
          <w:rFonts w:ascii="Times New Roman" w:eastAsia="Times New Roman" w:hAnsi="Times New Roman" w:cs="Times New Roman"/>
          <w:sz w:val="24"/>
          <w:szCs w:val="24"/>
          <w:lang w:eastAsia="en-US"/>
        </w:rPr>
        <w:lastRenderedPageBreak/>
        <w:t xml:space="preserve">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14:paraId="7FEEB7DE" w14:textId="77777777" w:rsidR="004A4468" w:rsidRPr="000F7241" w:rsidRDefault="004A4468" w:rsidP="004E662C">
      <w:pPr>
        <w:spacing w:line="276" w:lineRule="auto"/>
        <w:ind w:firstLine="709"/>
        <w:contextualSpacing/>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
          <w:bCs/>
          <w:i/>
          <w:iCs/>
          <w:sz w:val="24"/>
          <w:szCs w:val="24"/>
          <w:lang w:eastAsia="en-US"/>
        </w:rPr>
        <w:t>В результате, к концу 5  года жизни,</w:t>
      </w:r>
      <w:r w:rsidRPr="000F7241">
        <w:rPr>
          <w:rFonts w:ascii="Times New Roman" w:eastAsia="Times New Roman" w:hAnsi="Times New Roman" w:cs="Times New Roman"/>
          <w:sz w:val="24"/>
          <w:szCs w:val="24"/>
          <w:lang w:eastAsia="en-US"/>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0410AB66" w14:textId="77777777" w:rsidR="004A4468" w:rsidRPr="000F7241" w:rsidRDefault="004A4468" w:rsidP="004E662C">
      <w:pPr>
        <w:spacing w:line="276" w:lineRule="auto"/>
        <w:ind w:firstLine="709"/>
        <w:contextualSpacing/>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E8C2354" w14:textId="77777777" w:rsidR="004A4468" w:rsidRPr="000F7241" w:rsidRDefault="004A4468" w:rsidP="004E662C">
      <w:pPr>
        <w:spacing w:line="276" w:lineRule="auto"/>
        <w:ind w:firstLine="709"/>
        <w:contextualSpacing/>
        <w:jc w:val="both"/>
        <w:rPr>
          <w:rFonts w:ascii="Times New Roman" w:eastAsia="Times New Roman" w:hAnsi="Times New Roman" w:cs="Times New Roman"/>
          <w:sz w:val="24"/>
          <w:szCs w:val="24"/>
          <w:lang w:eastAsia="en-US"/>
        </w:rPr>
      </w:pPr>
      <w:r w:rsidRPr="000F7241">
        <w:rPr>
          <w:rFonts w:ascii="Times New Roman" w:eastAsia="TimesNewRomanPSMT" w:hAnsi="Times New Roman" w:cs="Times New Roman"/>
          <w:sz w:val="24"/>
          <w:szCs w:val="24"/>
          <w:lang w:eastAsia="en-US"/>
        </w:rPr>
        <w:t>Различает предметы, называет их</w:t>
      </w:r>
      <w:r w:rsidRPr="000F7241">
        <w:rPr>
          <w:rFonts w:ascii="Times New Roman" w:eastAsia="Times New Roman" w:hAnsi="Times New Roman" w:cs="Times New Roman"/>
          <w:sz w:val="24"/>
          <w:szCs w:val="24"/>
          <w:lang w:eastAsia="en-US"/>
        </w:rPr>
        <w:t xml:space="preserve"> </w:t>
      </w:r>
      <w:r w:rsidRPr="000F7241">
        <w:rPr>
          <w:rFonts w:ascii="Times New Roman" w:eastAsia="TimesNewRomanPSMT" w:hAnsi="Times New Roman" w:cs="Times New Roman"/>
          <w:sz w:val="24"/>
          <w:szCs w:val="24"/>
          <w:lang w:eastAsia="en-US"/>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0F7241">
        <w:rPr>
          <w:rFonts w:ascii="Times New Roman" w:eastAsia="Times New Roman" w:hAnsi="Times New Roman" w:cs="Times New Roman"/>
          <w:sz w:val="24"/>
          <w:szCs w:val="24"/>
          <w:lang w:eastAsia="en-US"/>
        </w:rPr>
        <w:t xml:space="preserve"> </w:t>
      </w:r>
      <w:r w:rsidRPr="000F7241">
        <w:rPr>
          <w:rFonts w:ascii="Times New Roman" w:eastAsia="TimesNewRomanPSMT" w:hAnsi="Times New Roman" w:cs="Times New Roman"/>
          <w:sz w:val="24"/>
          <w:szCs w:val="24"/>
          <w:lang w:eastAsia="en-US"/>
        </w:rPr>
        <w:t>на участке, на улице; знает их назначение, называет свойства и качества,</w:t>
      </w:r>
      <w:r w:rsidRPr="000F7241">
        <w:rPr>
          <w:rFonts w:ascii="Times New Roman" w:eastAsia="Times New Roman" w:hAnsi="Times New Roman" w:cs="Times New Roman"/>
          <w:sz w:val="24"/>
          <w:szCs w:val="24"/>
          <w:lang w:eastAsia="en-US"/>
        </w:rPr>
        <w:t xml:space="preserve"> </w:t>
      </w:r>
      <w:r w:rsidRPr="000F7241">
        <w:rPr>
          <w:rFonts w:ascii="Times New Roman" w:eastAsia="TimesNewRomanPSMT" w:hAnsi="Times New Roman" w:cs="Times New Roman"/>
          <w:sz w:val="24"/>
          <w:szCs w:val="24"/>
          <w:lang w:eastAsia="en-US"/>
        </w:rPr>
        <w:t>доступные для восприятия и обследования. проявляет интерес к предметам и явлениям, которые они не имели (не</w:t>
      </w:r>
      <w:r w:rsidRPr="000F7241">
        <w:rPr>
          <w:rFonts w:ascii="Times New Roman" w:eastAsia="Times New Roman" w:hAnsi="Times New Roman" w:cs="Times New Roman"/>
          <w:sz w:val="24"/>
          <w:szCs w:val="24"/>
          <w:lang w:eastAsia="en-US"/>
        </w:rPr>
        <w:t xml:space="preserve"> </w:t>
      </w:r>
      <w:r w:rsidRPr="000F7241">
        <w:rPr>
          <w:rFonts w:ascii="Times New Roman" w:eastAsia="TimesNewRomanPSMT" w:hAnsi="Times New Roman" w:cs="Times New Roman"/>
          <w:sz w:val="24"/>
          <w:szCs w:val="24"/>
          <w:lang w:eastAsia="en-US"/>
        </w:rPr>
        <w:t>имеют) возможности видеть.</w:t>
      </w:r>
    </w:p>
    <w:p w14:paraId="3133F4A1" w14:textId="77777777" w:rsidR="004A4468" w:rsidRPr="000F7241" w:rsidRDefault="004A4468" w:rsidP="004E662C">
      <w:pPr>
        <w:spacing w:line="276" w:lineRule="auto"/>
        <w:ind w:firstLine="709"/>
        <w:contextualSpacing/>
        <w:jc w:val="both"/>
        <w:rPr>
          <w:rFonts w:ascii="Times New Roman" w:eastAsia="TimesNewRomanPSMT" w:hAnsi="Times New Roman" w:cs="Times New Roman"/>
          <w:sz w:val="24"/>
          <w:szCs w:val="24"/>
          <w:lang w:eastAsia="en-US"/>
        </w:rPr>
      </w:pPr>
      <w:r w:rsidRPr="000F7241">
        <w:rPr>
          <w:rFonts w:ascii="Times New Roman" w:eastAsia="TimesNewRomanPSMT" w:hAnsi="Times New Roman" w:cs="Times New Roman"/>
          <w:sz w:val="24"/>
          <w:szCs w:val="24"/>
          <w:lang w:eastAsia="en-US"/>
        </w:rPr>
        <w:t>С удовольствием рассказывает о семье, семейном быте, традициях; активно</w:t>
      </w:r>
      <w:r w:rsidRPr="000F7241">
        <w:rPr>
          <w:rFonts w:ascii="Times New Roman" w:eastAsia="Times New Roman" w:hAnsi="Times New Roman" w:cs="Times New Roman"/>
          <w:sz w:val="24"/>
          <w:szCs w:val="24"/>
          <w:lang w:eastAsia="en-US"/>
        </w:rPr>
        <w:t xml:space="preserve"> </w:t>
      </w:r>
      <w:r w:rsidRPr="000F7241">
        <w:rPr>
          <w:rFonts w:ascii="Times New Roman" w:eastAsia="TimesNewRomanPSMT" w:hAnsi="Times New Roman" w:cs="Times New Roman"/>
          <w:sz w:val="24"/>
          <w:szCs w:val="24"/>
          <w:lang w:eastAsia="en-US"/>
        </w:rPr>
        <w:t>участвует в мероприятиях, готовящихся в группе, в ДОО, в частности,</w:t>
      </w:r>
      <w:r w:rsidRPr="000F7241">
        <w:rPr>
          <w:rFonts w:ascii="Times New Roman" w:eastAsia="Times New Roman" w:hAnsi="Times New Roman" w:cs="Times New Roman"/>
          <w:sz w:val="24"/>
          <w:szCs w:val="24"/>
          <w:lang w:eastAsia="en-US"/>
        </w:rPr>
        <w:t xml:space="preserve"> </w:t>
      </w:r>
      <w:r w:rsidRPr="000F7241">
        <w:rPr>
          <w:rFonts w:ascii="Times New Roman" w:eastAsia="TimesNewRomanPSMT" w:hAnsi="Times New Roman" w:cs="Times New Roman"/>
          <w:sz w:val="24"/>
          <w:szCs w:val="24"/>
          <w:lang w:eastAsia="en-US"/>
        </w:rPr>
        <w:t>направленных на то, чтобы порадовать взрослых, детей (взрослого, ребенка).</w:t>
      </w:r>
    </w:p>
    <w:p w14:paraId="68806BF7" w14:textId="572F5992" w:rsidR="004A4468" w:rsidRPr="003E402B" w:rsidRDefault="004A4468" w:rsidP="004E662C">
      <w:pPr>
        <w:spacing w:line="276" w:lineRule="auto"/>
        <w:ind w:firstLine="709"/>
        <w:contextualSpacing/>
        <w:jc w:val="both"/>
        <w:rPr>
          <w:rFonts w:ascii="Times New Roman" w:eastAsia="Times New Roman" w:hAnsi="Times New Roman" w:cs="Times New Roman"/>
          <w:b/>
          <w:i/>
          <w:iCs/>
          <w:sz w:val="24"/>
          <w:szCs w:val="24"/>
          <w:lang w:eastAsia="en-US"/>
        </w:rPr>
      </w:pPr>
      <w:r w:rsidRPr="000F7241">
        <w:rPr>
          <w:rFonts w:ascii="Times New Roman" w:eastAsia="Times New Roman" w:hAnsi="Times New Roman" w:cs="Times New Roman"/>
          <w:sz w:val="24"/>
          <w:szCs w:val="24"/>
          <w:lang w:eastAsia="en-US"/>
        </w:rPr>
        <w:t xml:space="preserve">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w:t>
      </w:r>
      <w:r w:rsidRPr="000F7241">
        <w:rPr>
          <w:rFonts w:ascii="Times New Roman" w:eastAsia="Times New Roman" w:hAnsi="Times New Roman" w:cs="Times New Roman"/>
          <w:sz w:val="24"/>
          <w:szCs w:val="24"/>
          <w:lang w:eastAsia="en-US"/>
        </w:rPr>
        <w:lastRenderedPageBreak/>
        <w:t>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14:paraId="594C9F2A" w14:textId="766DE7C9" w:rsidR="00D3157C" w:rsidRPr="000F7241" w:rsidRDefault="00D3157C" w:rsidP="004E662C">
      <w:pPr>
        <w:widowControl w:val="0"/>
        <w:autoSpaceDE w:val="0"/>
        <w:autoSpaceDN w:val="0"/>
        <w:spacing w:line="276" w:lineRule="auto"/>
        <w:jc w:val="both"/>
        <w:outlineLvl w:val="3"/>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От 5 лет до 6 лет.</w:t>
      </w:r>
    </w:p>
    <w:p w14:paraId="6B82EB9E" w14:textId="3B1B4D40"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В области познавательного развития основными </w:t>
      </w:r>
      <w:r w:rsidRPr="000F7241">
        <w:rPr>
          <w:rFonts w:ascii="Times New Roman" w:eastAsia="Times New Roman" w:hAnsi="Times New Roman" w:cs="Times New Roman"/>
          <w:i/>
          <w:sz w:val="24"/>
          <w:szCs w:val="24"/>
        </w:rPr>
        <w:t xml:space="preserve">задачами </w:t>
      </w:r>
      <w:r w:rsidRPr="000F7241">
        <w:rPr>
          <w:rFonts w:ascii="Times New Roman" w:eastAsia="Times New Roman" w:hAnsi="Times New Roman" w:cs="Times New Roman"/>
          <w:sz w:val="24"/>
          <w:szCs w:val="24"/>
        </w:rPr>
        <w:t>образовательной деятельности являются:</w:t>
      </w:r>
    </w:p>
    <w:p w14:paraId="1895F2AE"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B8BAE70"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14:paraId="48AFE57D"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F03CE58"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00FC8F4"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89D2151"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2F13F0D3"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B0AA4AC" w14:textId="18E03642" w:rsidR="00D3157C" w:rsidRPr="000F7241" w:rsidRDefault="00D3157C" w:rsidP="004E662C">
      <w:pPr>
        <w:widowControl w:val="0"/>
        <w:autoSpaceDE w:val="0"/>
        <w:autoSpaceDN w:val="0"/>
        <w:spacing w:before="200"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i/>
          <w:sz w:val="24"/>
          <w:szCs w:val="24"/>
        </w:rPr>
        <w:t xml:space="preserve"> </w:t>
      </w:r>
      <w:r w:rsidRPr="000F7241">
        <w:rPr>
          <w:rFonts w:ascii="Times New Roman" w:eastAsia="Times New Roman" w:hAnsi="Times New Roman" w:cs="Times New Roman"/>
          <w:b/>
          <w:sz w:val="24"/>
          <w:szCs w:val="24"/>
        </w:rPr>
        <w:t>Содержание образовательной деятельности.</w:t>
      </w:r>
    </w:p>
    <w:p w14:paraId="525C220A" w14:textId="1F47AD73"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Сенсорные эт</w:t>
      </w:r>
      <w:r w:rsidR="00DE24AB" w:rsidRPr="000F7241">
        <w:rPr>
          <w:rFonts w:ascii="Times New Roman" w:eastAsia="Times New Roman" w:hAnsi="Times New Roman" w:cs="Times New Roman"/>
          <w:i/>
          <w:sz w:val="24"/>
          <w:szCs w:val="24"/>
        </w:rPr>
        <w:t>алоны и познавательные действия</w:t>
      </w:r>
    </w:p>
    <w:p w14:paraId="3392C561"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0AAFBB9"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w:t>
      </w:r>
      <w:r w:rsidRPr="000F7241">
        <w:rPr>
          <w:rFonts w:ascii="Times New Roman" w:eastAsia="Times New Roman" w:hAnsi="Times New Roman" w:cs="Times New Roman"/>
          <w:sz w:val="24"/>
          <w:szCs w:val="24"/>
        </w:rPr>
        <w:lastRenderedPageBreak/>
        <w:t>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A87A7BF" w14:textId="3C2E61A4" w:rsidR="00D3157C"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 xml:space="preserve"> Математические представления</w:t>
      </w:r>
    </w:p>
    <w:p w14:paraId="213B256D"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51794AC"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4AF6EAA" w14:textId="134E0EAE"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Окруж</w:t>
      </w:r>
      <w:r w:rsidR="00DE24AB" w:rsidRPr="000F7241">
        <w:rPr>
          <w:rFonts w:ascii="Times New Roman" w:eastAsia="Times New Roman" w:hAnsi="Times New Roman" w:cs="Times New Roman"/>
          <w:i/>
          <w:sz w:val="24"/>
          <w:szCs w:val="24"/>
        </w:rPr>
        <w:t>ающий мир</w:t>
      </w:r>
    </w:p>
    <w:p w14:paraId="7935440D"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B808DD4"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DCDAF18" w14:textId="6DEFDC6C" w:rsidR="00D3157C"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Природа</w:t>
      </w:r>
      <w:r w:rsidR="00D3157C" w:rsidRPr="000F7241">
        <w:rPr>
          <w:rFonts w:ascii="Times New Roman" w:eastAsia="Times New Roman" w:hAnsi="Times New Roman" w:cs="Times New Roman"/>
          <w:i/>
          <w:sz w:val="24"/>
          <w:szCs w:val="24"/>
        </w:rPr>
        <w:t>:</w:t>
      </w:r>
    </w:p>
    <w:p w14:paraId="36C30496"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293B24D" w14:textId="77777777" w:rsidR="00D3157C"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w:t>
      </w:r>
      <w:r w:rsidRPr="000F7241">
        <w:rPr>
          <w:rFonts w:ascii="Times New Roman" w:eastAsia="Times New Roman" w:hAnsi="Times New Roman" w:cs="Times New Roman"/>
          <w:sz w:val="24"/>
          <w:szCs w:val="24"/>
        </w:rPr>
        <w:lastRenderedPageBreak/>
        <w:t>урожая, народные праздники и развлечения и другое);</w:t>
      </w:r>
    </w:p>
    <w:p w14:paraId="17F77E17" w14:textId="1C433C47" w:rsidR="00DE24AB" w:rsidRPr="000F7241" w:rsidRDefault="00D3157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92EA207" w14:textId="77777777" w:rsidR="00DE24AB"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Речевое развитие</w:t>
      </w:r>
    </w:p>
    <w:p w14:paraId="713B8FA0"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От 1 года до 2 лет. </w:t>
      </w:r>
    </w:p>
    <w:p w14:paraId="575C97A3"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В области речевого развития основными задачами образовательной деятельности являются: </w:t>
      </w:r>
    </w:p>
    <w:p w14:paraId="21FE68C9"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1F9151B"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4194A1CD"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F5AB71D"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Реагировать улыбкой и движениями на эмоциональные реакции малыша при чтении и пропевании фольклорных текстов.</w:t>
      </w:r>
    </w:p>
    <w:p w14:paraId="1F4F4BFA"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Побуждать к повторению за педагогом при чтении слов стихотворного текста, песенок, выполнению действий, о которых идет речь в произведении.</w:t>
      </w:r>
    </w:p>
    <w:p w14:paraId="0582577D"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Рассматривать вместе с педагогом и </w:t>
      </w:r>
      <w:r w:rsidR="00470C16" w:rsidRPr="000F7241">
        <w:rPr>
          <w:rFonts w:ascii="Times New Roman" w:eastAsia="Times New Roman" w:hAnsi="Times New Roman" w:cs="Times New Roman"/>
          <w:sz w:val="24"/>
          <w:szCs w:val="24"/>
        </w:rPr>
        <w:t>узнавать изображенные в книжках-к</w:t>
      </w:r>
      <w:r w:rsidRPr="000F7241">
        <w:rPr>
          <w:rFonts w:ascii="Times New Roman" w:eastAsia="Times New Roman" w:hAnsi="Times New Roman" w:cs="Times New Roman"/>
          <w:sz w:val="24"/>
          <w:szCs w:val="24"/>
        </w:rPr>
        <w:t>артинках предметы и действия, о которых говорилось в произведении.</w:t>
      </w:r>
    </w:p>
    <w:p w14:paraId="3E34A161"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6F13BD3F"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5A0A8084"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4CFB3765"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у детей умение эмоционально откликаться на ритм и мелодичность пестушек, песенок, потешек, сказок.</w:t>
      </w:r>
    </w:p>
    <w:p w14:paraId="529CAA54"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1A2917B5"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5C98D4F"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Воспринимать вопросительные и восклицательные интонации поэтических произведений.</w:t>
      </w:r>
    </w:p>
    <w:p w14:paraId="06E14493" w14:textId="00E5792C"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Побуждать договаривать (заканчивать) слова и строчки знакомых ребенку песенок и стихов. </w:t>
      </w:r>
    </w:p>
    <w:p w14:paraId="3CAB103C"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Содержание образовательной деятельности.</w:t>
      </w:r>
    </w:p>
    <w:p w14:paraId="7AF49F44"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14032B8F"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58118DAC" w14:textId="77777777" w:rsidR="00470C16"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09C662F"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0CB252D8"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547D3DC2" w14:textId="1064F908"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150B6578"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2 лет до 3 лет. В области речевого развития основными задачами образовательной деятельности являются:</w:t>
      </w:r>
    </w:p>
    <w:p w14:paraId="2067183C"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Формирование словаря.</w:t>
      </w:r>
    </w:p>
    <w:p w14:paraId="50A4A5D7"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18D926ED"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Звуковая культура речи.</w:t>
      </w:r>
      <w:r w:rsidRPr="000F7241">
        <w:rPr>
          <w:rFonts w:ascii="Times New Roman" w:eastAsia="Times New Roman" w:hAnsi="Times New Roman" w:cs="Times New Roman"/>
          <w:sz w:val="24"/>
          <w:szCs w:val="24"/>
        </w:rPr>
        <w:t xml:space="preserve"> </w:t>
      </w:r>
    </w:p>
    <w:p w14:paraId="60D4FBF2"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Упражнять детей в правильном произношении гласных и согласных звуков, </w:t>
      </w:r>
      <w:r w:rsidRPr="000F7241">
        <w:rPr>
          <w:rFonts w:ascii="Times New Roman" w:eastAsia="Times New Roman" w:hAnsi="Times New Roman" w:cs="Times New Roman"/>
          <w:sz w:val="24"/>
          <w:szCs w:val="24"/>
        </w:rPr>
        <w:lastRenderedPageBreak/>
        <w:t xml:space="preserve">звукоподражаний, отельных слов. Формировать правильное произношение звукоподражательных слов в разном темпе, с разной силой голоса. </w:t>
      </w:r>
    </w:p>
    <w:p w14:paraId="7FE58225"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Грамматический строй речи.</w:t>
      </w:r>
      <w:r w:rsidRPr="000F7241">
        <w:rPr>
          <w:rFonts w:ascii="Times New Roman" w:eastAsia="Times New Roman" w:hAnsi="Times New Roman" w:cs="Times New Roman"/>
          <w:sz w:val="24"/>
          <w:szCs w:val="24"/>
        </w:rPr>
        <w:t xml:space="preserve"> </w:t>
      </w:r>
    </w:p>
    <w:p w14:paraId="07EDE846"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Формировать у детей умение согласовывать существительные и местоимения с глаголами, составлять фразы из 3-4 слов. </w:t>
      </w:r>
    </w:p>
    <w:p w14:paraId="51C79044"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Связная речь.</w:t>
      </w:r>
      <w:r w:rsidRPr="000F7241">
        <w:rPr>
          <w:rFonts w:ascii="Times New Roman" w:eastAsia="Times New Roman" w:hAnsi="Times New Roman" w:cs="Times New Roman"/>
          <w:sz w:val="24"/>
          <w:szCs w:val="24"/>
        </w:rPr>
        <w:t xml:space="preserve"> </w:t>
      </w:r>
    </w:p>
    <w:p w14:paraId="2F235862"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272AAEC0"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Интерес к художественной литературе.</w:t>
      </w:r>
    </w:p>
    <w:p w14:paraId="2C3F472D"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Формировать у детей умение воспринимать небольшие по объему потешки, сказки и рассказы с наглядным сопровождением (и без него).</w:t>
      </w:r>
    </w:p>
    <w:p w14:paraId="1379B272"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57A27AF0" w14:textId="24DED40D"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16736CC4"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14:paraId="505D0061" w14:textId="185881AC"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Побуждать рассматривать книги и иллюстрации вместе с педагогом и самостоятельно.</w:t>
      </w:r>
    </w:p>
    <w:p w14:paraId="1642D83F" w14:textId="4BD37CA3"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восприятие вопросительных и восклицательных интонаций художественного произведения. </w:t>
      </w:r>
    </w:p>
    <w:p w14:paraId="040F34F0"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Содержание образовательной деятельности.</w:t>
      </w:r>
      <w:r w:rsidRPr="000F7241">
        <w:rPr>
          <w:rFonts w:ascii="Times New Roman" w:eastAsia="Times New Roman" w:hAnsi="Times New Roman" w:cs="Times New Roman"/>
          <w:sz w:val="24"/>
          <w:szCs w:val="24"/>
        </w:rPr>
        <w:t xml:space="preserve"> </w:t>
      </w:r>
    </w:p>
    <w:p w14:paraId="4946243D"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Формирование словаря.</w:t>
      </w:r>
      <w:r w:rsidRPr="000F7241">
        <w:rPr>
          <w:rFonts w:ascii="Times New Roman" w:eastAsia="Times New Roman" w:hAnsi="Times New Roman" w:cs="Times New Roman"/>
          <w:sz w:val="24"/>
          <w:szCs w:val="24"/>
        </w:rPr>
        <w:t xml:space="preserve"> </w:t>
      </w:r>
    </w:p>
    <w:p w14:paraId="05BB2D3E"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w:t>
      </w:r>
      <w:r w:rsidR="000D3204" w:rsidRPr="000F7241">
        <w:rPr>
          <w:rFonts w:ascii="Times New Roman" w:eastAsia="Times New Roman" w:hAnsi="Times New Roman" w:cs="Times New Roman"/>
          <w:sz w:val="24"/>
          <w:szCs w:val="24"/>
        </w:rPr>
        <w:t xml:space="preserve">иля, растений, фруктов, овощей, </w:t>
      </w:r>
      <w:r w:rsidRPr="000F7241">
        <w:rPr>
          <w:rFonts w:ascii="Times New Roman" w:eastAsia="Times New Roman" w:hAnsi="Times New Roman" w:cs="Times New Roman"/>
          <w:sz w:val="24"/>
          <w:szCs w:val="24"/>
        </w:rPr>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14:paraId="04E9F766"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1E93AD2D"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 Звуковая культура речи.</w:t>
      </w:r>
      <w:r w:rsidRPr="000F7241">
        <w:rPr>
          <w:rFonts w:ascii="Times New Roman" w:eastAsia="Times New Roman" w:hAnsi="Times New Roman" w:cs="Times New Roman"/>
          <w:sz w:val="24"/>
          <w:szCs w:val="24"/>
        </w:rPr>
        <w:t xml:space="preserve"> </w:t>
      </w:r>
    </w:p>
    <w:p w14:paraId="5A602C75" w14:textId="723CC649" w:rsidR="000D3204"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DE24AB" w:rsidRPr="000F7241">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085E821"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Грамматический строй речи.</w:t>
      </w:r>
      <w:r w:rsidRPr="000F7241">
        <w:rPr>
          <w:rFonts w:ascii="Times New Roman" w:eastAsia="Times New Roman" w:hAnsi="Times New Roman" w:cs="Times New Roman"/>
          <w:sz w:val="24"/>
          <w:szCs w:val="24"/>
        </w:rPr>
        <w:t xml:space="preserve"> </w:t>
      </w:r>
    </w:p>
    <w:p w14:paraId="064C720B" w14:textId="172942FE" w:rsidR="000D3204"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DE24AB" w:rsidRPr="000F7241">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CD08CDF" w14:textId="77777777" w:rsidR="000D3204"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 xml:space="preserve">Связная речь. </w:t>
      </w:r>
    </w:p>
    <w:p w14:paraId="5A4CBA83" w14:textId="58918216" w:rsidR="000D3204"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DE24AB" w:rsidRPr="000F7241">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6250FCC1" w14:textId="1C5EDB86" w:rsidR="00D3157C" w:rsidRPr="000F7241" w:rsidRDefault="00DE24A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w:t>
      </w:r>
      <w:r w:rsidR="003E402B">
        <w:rPr>
          <w:rFonts w:ascii="Times New Roman" w:eastAsia="Times New Roman" w:hAnsi="Times New Roman" w:cs="Times New Roman"/>
          <w:sz w:val="24"/>
          <w:szCs w:val="24"/>
        </w:rPr>
        <w:t>ие связи и зависимости объектов</w:t>
      </w:r>
    </w:p>
    <w:p w14:paraId="48B591F2" w14:textId="6A21141B" w:rsidR="00F5108E" w:rsidRPr="000F7241" w:rsidRDefault="00F5108E" w:rsidP="004E662C">
      <w:pPr>
        <w:pStyle w:val="ConsPlusTitle"/>
        <w:spacing w:line="276" w:lineRule="auto"/>
        <w:jc w:val="both"/>
        <w:outlineLvl w:val="3"/>
        <w:rPr>
          <w:rFonts w:ascii="Times New Roman" w:hAnsi="Times New Roman" w:cs="Times New Roman"/>
          <w:sz w:val="24"/>
          <w:szCs w:val="24"/>
        </w:rPr>
      </w:pPr>
      <w:r w:rsidRPr="000F7241">
        <w:rPr>
          <w:rFonts w:ascii="Times New Roman" w:hAnsi="Times New Roman" w:cs="Times New Roman"/>
          <w:sz w:val="24"/>
          <w:szCs w:val="24"/>
        </w:rPr>
        <w:t>От 3 лет до 4 лет.</w:t>
      </w:r>
    </w:p>
    <w:p w14:paraId="78ACD324" w14:textId="327E98BC"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 области речевого развития основными </w:t>
      </w:r>
      <w:r w:rsidRPr="000F7241">
        <w:rPr>
          <w:rFonts w:ascii="Times New Roman" w:hAnsi="Times New Roman" w:cs="Times New Roman"/>
          <w:i/>
          <w:sz w:val="24"/>
          <w:szCs w:val="24"/>
        </w:rPr>
        <w:t>задачами</w:t>
      </w:r>
      <w:r w:rsidRPr="000F7241">
        <w:rPr>
          <w:rFonts w:ascii="Times New Roman" w:hAnsi="Times New Roman" w:cs="Times New Roman"/>
          <w:sz w:val="24"/>
          <w:szCs w:val="24"/>
        </w:rPr>
        <w:t xml:space="preserve"> образовательной деятельности являются:</w:t>
      </w:r>
    </w:p>
    <w:p w14:paraId="192D114E" w14:textId="539AFE87" w:rsidR="00F5108E" w:rsidRPr="000F7241" w:rsidRDefault="000D3204"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Формирование словаря</w:t>
      </w:r>
    </w:p>
    <w:p w14:paraId="70FD8F4F"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A6FCFD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14:paraId="3E848A86" w14:textId="3FE3BCDA" w:rsidR="00F5108E" w:rsidRPr="000F7241" w:rsidRDefault="000D3204"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Звуковая культура речи</w:t>
      </w:r>
    </w:p>
    <w:p w14:paraId="7DC30B5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E9738EA" w14:textId="5C5A0250" w:rsidR="00F5108E" w:rsidRPr="000F7241" w:rsidRDefault="000D3204"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Грамматический строй речи</w:t>
      </w:r>
    </w:p>
    <w:p w14:paraId="4A6F2BE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F4B814" w14:textId="46E28DA9" w:rsidR="00F5108E" w:rsidRPr="000F7241" w:rsidRDefault="000D3204"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Связная речь</w:t>
      </w:r>
    </w:p>
    <w:p w14:paraId="3846ABB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w:t>
      </w:r>
      <w:r w:rsidRPr="000F7241">
        <w:rPr>
          <w:rFonts w:ascii="Times New Roman" w:hAnsi="Times New Roman" w:cs="Times New Roman"/>
          <w:sz w:val="24"/>
          <w:szCs w:val="24"/>
        </w:rPr>
        <w:lastRenderedPageBreak/>
        <w:t>умение воспроизводить текст знакомой сказки или короткого рассказа сначала по вопросам педагога, а затем совместно с ним.</w:t>
      </w:r>
    </w:p>
    <w:p w14:paraId="0A3633CC" w14:textId="2291D6A2"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Подг</w:t>
      </w:r>
      <w:r w:rsidR="000D3204" w:rsidRPr="000F7241">
        <w:rPr>
          <w:rFonts w:ascii="Times New Roman" w:hAnsi="Times New Roman" w:cs="Times New Roman"/>
          <w:i/>
          <w:sz w:val="24"/>
          <w:szCs w:val="24"/>
        </w:rPr>
        <w:t>отовка детей к обучению грамоте</w:t>
      </w:r>
    </w:p>
    <w:p w14:paraId="5C6DC1F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79B63A86" w14:textId="138313EA"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Инте</w:t>
      </w:r>
      <w:r w:rsidR="000D3204" w:rsidRPr="000F7241">
        <w:rPr>
          <w:rFonts w:ascii="Times New Roman" w:hAnsi="Times New Roman" w:cs="Times New Roman"/>
          <w:i/>
          <w:sz w:val="24"/>
          <w:szCs w:val="24"/>
        </w:rPr>
        <w:t>рес к художественной литературе</w:t>
      </w:r>
    </w:p>
    <w:p w14:paraId="5EF0302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F74EDD0"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03D418A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AC1D10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87D9D2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14:paraId="1ABF567D" w14:textId="4C2BD2AA" w:rsidR="000D3204"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w:t>
      </w:r>
      <w:r w:rsidR="003E402B">
        <w:rPr>
          <w:rFonts w:ascii="Times New Roman" w:hAnsi="Times New Roman" w:cs="Times New Roman"/>
          <w:sz w:val="24"/>
          <w:szCs w:val="24"/>
        </w:rPr>
        <w:t>ия художественных произведений.</w:t>
      </w:r>
    </w:p>
    <w:p w14:paraId="42BBCA73" w14:textId="46BE4475" w:rsidR="00F5108E" w:rsidRPr="000F7241" w:rsidRDefault="00F5108E" w:rsidP="004E662C">
      <w:pPr>
        <w:pStyle w:val="ConsPlusNormal"/>
        <w:spacing w:line="276" w:lineRule="auto"/>
        <w:jc w:val="both"/>
        <w:rPr>
          <w:rFonts w:ascii="Times New Roman" w:hAnsi="Times New Roman" w:cs="Times New Roman"/>
          <w:b/>
          <w:sz w:val="24"/>
          <w:szCs w:val="24"/>
        </w:rPr>
      </w:pPr>
      <w:r w:rsidRPr="000F7241">
        <w:rPr>
          <w:rFonts w:ascii="Times New Roman" w:hAnsi="Times New Roman" w:cs="Times New Roman"/>
          <w:b/>
          <w:sz w:val="24"/>
          <w:szCs w:val="24"/>
        </w:rPr>
        <w:t>Содержание образовательной деятельности.</w:t>
      </w:r>
    </w:p>
    <w:p w14:paraId="39527E70" w14:textId="5E659ADC" w:rsidR="00F5108E" w:rsidRPr="000F7241" w:rsidRDefault="000D3204"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Формирование словаря</w:t>
      </w:r>
    </w:p>
    <w:p w14:paraId="2CC94E4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1CDC1F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D978424" w14:textId="4D6C8837" w:rsidR="00F5108E" w:rsidRPr="000F7241" w:rsidRDefault="000D3204"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Звуковая культура речи</w:t>
      </w:r>
    </w:p>
    <w:p w14:paraId="08B5174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64A82C4" w14:textId="2D1FC86C" w:rsidR="00F5108E" w:rsidRPr="000F7241" w:rsidRDefault="000D3204"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Pr="000F7241">
        <w:rPr>
          <w:rFonts w:ascii="Times New Roman" w:hAnsi="Times New Roman" w:cs="Times New Roman"/>
          <w:i/>
          <w:sz w:val="24"/>
          <w:szCs w:val="24"/>
        </w:rPr>
        <w:t>Грамматический строй речи</w:t>
      </w:r>
    </w:p>
    <w:p w14:paraId="138764B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C30375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0C8FE64" w14:textId="014DF07D"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i/>
          <w:sz w:val="24"/>
          <w:szCs w:val="24"/>
        </w:rPr>
        <w:t xml:space="preserve"> Связная р</w:t>
      </w:r>
      <w:r w:rsidR="000D3204" w:rsidRPr="000F7241">
        <w:rPr>
          <w:rFonts w:ascii="Times New Roman" w:hAnsi="Times New Roman" w:cs="Times New Roman"/>
          <w:i/>
          <w:sz w:val="24"/>
          <w:szCs w:val="24"/>
        </w:rPr>
        <w:t>ечь</w:t>
      </w:r>
    </w:p>
    <w:p w14:paraId="69D43C1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E11F84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626E7EED"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40840B6" w14:textId="7246E2B5" w:rsidR="00F5108E" w:rsidRPr="000F7241" w:rsidRDefault="000D3204" w:rsidP="004E662C">
      <w:pPr>
        <w:pStyle w:val="ConsPlusNormal"/>
        <w:spacing w:line="276" w:lineRule="auto"/>
        <w:jc w:val="both"/>
        <w:rPr>
          <w:rFonts w:ascii="Times New Roman" w:hAnsi="Times New Roman" w:cs="Times New Roman"/>
          <w:i/>
          <w:sz w:val="24"/>
          <w:szCs w:val="24"/>
        </w:rPr>
      </w:pPr>
      <w:r w:rsidRPr="000F7241">
        <w:rPr>
          <w:rFonts w:ascii="Times New Roman" w:hAnsi="Times New Roman" w:cs="Times New Roman"/>
          <w:sz w:val="24"/>
          <w:szCs w:val="24"/>
        </w:rPr>
        <w:t xml:space="preserve">        </w:t>
      </w:r>
      <w:r w:rsidR="00F5108E" w:rsidRPr="000F7241">
        <w:rPr>
          <w:rFonts w:ascii="Times New Roman" w:hAnsi="Times New Roman" w:cs="Times New Roman"/>
          <w:sz w:val="24"/>
          <w:szCs w:val="24"/>
        </w:rPr>
        <w:t xml:space="preserve"> </w:t>
      </w:r>
      <w:r w:rsidR="00F5108E" w:rsidRPr="000F7241">
        <w:rPr>
          <w:rFonts w:ascii="Times New Roman" w:hAnsi="Times New Roman" w:cs="Times New Roman"/>
          <w:i/>
          <w:sz w:val="24"/>
          <w:szCs w:val="24"/>
        </w:rPr>
        <w:t>Подг</w:t>
      </w:r>
      <w:r w:rsidRPr="000F7241">
        <w:rPr>
          <w:rFonts w:ascii="Times New Roman" w:hAnsi="Times New Roman" w:cs="Times New Roman"/>
          <w:i/>
          <w:sz w:val="24"/>
          <w:szCs w:val="24"/>
        </w:rPr>
        <w:t>отовка детей к обучению грамоте</w:t>
      </w:r>
    </w:p>
    <w:p w14:paraId="14E41370" w14:textId="040B8FE6" w:rsidR="00DB627A" w:rsidRPr="003E402B"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w:t>
      </w:r>
      <w:r w:rsidR="003E402B">
        <w:rPr>
          <w:rFonts w:ascii="Times New Roman" w:hAnsi="Times New Roman" w:cs="Times New Roman"/>
          <w:sz w:val="24"/>
          <w:szCs w:val="24"/>
        </w:rPr>
        <w:t>", "звук" в практическом плане.</w:t>
      </w:r>
    </w:p>
    <w:p w14:paraId="0CCA7E37" w14:textId="11754499" w:rsidR="00DB627A" w:rsidRPr="000F7241" w:rsidRDefault="00DB627A" w:rsidP="004E662C">
      <w:pPr>
        <w:spacing w:line="276" w:lineRule="auto"/>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От 4 лет до 5 лет</w:t>
      </w:r>
    </w:p>
    <w:p w14:paraId="4F58C53E"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В области речевого развития основными </w:t>
      </w:r>
      <w:r w:rsidRPr="000F7241">
        <w:rPr>
          <w:rFonts w:ascii="Times New Roman" w:eastAsia="Times New Roman" w:hAnsi="Times New Roman" w:cs="Times New Roman"/>
          <w:b/>
          <w:i/>
          <w:sz w:val="24"/>
          <w:szCs w:val="24"/>
          <w:lang w:eastAsia="en-US"/>
        </w:rPr>
        <w:t>задачами</w:t>
      </w:r>
      <w:r w:rsidRPr="000F7241">
        <w:rPr>
          <w:rFonts w:ascii="Times New Roman" w:eastAsia="Times New Roman" w:hAnsi="Times New Roman" w:cs="Times New Roman"/>
          <w:sz w:val="24"/>
          <w:szCs w:val="24"/>
          <w:lang w:eastAsia="en-US"/>
        </w:rPr>
        <w:t xml:space="preserve"> образовательной деятельности являются:</w:t>
      </w:r>
    </w:p>
    <w:p w14:paraId="1B93BD62"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Развитие словаря</w:t>
      </w:r>
    </w:p>
    <w:p w14:paraId="0DD5149F"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284DE32"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14:paraId="7E4CF41C"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Звуковая культура речи</w:t>
      </w:r>
    </w:p>
    <w:p w14:paraId="693DCF1B"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33F1F3F"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Грамматический строй речи</w:t>
      </w:r>
    </w:p>
    <w:p w14:paraId="279E5E99"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14:paraId="019FDB98"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Связная речь</w:t>
      </w:r>
    </w:p>
    <w:p w14:paraId="6CB80FB0"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14:paraId="6C3EB8FD"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Подготовка детей к обучению грамоте</w:t>
      </w:r>
    </w:p>
    <w:p w14:paraId="3D4BB66D"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14:paraId="1CA23876"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Интерес к художественной литературе</w:t>
      </w:r>
    </w:p>
    <w:p w14:paraId="165CB793"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color w:val="000000"/>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14:paraId="7DFB386C"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9B08604" w14:textId="77777777" w:rsidR="00DB627A" w:rsidRPr="000F7241" w:rsidRDefault="00DB627A" w:rsidP="004E662C">
      <w:pPr>
        <w:spacing w:line="276" w:lineRule="auto"/>
        <w:ind w:firstLine="709"/>
        <w:jc w:val="both"/>
        <w:rPr>
          <w:rFonts w:ascii="Times New Roman" w:eastAsia="Times New Roman" w:hAnsi="Times New Roman" w:cs="Times New Roman"/>
          <w:color w:val="000000"/>
          <w:sz w:val="24"/>
          <w:szCs w:val="24"/>
        </w:rPr>
      </w:pPr>
      <w:r w:rsidRPr="000F7241">
        <w:rPr>
          <w:rFonts w:ascii="Times New Roman" w:eastAsia="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2648FC7" w14:textId="4943324D" w:rsidR="000D3204" w:rsidRPr="003E402B" w:rsidRDefault="00DB627A" w:rsidP="004E662C">
      <w:pPr>
        <w:spacing w:line="276" w:lineRule="auto"/>
        <w:ind w:firstLine="709"/>
        <w:jc w:val="both"/>
        <w:rPr>
          <w:rFonts w:ascii="Times New Roman" w:eastAsia="Times New Roman" w:hAnsi="Times New Roman" w:cs="Times New Roman"/>
          <w:color w:val="000000"/>
          <w:sz w:val="24"/>
          <w:szCs w:val="24"/>
        </w:rPr>
      </w:pPr>
      <w:r w:rsidRPr="000F7241">
        <w:rPr>
          <w:rFonts w:ascii="Times New Roman" w:eastAsia="Times New Roman" w:hAnsi="Times New Roman" w:cs="Times New Roman"/>
          <w:color w:val="000000"/>
          <w:sz w:val="24"/>
          <w:szCs w:val="24"/>
        </w:rPr>
        <w:t>Воспитывать ценностное отношение к книге, уважение к творче</w:t>
      </w:r>
      <w:r w:rsidR="003E402B">
        <w:rPr>
          <w:rFonts w:ascii="Times New Roman" w:eastAsia="Times New Roman" w:hAnsi="Times New Roman" w:cs="Times New Roman"/>
          <w:color w:val="000000"/>
          <w:sz w:val="24"/>
          <w:szCs w:val="24"/>
        </w:rPr>
        <w:t>ству писателей и иллюстраторов.</w:t>
      </w:r>
    </w:p>
    <w:p w14:paraId="72C2B7E3" w14:textId="77777777" w:rsidR="00DB627A" w:rsidRPr="000F7241" w:rsidRDefault="00DB627A" w:rsidP="004E662C">
      <w:pPr>
        <w:spacing w:line="276" w:lineRule="auto"/>
        <w:ind w:firstLine="709"/>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Содержание образовательной деятельности</w:t>
      </w:r>
    </w:p>
    <w:p w14:paraId="33156D16"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Развитие словаря</w:t>
      </w:r>
    </w:p>
    <w:p w14:paraId="5806B4F1"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14585420"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Звуковая культура речи</w:t>
      </w:r>
    </w:p>
    <w:p w14:paraId="1BA0098C"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Педагогический работник способствует овладению детьми правильным произношением звуков родного языка и словопроизношением. </w:t>
      </w:r>
    </w:p>
    <w:p w14:paraId="659B02FE"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6CEC0E4"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Грамматический строй речи</w:t>
      </w:r>
    </w:p>
    <w:p w14:paraId="44CA8C8C"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297EA6A9"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Связная речь</w:t>
      </w:r>
    </w:p>
    <w:p w14:paraId="7ACC6607"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Педагогический работник развивает у детей связную, грамматически правильную диалогическую и монологическую речь. </w:t>
      </w:r>
    </w:p>
    <w:p w14:paraId="0E730312"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D498BFF"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14:paraId="398CBA43"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14:paraId="66D2634B"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14:paraId="303834F9"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14:paraId="7755108A"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w:t>
      </w:r>
      <w:r w:rsidRPr="000F7241">
        <w:rPr>
          <w:rFonts w:ascii="Times New Roman" w:eastAsia="Times New Roman" w:hAnsi="Times New Roman" w:cs="Times New Roman"/>
          <w:sz w:val="24"/>
          <w:szCs w:val="24"/>
          <w:lang w:eastAsia="en-US"/>
        </w:rPr>
        <w:lastRenderedPageBreak/>
        <w:t>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14:paraId="15688768"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Подготовка детей к обучению грамоте</w:t>
      </w:r>
    </w:p>
    <w:p w14:paraId="661F4B43"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997492B" w14:textId="77777777" w:rsidR="00DB627A" w:rsidRPr="000F7241" w:rsidRDefault="00DB627A" w:rsidP="004E662C">
      <w:pPr>
        <w:spacing w:line="276" w:lineRule="auto"/>
        <w:ind w:firstLine="709"/>
        <w:jc w:val="both"/>
        <w:rPr>
          <w:rFonts w:ascii="Times New Roman" w:eastAsia="Times New Roman" w:hAnsi="Times New Roman" w:cs="Times New Roman"/>
          <w:i/>
          <w:sz w:val="24"/>
          <w:szCs w:val="24"/>
          <w:lang w:eastAsia="en-US"/>
        </w:rPr>
      </w:pPr>
      <w:r w:rsidRPr="000F7241">
        <w:rPr>
          <w:rFonts w:ascii="Times New Roman" w:eastAsia="Times New Roman" w:hAnsi="Times New Roman" w:cs="Times New Roman"/>
          <w:i/>
          <w:sz w:val="24"/>
          <w:szCs w:val="24"/>
          <w:lang w:eastAsia="en-US"/>
        </w:rPr>
        <w:t>Интерес к художественной литературе</w:t>
      </w:r>
    </w:p>
    <w:p w14:paraId="1BDECBD1"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color w:val="000000"/>
          <w:sz w:val="24"/>
          <w:szCs w:val="24"/>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F7241">
        <w:rPr>
          <w:rFonts w:ascii="Times New Roman" w:eastAsia="Times New Roman" w:hAnsi="Times New Roman" w:cs="Times New Roman"/>
          <w:sz w:val="24"/>
          <w:szCs w:val="24"/>
          <w:lang w:eastAsia="en-US"/>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14:paraId="4D3DD88F"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sz w:val="24"/>
          <w:szCs w:val="24"/>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14:paraId="58A9B24D"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color w:val="000000"/>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14:paraId="012A1156"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14:paraId="45E7D028" w14:textId="77777777" w:rsidR="00DB627A" w:rsidRPr="000F7241"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14:paraId="1D76CF59" w14:textId="1ED50FE7" w:rsidR="00DB627A" w:rsidRPr="003E402B" w:rsidRDefault="00DB627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
          <w:i/>
          <w:sz w:val="24"/>
          <w:szCs w:val="24"/>
          <w:lang w:eastAsia="en-US"/>
        </w:rPr>
        <w:t>В результате, к концу 5 года жизни</w:t>
      </w:r>
      <w:r w:rsidRPr="000F7241">
        <w:rPr>
          <w:rFonts w:ascii="Times New Roman" w:eastAsia="Times New Roman" w:hAnsi="Times New Roman" w:cs="Times New Roman"/>
          <w:sz w:val="24"/>
          <w:szCs w:val="24"/>
          <w:lang w:eastAsia="en-US"/>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w:t>
      </w:r>
      <w:r w:rsidR="003E402B">
        <w:rPr>
          <w:rFonts w:ascii="Times New Roman" w:eastAsia="Times New Roman" w:hAnsi="Times New Roman" w:cs="Times New Roman"/>
          <w:sz w:val="24"/>
          <w:szCs w:val="24"/>
          <w:lang w:eastAsia="en-US"/>
        </w:rPr>
        <w:t>ые тексты, воспроизводит текст</w:t>
      </w:r>
    </w:p>
    <w:p w14:paraId="6B917518" w14:textId="150C85AB" w:rsidR="00B7655A" w:rsidRPr="000F7241" w:rsidRDefault="00B7655A" w:rsidP="004E662C">
      <w:pPr>
        <w:widowControl w:val="0"/>
        <w:autoSpaceDE w:val="0"/>
        <w:autoSpaceDN w:val="0"/>
        <w:spacing w:line="276" w:lineRule="auto"/>
        <w:jc w:val="both"/>
        <w:outlineLvl w:val="3"/>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lastRenderedPageBreak/>
        <w:t xml:space="preserve"> От 5 лет до 6 лет.</w:t>
      </w:r>
    </w:p>
    <w:p w14:paraId="46460038" w14:textId="1AF26D3E"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 области речевого развития основными </w:t>
      </w:r>
      <w:r w:rsidRPr="000F7241">
        <w:rPr>
          <w:rFonts w:ascii="Times New Roman" w:eastAsia="Times New Roman" w:hAnsi="Times New Roman" w:cs="Times New Roman"/>
          <w:i/>
          <w:sz w:val="24"/>
          <w:szCs w:val="24"/>
        </w:rPr>
        <w:t>задачами</w:t>
      </w:r>
      <w:r w:rsidRPr="000F7241">
        <w:rPr>
          <w:rFonts w:ascii="Times New Roman" w:eastAsia="Times New Roman" w:hAnsi="Times New Roman" w:cs="Times New Roman"/>
          <w:sz w:val="24"/>
          <w:szCs w:val="24"/>
        </w:rPr>
        <w:t xml:space="preserve"> образовательной деятельности являются:</w:t>
      </w:r>
    </w:p>
    <w:p w14:paraId="068350C5" w14:textId="38FA56EC" w:rsidR="00B7655A"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Формирование словаря</w:t>
      </w:r>
    </w:p>
    <w:p w14:paraId="76BE42AC"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C10A7A8"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5FCDCE2" w14:textId="26894B95" w:rsidR="00B7655A"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Звуковая культура речи</w:t>
      </w:r>
    </w:p>
    <w:p w14:paraId="70B27F86"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AD32514" w14:textId="3BC34D8F" w:rsidR="00B7655A"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Грамматический строй речи</w:t>
      </w:r>
    </w:p>
    <w:p w14:paraId="61422B3C"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28174C3"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B69401E" w14:textId="49698D81" w:rsidR="00B7655A" w:rsidRPr="000F7241" w:rsidRDefault="000D3204"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Связная речь</w:t>
      </w:r>
    </w:p>
    <w:p w14:paraId="0FCDB297"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1490FB6" w14:textId="6864E502"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lastRenderedPageBreak/>
        <w:t>Подг</w:t>
      </w:r>
      <w:r w:rsidR="000D3204" w:rsidRPr="000F7241">
        <w:rPr>
          <w:rFonts w:ascii="Times New Roman" w:eastAsia="Times New Roman" w:hAnsi="Times New Roman" w:cs="Times New Roman"/>
          <w:i/>
          <w:sz w:val="24"/>
          <w:szCs w:val="24"/>
        </w:rPr>
        <w:t>отовка детей к обучению грамоте</w:t>
      </w:r>
    </w:p>
    <w:p w14:paraId="4AECB68C"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623F53E" w14:textId="7A899883"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Интерес к худ</w:t>
      </w:r>
      <w:r w:rsidR="00850B4B" w:rsidRPr="000F7241">
        <w:rPr>
          <w:rFonts w:ascii="Times New Roman" w:eastAsia="Times New Roman" w:hAnsi="Times New Roman" w:cs="Times New Roman"/>
          <w:i/>
          <w:sz w:val="24"/>
          <w:szCs w:val="24"/>
        </w:rPr>
        <w:t>ожественной литературе</w:t>
      </w:r>
    </w:p>
    <w:p w14:paraId="5C844A4D"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A2352B3"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развивать интерес к произведениям познавательного характера;</w:t>
      </w:r>
    </w:p>
    <w:p w14:paraId="182877FE"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3901261"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91DFB8A"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E47B0F9"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F5D4A7A"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E55374C" w14:textId="19BAA175" w:rsidR="00850B4B"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w:t>
      </w:r>
      <w:r w:rsidR="003E402B">
        <w:rPr>
          <w:rFonts w:ascii="Times New Roman" w:eastAsia="Times New Roman" w:hAnsi="Times New Roman" w:cs="Times New Roman"/>
          <w:sz w:val="24"/>
          <w:szCs w:val="24"/>
        </w:rPr>
        <w:t>утке).</w:t>
      </w:r>
    </w:p>
    <w:p w14:paraId="47EE05FC" w14:textId="5A779C11"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i/>
          <w:sz w:val="24"/>
          <w:szCs w:val="24"/>
        </w:rPr>
        <w:t xml:space="preserve"> </w:t>
      </w:r>
      <w:r w:rsidRPr="000F7241">
        <w:rPr>
          <w:rFonts w:ascii="Times New Roman" w:eastAsia="Times New Roman" w:hAnsi="Times New Roman" w:cs="Times New Roman"/>
          <w:b/>
          <w:sz w:val="24"/>
          <w:szCs w:val="24"/>
        </w:rPr>
        <w:t>Содержание образовательной деятельности.</w:t>
      </w:r>
    </w:p>
    <w:p w14:paraId="1168653F" w14:textId="5B09BF5A" w:rsidR="00B7655A" w:rsidRPr="000F7241" w:rsidRDefault="00850B4B"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Формирование словаря</w:t>
      </w:r>
    </w:p>
    <w:p w14:paraId="6D00ED69"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7A0D8F1" w14:textId="36B602AA" w:rsidR="00B7655A" w:rsidRPr="000F7241" w:rsidRDefault="00850B4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Звуковая культура речи</w:t>
      </w:r>
    </w:p>
    <w:p w14:paraId="50AF82DF"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w:t>
      </w:r>
      <w:r w:rsidRPr="000F7241">
        <w:rPr>
          <w:rFonts w:ascii="Times New Roman" w:eastAsia="Times New Roman" w:hAnsi="Times New Roman" w:cs="Times New Roman"/>
          <w:sz w:val="24"/>
          <w:szCs w:val="24"/>
        </w:rPr>
        <w:lastRenderedPageBreak/>
        <w:t>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83C7F5F" w14:textId="2D9E875B" w:rsidR="00B7655A" w:rsidRPr="000F7241" w:rsidRDefault="00850B4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Грамматический строй речи</w:t>
      </w:r>
    </w:p>
    <w:p w14:paraId="43EF61F6"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18DFD59" w14:textId="49B6D518" w:rsidR="00B7655A" w:rsidRPr="000F7241" w:rsidRDefault="00850B4B"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Связная речь</w:t>
      </w:r>
    </w:p>
    <w:p w14:paraId="4F3D1726"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5ADE225"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AC9A160"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440A423" w14:textId="77777777"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EE59867" w14:textId="5F5FFCBC" w:rsidR="00B7655A"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Подг</w:t>
      </w:r>
      <w:r w:rsidR="00850B4B" w:rsidRPr="000F7241">
        <w:rPr>
          <w:rFonts w:ascii="Times New Roman" w:eastAsia="Times New Roman" w:hAnsi="Times New Roman" w:cs="Times New Roman"/>
          <w:i/>
          <w:sz w:val="24"/>
          <w:szCs w:val="24"/>
        </w:rPr>
        <w:t>отовка детей к обучению грамоте</w:t>
      </w:r>
    </w:p>
    <w:p w14:paraId="54467FC0" w14:textId="3BF4D1B8" w:rsidR="002340CC" w:rsidRPr="000F7241" w:rsidRDefault="00B7655A"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C23DD74" w14:textId="449FA971"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lastRenderedPageBreak/>
        <w:t>Художественно-эстетическое развитие</w:t>
      </w:r>
    </w:p>
    <w:p w14:paraId="43A493A8"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От 1 года до 2 лет.</w:t>
      </w:r>
    </w:p>
    <w:p w14:paraId="445272A3" w14:textId="5FB87D1C"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 области художественно-эстетического развития основными задачами образовательной деятельности являются:</w:t>
      </w:r>
    </w:p>
    <w:p w14:paraId="56CA4E8A"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1 года до 1 года 6 месяцев.</w:t>
      </w:r>
    </w:p>
    <w:p w14:paraId="38B1A904" w14:textId="0DC8434B"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 </w:t>
      </w:r>
    </w:p>
    <w:p w14:paraId="6DF117F2"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От 1 года 6 месяцев до 2 лет.</w:t>
      </w:r>
    </w:p>
    <w:p w14:paraId="68E5EA29"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04228AAA" w14:textId="652ABB63"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w:t>
      </w:r>
    </w:p>
    <w:p w14:paraId="6BFBAB95" w14:textId="552EEC0D"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Содержание образовательной деятельности.</w:t>
      </w:r>
    </w:p>
    <w:p w14:paraId="508C0CDA"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5CE9C80"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178C9A55"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74B150E"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A543924"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От 2 лет до 3 лет.</w:t>
      </w:r>
    </w:p>
    <w:p w14:paraId="419F1E13"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 области художественно-эстетического развития основными задачами </w:t>
      </w:r>
      <w:r w:rsidRPr="000F7241">
        <w:rPr>
          <w:rFonts w:ascii="Times New Roman" w:eastAsia="Times New Roman" w:hAnsi="Times New Roman" w:cs="Times New Roman"/>
          <w:sz w:val="24"/>
          <w:szCs w:val="24"/>
        </w:rPr>
        <w:lastRenderedPageBreak/>
        <w:t xml:space="preserve">образовательной деятельности являются: </w:t>
      </w:r>
    </w:p>
    <w:p w14:paraId="76D0F828"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Приобщение к искусству:</w:t>
      </w:r>
    </w:p>
    <w:p w14:paraId="4CF70E91"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152382E"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14:paraId="534224A5"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52826C7"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w:t>
      </w:r>
    </w:p>
    <w:p w14:paraId="5D90C96B"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A95BCBE"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 xml:space="preserve">Изобразительная деятельность: </w:t>
      </w:r>
    </w:p>
    <w:p w14:paraId="4954B16B" w14:textId="77777777" w:rsidR="00F46C46" w:rsidRPr="000F7241" w:rsidRDefault="00F46C46"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340CC" w:rsidRPr="000F7241">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w:t>
      </w:r>
    </w:p>
    <w:p w14:paraId="1A949219"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w:t>
      </w:r>
    </w:p>
    <w:p w14:paraId="038CF5C3"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познакомить со свойствами глины, пластилина, пластической массы;</w:t>
      </w:r>
    </w:p>
    <w:p w14:paraId="3EF14CFB"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06F97315"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Конструктивная деятельность:</w:t>
      </w:r>
    </w:p>
    <w:p w14:paraId="6902909E" w14:textId="6D2A3328"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w:t>
      </w:r>
    </w:p>
    <w:p w14:paraId="0F283FD0"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интерес к конструктивной деятельности, поддерживать желание детей строить самостоятельно.</w:t>
      </w:r>
    </w:p>
    <w:p w14:paraId="7DDA2133"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 xml:space="preserve"> Музыкальная деятельность:</w:t>
      </w:r>
    </w:p>
    <w:p w14:paraId="4A5FB46E"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C61203A"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 xml:space="preserve"> Театрализованная деятельность:</w:t>
      </w:r>
    </w:p>
    <w:p w14:paraId="3C4E4072"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F8139F7"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w:t>
      </w:r>
      <w:r w:rsidRPr="000F7241">
        <w:rPr>
          <w:rFonts w:ascii="Times New Roman" w:eastAsia="Times New Roman" w:hAnsi="Times New Roman" w:cs="Times New Roman"/>
          <w:sz w:val="24"/>
          <w:szCs w:val="24"/>
        </w:rPr>
        <w:lastRenderedPageBreak/>
        <w:t>героев, адекватно реагировать на них;</w:t>
      </w:r>
    </w:p>
    <w:p w14:paraId="21C4920F" w14:textId="11539B80"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14:paraId="2EFBDC03"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 xml:space="preserve"> Культурно-досуговая деятельность:</w:t>
      </w:r>
    </w:p>
    <w:p w14:paraId="64E90B22"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w:t>
      </w:r>
    </w:p>
    <w:p w14:paraId="12BAF2A8" w14:textId="2B0C90E8"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p w14:paraId="77FCF134"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Содержание образовательной деятельности.</w:t>
      </w:r>
    </w:p>
    <w:p w14:paraId="4C9D42EC" w14:textId="33C71853"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Приобщение к искусству.</w:t>
      </w:r>
    </w:p>
    <w:p w14:paraId="7E7C9C47"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14:paraId="112F67E3"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Знакомит с народными игрушками: дымковской, богородской, матрешкой, ванькой-встанькой и другими, соответствующими возрасту детей.</w:t>
      </w:r>
    </w:p>
    <w:p w14:paraId="4DB15958"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обращает внимание детей на характер игрушек (веселая, забавная и др.), их форму, цветовое оформление.</w:t>
      </w:r>
    </w:p>
    <w:p w14:paraId="1367B0BB"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воспитывает интерес к природе и отражению представлений (впечатлений) в доступной изобразительной и музыкальной деятельности.</w:t>
      </w:r>
    </w:p>
    <w:p w14:paraId="48111432"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Изобразительная деятельность:</w:t>
      </w:r>
    </w:p>
    <w:p w14:paraId="616882E5"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Рисование.</w:t>
      </w:r>
    </w:p>
    <w:p w14:paraId="6B03BCF2"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3C139EA" w14:textId="77777777"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4203A6" w14:textId="49E00F8C" w:rsidR="00F46C46"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C57A169"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14:paraId="46AABB8A"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w:t>
      </w:r>
      <w:r w:rsidRPr="000F7241">
        <w:rPr>
          <w:rFonts w:ascii="Times New Roman" w:eastAsia="Times New Roman" w:hAnsi="Times New Roman" w:cs="Times New Roman"/>
          <w:sz w:val="24"/>
          <w:szCs w:val="24"/>
        </w:rPr>
        <w:lastRenderedPageBreak/>
        <w:t>набирать краску на кисть, макая ее всем ворсом в баночку, снимать лишнюю краску, прикасаясь ворсом к краю баночки.</w:t>
      </w:r>
    </w:p>
    <w:p w14:paraId="6B72E5FA"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 xml:space="preserve">Лепка. </w:t>
      </w:r>
    </w:p>
    <w:p w14:paraId="61520AFF" w14:textId="77777777" w:rsidR="00D76ECB" w:rsidRPr="000F7241" w:rsidRDefault="00D76EC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340CC" w:rsidRPr="000F7241">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14:paraId="48E76A68"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 Конструктивная деятельность.</w:t>
      </w:r>
      <w:r w:rsidRPr="000F7241">
        <w:rPr>
          <w:rFonts w:ascii="Times New Roman" w:eastAsia="Times New Roman" w:hAnsi="Times New Roman" w:cs="Times New Roman"/>
          <w:sz w:val="24"/>
          <w:szCs w:val="24"/>
        </w:rPr>
        <w:t xml:space="preserve"> </w:t>
      </w:r>
    </w:p>
    <w:p w14:paraId="0F4ED00B" w14:textId="77777777" w:rsidR="00D76ECB" w:rsidRPr="000F7241" w:rsidRDefault="00D76EC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340CC" w:rsidRPr="000F7241">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14:paraId="0A5A316E"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 xml:space="preserve">Музыкальная деятельность: </w:t>
      </w:r>
    </w:p>
    <w:p w14:paraId="71CE0A7F" w14:textId="77777777" w:rsidR="00D76ECB" w:rsidRPr="000F7241" w:rsidRDefault="00D76EC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340CC" w:rsidRPr="000F7241">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4B15BDC"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 xml:space="preserve"> Пение. </w:t>
      </w:r>
    </w:p>
    <w:p w14:paraId="53944FEC" w14:textId="77777777" w:rsidR="00D76ECB" w:rsidRPr="000F7241" w:rsidRDefault="00D76ECB"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2340CC" w:rsidRPr="000F7241">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24841F8"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Музыкально-ритмические движения.</w:t>
      </w:r>
    </w:p>
    <w:p w14:paraId="26D31878"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9D992D7" w14:textId="77777777" w:rsidR="00D76ECB"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 xml:space="preserve"> Театрализованная деятельность:</w:t>
      </w:r>
    </w:p>
    <w:p w14:paraId="2BB896B4" w14:textId="77777777" w:rsidR="00F000EA"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Педагог пробуждает интерес детей к театрализованной игре, создает условия для ее проведения. Формирует умение следит</w:t>
      </w:r>
      <w:r w:rsidR="00D76ECB" w:rsidRPr="000F7241">
        <w:rPr>
          <w:rFonts w:ascii="Times New Roman" w:eastAsia="Times New Roman" w:hAnsi="Times New Roman" w:cs="Times New Roman"/>
          <w:sz w:val="24"/>
          <w:szCs w:val="24"/>
        </w:rPr>
        <w:t xml:space="preserve">ь за развитием действия в играх </w:t>
      </w:r>
      <w:r w:rsidRPr="000F7241">
        <w:rPr>
          <w:rFonts w:ascii="Times New Roman" w:eastAsia="Times New Roman" w:hAnsi="Times New Roman" w:cs="Times New Roman"/>
          <w:sz w:val="24"/>
          <w:szCs w:val="24"/>
        </w:rPr>
        <w:t>драматизациях и кукольных спектаклях, созданных силами взрослых и старших детей. Педагог учит детей имитировать характер</w:t>
      </w:r>
      <w:r w:rsidR="00D76ECB" w:rsidRPr="000F7241">
        <w:rPr>
          <w:rFonts w:ascii="Times New Roman" w:eastAsia="Times New Roman" w:hAnsi="Times New Roman" w:cs="Times New Roman"/>
          <w:sz w:val="24"/>
          <w:szCs w:val="24"/>
        </w:rPr>
        <w:t xml:space="preserve">ные действия персонажей (птички </w:t>
      </w:r>
      <w:r w:rsidRPr="000F7241">
        <w:rPr>
          <w:rFonts w:ascii="Times New Roman" w:eastAsia="Times New Roman" w:hAnsi="Times New Roman" w:cs="Times New Roman"/>
          <w:sz w:val="24"/>
          <w:szCs w:val="24"/>
        </w:rPr>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14:paraId="4BDF86A0" w14:textId="77777777" w:rsidR="00F000EA" w:rsidRPr="000F7241" w:rsidRDefault="002340CC" w:rsidP="004E662C">
      <w:pPr>
        <w:widowControl w:val="0"/>
        <w:autoSpaceDE w:val="0"/>
        <w:autoSpaceDN w:val="0"/>
        <w:spacing w:line="276" w:lineRule="auto"/>
        <w:ind w:firstLine="540"/>
        <w:jc w:val="both"/>
        <w:rPr>
          <w:rFonts w:ascii="Times New Roman" w:eastAsia="Times New Roman" w:hAnsi="Times New Roman" w:cs="Times New Roman"/>
          <w:i/>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Культурно-досуговая деятельность:</w:t>
      </w:r>
    </w:p>
    <w:p w14:paraId="3C621CBD" w14:textId="76040282" w:rsidR="00F5108E" w:rsidRPr="003E402B" w:rsidRDefault="002340CC" w:rsidP="004E662C">
      <w:pPr>
        <w:widowControl w:val="0"/>
        <w:autoSpaceDE w:val="0"/>
        <w:autoSpaceDN w:val="0"/>
        <w:spacing w:line="276" w:lineRule="auto"/>
        <w:ind w:firstLine="540"/>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w:t>
      </w:r>
      <w:r w:rsidR="003E402B">
        <w:rPr>
          <w:rFonts w:ascii="Times New Roman" w:eastAsia="Times New Roman" w:hAnsi="Times New Roman" w:cs="Times New Roman"/>
          <w:sz w:val="24"/>
          <w:szCs w:val="24"/>
        </w:rPr>
        <w:t>етей в образы сказочных героев.</w:t>
      </w:r>
    </w:p>
    <w:p w14:paraId="5F17D00B" w14:textId="08BFD7F3" w:rsidR="00F5108E" w:rsidRPr="000F7241" w:rsidRDefault="00F5108E" w:rsidP="004E662C">
      <w:pPr>
        <w:pStyle w:val="ConsPlusTitle"/>
        <w:spacing w:line="276" w:lineRule="auto"/>
        <w:jc w:val="both"/>
        <w:outlineLvl w:val="3"/>
        <w:rPr>
          <w:rFonts w:ascii="Times New Roman" w:hAnsi="Times New Roman" w:cs="Times New Roman"/>
          <w:sz w:val="24"/>
          <w:szCs w:val="24"/>
        </w:rPr>
      </w:pPr>
      <w:r w:rsidRPr="000F7241">
        <w:rPr>
          <w:rFonts w:ascii="Times New Roman" w:hAnsi="Times New Roman" w:cs="Times New Roman"/>
          <w:sz w:val="24"/>
          <w:szCs w:val="24"/>
        </w:rPr>
        <w:t>3 лет до 4 лет.</w:t>
      </w:r>
    </w:p>
    <w:p w14:paraId="2F950D5D" w14:textId="7B435F55" w:rsidR="00F5108E" w:rsidRPr="000F7241" w:rsidRDefault="00F5108E" w:rsidP="004E662C">
      <w:pPr>
        <w:pStyle w:val="ConsPlusNormal"/>
        <w:spacing w:line="276" w:lineRule="auto"/>
        <w:jc w:val="both"/>
        <w:rPr>
          <w:rFonts w:ascii="Times New Roman" w:hAnsi="Times New Roman" w:cs="Times New Roman"/>
          <w:sz w:val="24"/>
          <w:szCs w:val="24"/>
        </w:rPr>
      </w:pPr>
      <w:r w:rsidRPr="000F7241">
        <w:rPr>
          <w:rFonts w:ascii="Times New Roman" w:hAnsi="Times New Roman" w:cs="Times New Roman"/>
          <w:sz w:val="24"/>
          <w:szCs w:val="24"/>
        </w:rPr>
        <w:t xml:space="preserve"> В области художественно-эстетического развития основными </w:t>
      </w:r>
      <w:r w:rsidRPr="000F7241">
        <w:rPr>
          <w:rFonts w:ascii="Times New Roman" w:hAnsi="Times New Roman" w:cs="Times New Roman"/>
          <w:i/>
          <w:sz w:val="24"/>
          <w:szCs w:val="24"/>
        </w:rPr>
        <w:t>задачами</w:t>
      </w:r>
      <w:r w:rsidRPr="000F7241">
        <w:rPr>
          <w:rFonts w:ascii="Times New Roman" w:hAnsi="Times New Roman" w:cs="Times New Roman"/>
          <w:sz w:val="24"/>
          <w:szCs w:val="24"/>
        </w:rPr>
        <w:t xml:space="preserve"> образовательной деятельности являются:</w:t>
      </w:r>
    </w:p>
    <w:p w14:paraId="042E7AB0" w14:textId="29A3179D" w:rsidR="00F5108E" w:rsidRPr="000F7241" w:rsidRDefault="00850B4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sz w:val="24"/>
          <w:szCs w:val="24"/>
        </w:rPr>
        <w:t xml:space="preserve"> </w:t>
      </w:r>
      <w:r w:rsidRPr="000F7241">
        <w:rPr>
          <w:rFonts w:ascii="Times New Roman" w:hAnsi="Times New Roman" w:cs="Times New Roman"/>
          <w:i/>
          <w:sz w:val="24"/>
          <w:szCs w:val="24"/>
        </w:rPr>
        <w:t>приобщение к искусству</w:t>
      </w:r>
    </w:p>
    <w:p w14:paraId="0625538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14:paraId="6101641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воспитывать интерес к искусству;</w:t>
      </w:r>
    </w:p>
    <w:p w14:paraId="0D69933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14:paraId="2642263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2C0AF0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5083980"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792AAA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готовить детей к посещению кукольного театра, выставки детских работ и так далее;</w:t>
      </w:r>
    </w:p>
    <w:p w14:paraId="00AAC47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14:paraId="32407269" w14:textId="167A6F34" w:rsidR="00F5108E" w:rsidRPr="000F7241" w:rsidRDefault="00850B4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изобразительная деятельность</w:t>
      </w:r>
    </w:p>
    <w:p w14:paraId="6D71E3CF"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интерес к занятиям изобразительной деятельностью;</w:t>
      </w:r>
    </w:p>
    <w:p w14:paraId="453D745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знания в области изобразительной деятельности;</w:t>
      </w:r>
    </w:p>
    <w:p w14:paraId="61A54B0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у детей эстетическое восприятие;</w:t>
      </w:r>
    </w:p>
    <w:p w14:paraId="1D3C3D70"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B0DA8C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461007B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находить связь между предметами и явлениями окружающего мира и их изображениями (в рисунке, лепке, аппликации);</w:t>
      </w:r>
    </w:p>
    <w:p w14:paraId="7005179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E674F2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C546DB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3E01406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14:paraId="511050C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9F71C2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переводить детей от рисования-подражания к самостоятельному творчеству;</w:t>
      </w:r>
    </w:p>
    <w:p w14:paraId="18002A2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конструктивная деятельность:</w:t>
      </w:r>
    </w:p>
    <w:p w14:paraId="595D4114"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совершенствовать у детей конструктивные умения;</w:t>
      </w:r>
    </w:p>
    <w:p w14:paraId="6996773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C68D98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у детей использовать в постройках детали разного цвета;</w:t>
      </w:r>
    </w:p>
    <w:p w14:paraId="6D6E6B6E" w14:textId="03633527" w:rsidR="00F5108E" w:rsidRPr="000F7241" w:rsidRDefault="00850B4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sz w:val="24"/>
          <w:szCs w:val="24"/>
        </w:rPr>
        <w:t xml:space="preserve"> </w:t>
      </w:r>
      <w:r w:rsidRPr="000F7241">
        <w:rPr>
          <w:rFonts w:ascii="Times New Roman" w:hAnsi="Times New Roman" w:cs="Times New Roman"/>
          <w:i/>
          <w:sz w:val="24"/>
          <w:szCs w:val="24"/>
        </w:rPr>
        <w:t>музыкальная деятельность</w:t>
      </w:r>
    </w:p>
    <w:p w14:paraId="401C552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9FC365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BBDEB7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14:paraId="3FFF2D1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B71A4BF" w14:textId="0B922416"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00850B4B" w:rsidRPr="000F7241">
        <w:rPr>
          <w:rFonts w:ascii="Times New Roman" w:hAnsi="Times New Roman" w:cs="Times New Roman"/>
          <w:i/>
          <w:sz w:val="24"/>
          <w:szCs w:val="24"/>
        </w:rPr>
        <w:t>театрализованная деятельность</w:t>
      </w:r>
    </w:p>
    <w:p w14:paraId="11CA019D"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14:paraId="0DACAFC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положительные, доброжелательные, коллективные взаимоотношения;</w:t>
      </w:r>
    </w:p>
    <w:p w14:paraId="34E0A45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90E3E4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2790AD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14:paraId="18A24934"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знакомить детей с приемами вождения настольных кукол;</w:t>
      </w:r>
    </w:p>
    <w:p w14:paraId="24DF1AF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умение сопровождать движения простой песенкой;</w:t>
      </w:r>
    </w:p>
    <w:p w14:paraId="1E1A761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14:paraId="7830E33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068A6C50"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у детей диалогическую речь в процессе театрально-игровой деятельности;</w:t>
      </w:r>
    </w:p>
    <w:p w14:paraId="0769E1C1"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14:paraId="04064E6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14:paraId="00FB96F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6) культурно-досуговая деятельность:</w:t>
      </w:r>
    </w:p>
    <w:p w14:paraId="4EDB8D1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57C0CC3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помогать детям организовывать свободное время с интересом;</w:t>
      </w:r>
    </w:p>
    <w:p w14:paraId="1A67B1B4"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создавать условия для активного и пассивного отдыха;</w:t>
      </w:r>
    </w:p>
    <w:p w14:paraId="1718F7B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создавать атмосферу эмоционального благополучия в культурно-досуговой деятельности;</w:t>
      </w:r>
    </w:p>
    <w:p w14:paraId="33E32F1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14:paraId="2D91A35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желание участвовать в праздниках и развлечениях;</w:t>
      </w:r>
    </w:p>
    <w:p w14:paraId="033C6206" w14:textId="07239DE9" w:rsidR="00850B4B"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формировать основы праздничной культуры и навыки общения </w:t>
      </w:r>
      <w:r w:rsidR="003E402B">
        <w:rPr>
          <w:rFonts w:ascii="Times New Roman" w:hAnsi="Times New Roman" w:cs="Times New Roman"/>
          <w:sz w:val="24"/>
          <w:szCs w:val="24"/>
        </w:rPr>
        <w:t>в ходе праздника и развлечения.</w:t>
      </w:r>
    </w:p>
    <w:p w14:paraId="42C8393D" w14:textId="2E1DABCA" w:rsidR="00F5108E" w:rsidRPr="000F7241" w:rsidRDefault="00F5108E" w:rsidP="004E662C">
      <w:pPr>
        <w:pStyle w:val="ConsPlusNormal"/>
        <w:spacing w:line="276" w:lineRule="auto"/>
        <w:ind w:firstLine="540"/>
        <w:jc w:val="both"/>
        <w:rPr>
          <w:rFonts w:ascii="Times New Roman" w:hAnsi="Times New Roman" w:cs="Times New Roman"/>
          <w:b/>
          <w:sz w:val="24"/>
          <w:szCs w:val="24"/>
        </w:rPr>
      </w:pPr>
      <w:r w:rsidRPr="000F7241">
        <w:rPr>
          <w:rFonts w:ascii="Times New Roman" w:hAnsi="Times New Roman" w:cs="Times New Roman"/>
          <w:b/>
          <w:sz w:val="24"/>
          <w:szCs w:val="24"/>
        </w:rPr>
        <w:t xml:space="preserve"> Содержание образовательной деятельности.</w:t>
      </w:r>
    </w:p>
    <w:p w14:paraId="1648BB3F" w14:textId="4354275E"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Приобщение к искусству.</w:t>
      </w:r>
    </w:p>
    <w:p w14:paraId="7F440A71"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05197D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53B30F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AD2DC3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657B57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5) Педагог начинает приобщать детей к посещению кукольного театра, различных </w:t>
      </w:r>
      <w:r w:rsidRPr="000F7241">
        <w:rPr>
          <w:rFonts w:ascii="Times New Roman" w:hAnsi="Times New Roman" w:cs="Times New Roman"/>
          <w:sz w:val="24"/>
          <w:szCs w:val="24"/>
        </w:rPr>
        <w:lastRenderedPageBreak/>
        <w:t>детских художественных выставок.</w:t>
      </w:r>
    </w:p>
    <w:p w14:paraId="3DD9CE54" w14:textId="0C8C53FB"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Изобразительная деятельность.</w:t>
      </w:r>
    </w:p>
    <w:p w14:paraId="67CD5184"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ABD2F76" w14:textId="697EEACC" w:rsidR="00F5108E" w:rsidRPr="000F7241" w:rsidRDefault="00850B4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Рисование</w:t>
      </w:r>
    </w:p>
    <w:p w14:paraId="56D29B0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892619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2B6B5F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466FDC4F" w14:textId="24310252" w:rsidR="00F5108E" w:rsidRPr="000F7241" w:rsidRDefault="00850B4B"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i/>
          <w:sz w:val="24"/>
          <w:szCs w:val="24"/>
        </w:rPr>
        <w:t>Лепка</w:t>
      </w:r>
    </w:p>
    <w:p w14:paraId="4C63AE25"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w:t>
      </w:r>
      <w:r w:rsidRPr="000F7241">
        <w:rPr>
          <w:rFonts w:ascii="Times New Roman" w:hAnsi="Times New Roman" w:cs="Times New Roman"/>
          <w:sz w:val="24"/>
          <w:szCs w:val="24"/>
        </w:rPr>
        <w:lastRenderedPageBreak/>
        <w:t>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1CAD6A" w14:textId="4692896E" w:rsidR="00F5108E" w:rsidRPr="000F7241" w:rsidRDefault="00850B4B"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Аппликация</w:t>
      </w:r>
    </w:p>
    <w:p w14:paraId="12358B8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B36B9F2" w14:textId="69927D5F"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Народное д</w:t>
      </w:r>
      <w:r w:rsidR="00850B4B" w:rsidRPr="000F7241">
        <w:rPr>
          <w:rFonts w:ascii="Times New Roman" w:hAnsi="Times New Roman" w:cs="Times New Roman"/>
          <w:i/>
          <w:sz w:val="24"/>
          <w:szCs w:val="24"/>
        </w:rPr>
        <w:t>екоративно-прикладное искусство</w:t>
      </w:r>
    </w:p>
    <w:p w14:paraId="6D88551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234A3C7" w14:textId="138F7A9D" w:rsidR="00F5108E" w:rsidRPr="000F7241" w:rsidRDefault="00850B4B" w:rsidP="004E662C">
      <w:pPr>
        <w:pStyle w:val="ConsPlusNormal"/>
        <w:spacing w:line="276" w:lineRule="auto"/>
        <w:jc w:val="both"/>
        <w:rPr>
          <w:rFonts w:ascii="Times New Roman" w:hAnsi="Times New Roman" w:cs="Times New Roman"/>
          <w:i/>
          <w:sz w:val="24"/>
          <w:szCs w:val="24"/>
        </w:rPr>
      </w:pPr>
      <w:r w:rsidRPr="000F7241">
        <w:rPr>
          <w:rFonts w:ascii="Times New Roman" w:hAnsi="Times New Roman" w:cs="Times New Roman"/>
          <w:i/>
          <w:sz w:val="24"/>
          <w:szCs w:val="24"/>
        </w:rPr>
        <w:t xml:space="preserve">        </w:t>
      </w:r>
      <w:r w:rsidR="00F5108E" w:rsidRPr="000F7241">
        <w:rPr>
          <w:rFonts w:ascii="Times New Roman" w:hAnsi="Times New Roman" w:cs="Times New Roman"/>
          <w:i/>
          <w:sz w:val="24"/>
          <w:szCs w:val="24"/>
        </w:rPr>
        <w:t xml:space="preserve"> Конструктивная деятельность.</w:t>
      </w:r>
    </w:p>
    <w:p w14:paraId="587BD61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1D13787" w14:textId="4D9EE304"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Музыкальная деятельность.</w:t>
      </w:r>
    </w:p>
    <w:p w14:paraId="724C039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932B7F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9C9096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w:t>
      </w:r>
      <w:r w:rsidRPr="000F7241">
        <w:rPr>
          <w:rFonts w:ascii="Times New Roman" w:hAnsi="Times New Roman" w:cs="Times New Roman"/>
          <w:sz w:val="24"/>
          <w:szCs w:val="24"/>
        </w:rPr>
        <w:lastRenderedPageBreak/>
        <w:t>навыка сочинительства веселых и грустных мелодий по образцу.</w:t>
      </w:r>
    </w:p>
    <w:p w14:paraId="107A7981"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Музыкально-ритмические движения:</w:t>
      </w:r>
    </w:p>
    <w:p w14:paraId="45940F7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5C2264F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88CAB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0D5F75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B7FBB0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5) Игра на детских музыкальных инструментах:</w:t>
      </w:r>
    </w:p>
    <w:p w14:paraId="2E36A1E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0EE1B20"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99345EF" w14:textId="560AFBDE"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Театрализованная деятельность.</w:t>
      </w:r>
    </w:p>
    <w:p w14:paraId="31EEBB3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E9106AC" w14:textId="5C0B128C" w:rsidR="00F5108E" w:rsidRPr="000F7241" w:rsidRDefault="00F5108E"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 xml:space="preserve"> Культурно-досуговая деятельность.</w:t>
      </w:r>
    </w:p>
    <w:p w14:paraId="0CB9B839"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4ECF3D76" w14:textId="4D7DCDFC" w:rsidR="00536572"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w:t>
      </w:r>
      <w:r w:rsidR="00F000EA" w:rsidRPr="000F7241">
        <w:rPr>
          <w:rFonts w:ascii="Times New Roman" w:hAnsi="Times New Roman" w:cs="Times New Roman"/>
          <w:sz w:val="24"/>
          <w:szCs w:val="24"/>
        </w:rPr>
        <w:t>в ходе праздничных мероприятий.</w:t>
      </w:r>
    </w:p>
    <w:p w14:paraId="1508AC01" w14:textId="5008CC58" w:rsidR="00FE6C8F" w:rsidRPr="000F7241" w:rsidRDefault="00FE6C8F" w:rsidP="004E662C">
      <w:pPr>
        <w:spacing w:line="276" w:lineRule="auto"/>
        <w:jc w:val="both"/>
        <w:rPr>
          <w:rFonts w:ascii="Times New Roman" w:eastAsia="Times New Roman" w:hAnsi="Times New Roman" w:cs="Times New Roman"/>
          <w:b/>
          <w:bCs/>
          <w:iCs/>
          <w:sz w:val="24"/>
          <w:szCs w:val="24"/>
          <w:lang w:eastAsia="en-US"/>
        </w:rPr>
      </w:pPr>
      <w:r w:rsidRPr="000F7241">
        <w:rPr>
          <w:rFonts w:ascii="Times New Roman" w:eastAsia="Times New Roman" w:hAnsi="Times New Roman" w:cs="Times New Roman"/>
          <w:b/>
          <w:bCs/>
          <w:iCs/>
          <w:sz w:val="24"/>
          <w:szCs w:val="24"/>
          <w:lang w:eastAsia="en-US"/>
        </w:rPr>
        <w:t>От 4 лет до 5 лет</w:t>
      </w:r>
    </w:p>
    <w:p w14:paraId="08BB5073"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В области художественно-эстетического развития основными </w:t>
      </w:r>
      <w:r w:rsidRPr="000F7241">
        <w:rPr>
          <w:rFonts w:ascii="Times New Roman" w:eastAsia="Times New Roman" w:hAnsi="Times New Roman" w:cs="Times New Roman"/>
          <w:b/>
          <w:bCs/>
          <w:i/>
          <w:iCs/>
          <w:sz w:val="24"/>
          <w:szCs w:val="24"/>
          <w:lang w:eastAsia="en-US"/>
        </w:rPr>
        <w:t>задачами</w:t>
      </w:r>
      <w:r w:rsidRPr="000F7241">
        <w:rPr>
          <w:rFonts w:ascii="Times New Roman" w:eastAsia="Times New Roman" w:hAnsi="Times New Roman" w:cs="Times New Roman"/>
          <w:sz w:val="24"/>
          <w:szCs w:val="24"/>
          <w:lang w:eastAsia="en-US"/>
        </w:rPr>
        <w:t xml:space="preserve"> образовательной деятельности являются:</w:t>
      </w:r>
    </w:p>
    <w:p w14:paraId="1509F417"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lastRenderedPageBreak/>
        <w:t>Изобразительная деятельность:</w:t>
      </w:r>
    </w:p>
    <w:p w14:paraId="39E5E58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развивать интерес детей и положительный отклик к различным видам изобразительной деятельности.</w:t>
      </w:r>
    </w:p>
    <w:p w14:paraId="43A45233"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11F251A9"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формировать умение рассматривать и обследовать предметы, в том числе с помощью рук.</w:t>
      </w:r>
    </w:p>
    <w:p w14:paraId="18337FC9"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0ABA0F2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Учить детей выделять и использовать средства выразительности в рисовании, лепке, аппликации.</w:t>
      </w:r>
    </w:p>
    <w:p w14:paraId="1EE2EE95"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формировать умение создавать коллективные произведения в рисовании, лепке, аппликации.</w:t>
      </w:r>
    </w:p>
    <w:p w14:paraId="02E78733"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14:paraId="073A646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Приучать детей быть аккуратными: сохранять свое рабочее место в порядке, по окончании работы убирать все со стола.</w:t>
      </w:r>
    </w:p>
    <w:p w14:paraId="662B8C94"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Учить проявлять дружелюбие при оценке работ других детей.</w:t>
      </w:r>
    </w:p>
    <w:p w14:paraId="2FBCF894"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Модельно-конструктивная деятельность:</w:t>
      </w:r>
    </w:p>
    <w:p w14:paraId="7F9902C1"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2C0BA0C6"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Учить сооружать постройки из крупного и мелкого строительного материала.</w:t>
      </w:r>
    </w:p>
    <w:p w14:paraId="55238CB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Обучать конструированию из бумаги.</w:t>
      </w:r>
    </w:p>
    <w:p w14:paraId="4FDB336F"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Приобщать детей к изготовлению поделок из природного материала.</w:t>
      </w:r>
    </w:p>
    <w:p w14:paraId="2750FE12"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Музыкальная деятельность:</w:t>
      </w:r>
    </w:p>
    <w:p w14:paraId="692FBCB9"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6767EA49"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Обогащать музыкальные впечатления, способствовать дальнейшему развитию основ музыкальной культуры.</w:t>
      </w:r>
    </w:p>
    <w:p w14:paraId="1893CDA3"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музыкальность детей.</w:t>
      </w:r>
    </w:p>
    <w:p w14:paraId="794494E4"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Воспитание интереса и любви к высокохудожественной музыке.</w:t>
      </w:r>
    </w:p>
    <w:p w14:paraId="5710F54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Различать средства выразительности в музыке, различать звуки по высоте.</w:t>
      </w:r>
    </w:p>
    <w:p w14:paraId="449796F2" w14:textId="0469F7F3" w:rsidR="00F000EA"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Поддерживать интерес к пению.</w:t>
      </w:r>
    </w:p>
    <w:p w14:paraId="726B36D2" w14:textId="77777777" w:rsidR="00FE6C8F" w:rsidRPr="000F7241" w:rsidRDefault="00FE6C8F" w:rsidP="004E662C">
      <w:pPr>
        <w:spacing w:line="276" w:lineRule="auto"/>
        <w:ind w:firstLine="709"/>
        <w:jc w:val="both"/>
        <w:rPr>
          <w:rFonts w:ascii="Times New Roman" w:eastAsia="Times New Roman" w:hAnsi="Times New Roman" w:cs="Times New Roman"/>
          <w:b/>
          <w:bCs/>
          <w:iCs/>
          <w:sz w:val="24"/>
          <w:szCs w:val="24"/>
          <w:lang w:eastAsia="en-US"/>
        </w:rPr>
      </w:pPr>
      <w:r w:rsidRPr="000F7241">
        <w:rPr>
          <w:rFonts w:ascii="Times New Roman" w:eastAsia="Times New Roman" w:hAnsi="Times New Roman" w:cs="Times New Roman"/>
          <w:b/>
          <w:bCs/>
          <w:iCs/>
          <w:sz w:val="24"/>
          <w:szCs w:val="24"/>
          <w:lang w:eastAsia="en-US"/>
        </w:rPr>
        <w:t>Содержание образовательной деятельности</w:t>
      </w:r>
    </w:p>
    <w:p w14:paraId="1622FB5F"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Изобразительная деятельность:</w:t>
      </w:r>
    </w:p>
    <w:p w14:paraId="57122056"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Рисование.</w:t>
      </w:r>
      <w:r w:rsidRPr="000F7241">
        <w:rPr>
          <w:rFonts w:ascii="Times New Roman" w:eastAsia="Times New Roman" w:hAnsi="Times New Roman" w:cs="Times New Roman"/>
          <w:sz w:val="24"/>
          <w:szCs w:val="24"/>
          <w:lang w:eastAsia="en-US"/>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w:t>
      </w:r>
      <w:r w:rsidRPr="000F7241">
        <w:rPr>
          <w:rFonts w:ascii="Times New Roman" w:eastAsia="Times New Roman" w:hAnsi="Times New Roman" w:cs="Times New Roman"/>
          <w:sz w:val="24"/>
          <w:szCs w:val="24"/>
          <w:lang w:eastAsia="en-US"/>
        </w:rPr>
        <w:lastRenderedPageBreak/>
        <w:t xml:space="preserve">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6D6F5F4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Декоративное рисование.</w:t>
      </w:r>
      <w:r w:rsidRPr="000F7241">
        <w:rPr>
          <w:rFonts w:ascii="Times New Roman" w:eastAsia="Times New Roman" w:hAnsi="Times New Roman" w:cs="Times New Roman"/>
          <w:sz w:val="24"/>
          <w:szCs w:val="24"/>
          <w:lang w:eastAsia="en-US"/>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64A61C8C"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Аппликация.</w:t>
      </w:r>
      <w:r w:rsidRPr="000F7241">
        <w:rPr>
          <w:rFonts w:ascii="Times New Roman" w:eastAsia="Times New Roman" w:hAnsi="Times New Roman" w:cs="Times New Roman"/>
          <w:sz w:val="24"/>
          <w:szCs w:val="24"/>
          <w:lang w:eastAsia="en-US"/>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53A22244"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Модельно-конструктивная деятельность:</w:t>
      </w:r>
    </w:p>
    <w:p w14:paraId="0E096AC4"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w:t>
      </w:r>
      <w:r w:rsidRPr="000F7241">
        <w:rPr>
          <w:rFonts w:ascii="Times New Roman" w:eastAsia="Times New Roman" w:hAnsi="Times New Roman" w:cs="Times New Roman"/>
          <w:sz w:val="24"/>
          <w:szCs w:val="24"/>
          <w:lang w:eastAsia="en-US"/>
        </w:rPr>
        <w:lastRenderedPageBreak/>
        <w:t>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1A518F70"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Музыкальная деятельность:</w:t>
      </w:r>
    </w:p>
    <w:p w14:paraId="45F871F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Слушание.</w:t>
      </w:r>
      <w:r w:rsidRPr="000F7241">
        <w:rPr>
          <w:rFonts w:ascii="Times New Roman" w:eastAsia="Times New Roman" w:hAnsi="Times New Roman" w:cs="Times New Roman"/>
          <w:sz w:val="24"/>
          <w:szCs w:val="24"/>
          <w:lang w:eastAsia="en-US"/>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6737CB24"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 xml:space="preserve">Пение. </w:t>
      </w:r>
      <w:r w:rsidRPr="000F7241">
        <w:rPr>
          <w:rFonts w:ascii="Times New Roman" w:eastAsia="Times New Roman" w:hAnsi="Times New Roman" w:cs="Times New Roman"/>
          <w:sz w:val="24"/>
          <w:szCs w:val="24"/>
          <w:lang w:eastAsia="en-US"/>
        </w:rPr>
        <w:t>Обучать детей выразительному пению, формировать умение петь протяжно</w:t>
      </w:r>
      <w:r w:rsidRPr="000F7241">
        <w:rPr>
          <w:rFonts w:ascii="Times New Roman" w:eastAsia="Times New Roman" w:hAnsi="Times New Roman" w:cs="Times New Roman"/>
          <w:i/>
          <w:iCs/>
          <w:sz w:val="24"/>
          <w:szCs w:val="24"/>
          <w:lang w:eastAsia="en-US"/>
        </w:rPr>
        <w:t>,</w:t>
      </w:r>
      <w:r w:rsidRPr="000F7241">
        <w:rPr>
          <w:rFonts w:ascii="Times New Roman" w:eastAsia="Times New Roman" w:hAnsi="Times New Roman" w:cs="Times New Roman"/>
          <w:sz w:val="24"/>
          <w:szCs w:val="24"/>
          <w:lang w:eastAsia="en-US"/>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627924C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Песенное творчество</w:t>
      </w:r>
      <w:r w:rsidRPr="000F7241">
        <w:rPr>
          <w:rFonts w:ascii="Times New Roman" w:eastAsia="Times New Roman" w:hAnsi="Times New Roman" w:cs="Times New Roman"/>
          <w:sz w:val="24"/>
          <w:szCs w:val="24"/>
          <w:lang w:eastAsia="en-US"/>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5C85CEEC"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Музыкально-ритмические движения</w:t>
      </w:r>
      <w:r w:rsidRPr="000F7241">
        <w:rPr>
          <w:rFonts w:ascii="Times New Roman" w:eastAsia="Times New Roman" w:hAnsi="Times New Roman" w:cs="Times New Roman"/>
          <w:sz w:val="24"/>
          <w:szCs w:val="24"/>
          <w:lang w:eastAsia="en-US"/>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14:paraId="146016A5"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Развитие танцевально-игрового творчества</w:t>
      </w:r>
      <w:r w:rsidRPr="000F7241">
        <w:rPr>
          <w:rFonts w:ascii="Times New Roman" w:eastAsia="Times New Roman" w:hAnsi="Times New Roman" w:cs="Times New Roman"/>
          <w:sz w:val="24"/>
          <w:szCs w:val="24"/>
          <w:lang w:eastAsia="en-US"/>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14:paraId="5E39C90F" w14:textId="31BE74F8" w:rsidR="00FE6C8F" w:rsidRPr="003E402B"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lastRenderedPageBreak/>
        <w:t xml:space="preserve"> </w:t>
      </w:r>
      <w:r w:rsidRPr="000F7241">
        <w:rPr>
          <w:rFonts w:ascii="Times New Roman" w:eastAsia="Times New Roman" w:hAnsi="Times New Roman" w:cs="Times New Roman"/>
          <w:i/>
          <w:iCs/>
          <w:sz w:val="24"/>
          <w:szCs w:val="24"/>
          <w:lang w:eastAsia="en-US"/>
        </w:rPr>
        <w:t>Игра на детских музыкальных инструментах</w:t>
      </w:r>
      <w:r w:rsidRPr="000F7241">
        <w:rPr>
          <w:rFonts w:ascii="Times New Roman" w:eastAsia="Times New Roman" w:hAnsi="Times New Roman" w:cs="Times New Roman"/>
          <w:sz w:val="24"/>
          <w:szCs w:val="24"/>
          <w:lang w:eastAsia="en-US"/>
        </w:rPr>
        <w:t xml:space="preserve">. Формировать умение подыгрывать простейшие мелодии на деревянных ложках, погремушках, барабане, </w:t>
      </w:r>
      <w:r w:rsidR="003E402B">
        <w:rPr>
          <w:rFonts w:ascii="Times New Roman" w:eastAsia="Times New Roman" w:hAnsi="Times New Roman" w:cs="Times New Roman"/>
          <w:sz w:val="24"/>
          <w:szCs w:val="24"/>
          <w:lang w:eastAsia="en-US"/>
        </w:rPr>
        <w:t>металлофоне.</w:t>
      </w:r>
    </w:p>
    <w:p w14:paraId="69E34001" w14:textId="73E34B73" w:rsidR="00FE6C8F" w:rsidRPr="000F7241" w:rsidRDefault="00536572" w:rsidP="004E662C">
      <w:pPr>
        <w:spacing w:line="276" w:lineRule="auto"/>
        <w:jc w:val="both"/>
        <w:rPr>
          <w:rFonts w:ascii="Times New Roman" w:eastAsia="Times New Roman" w:hAnsi="Times New Roman" w:cs="Times New Roman"/>
          <w:b/>
          <w:bCs/>
          <w:iCs/>
          <w:sz w:val="24"/>
          <w:szCs w:val="24"/>
          <w:lang w:eastAsia="en-US"/>
        </w:rPr>
      </w:pPr>
      <w:r w:rsidRPr="000F7241">
        <w:rPr>
          <w:rFonts w:ascii="Times New Roman" w:eastAsia="Times New Roman" w:hAnsi="Times New Roman" w:cs="Times New Roman"/>
          <w:b/>
          <w:bCs/>
          <w:iCs/>
          <w:sz w:val="24"/>
          <w:szCs w:val="24"/>
          <w:lang w:eastAsia="en-US"/>
        </w:rPr>
        <w:t xml:space="preserve"> </w:t>
      </w:r>
      <w:r w:rsidR="00FE6C8F" w:rsidRPr="000F7241">
        <w:rPr>
          <w:rFonts w:ascii="Times New Roman" w:eastAsia="Times New Roman" w:hAnsi="Times New Roman" w:cs="Times New Roman"/>
          <w:b/>
          <w:bCs/>
          <w:iCs/>
          <w:sz w:val="24"/>
          <w:szCs w:val="24"/>
          <w:lang w:eastAsia="en-US"/>
        </w:rPr>
        <w:t>От 5 лет до 6 лет</w:t>
      </w:r>
    </w:p>
    <w:p w14:paraId="4E1B545C"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В области художественно-эстетического развития основными </w:t>
      </w:r>
      <w:r w:rsidRPr="000F7241">
        <w:rPr>
          <w:rFonts w:ascii="Times New Roman" w:eastAsia="Times New Roman" w:hAnsi="Times New Roman" w:cs="Times New Roman"/>
          <w:b/>
          <w:bCs/>
          <w:i/>
          <w:iCs/>
          <w:sz w:val="24"/>
          <w:szCs w:val="24"/>
          <w:lang w:eastAsia="en-US"/>
        </w:rPr>
        <w:t>задачами</w:t>
      </w:r>
      <w:r w:rsidRPr="000F7241">
        <w:rPr>
          <w:rFonts w:ascii="Times New Roman" w:eastAsia="Times New Roman" w:hAnsi="Times New Roman" w:cs="Times New Roman"/>
          <w:sz w:val="24"/>
          <w:szCs w:val="24"/>
          <w:lang w:eastAsia="en-US"/>
        </w:rPr>
        <w:t xml:space="preserve"> образовательной деятельности являются:</w:t>
      </w:r>
    </w:p>
    <w:p w14:paraId="098019C7"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Изобразительная деятельность:</w:t>
      </w:r>
    </w:p>
    <w:p w14:paraId="12699E4B"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Продолжать развивать интерес детей к изобразительной деятельности. </w:t>
      </w:r>
    </w:p>
    <w:p w14:paraId="78EA6328"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Обогащать сенсорный опыт, развивая органы восприятия: зрение, слух, обоняние, осязание, вкус.</w:t>
      </w:r>
    </w:p>
    <w:p w14:paraId="52EAF369"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Закреплять знания об основных формах предметов и объектов природы.</w:t>
      </w:r>
    </w:p>
    <w:p w14:paraId="1A88E2FB"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эстетическое восприятие, учить созерцать красоту окружающего мира.</w:t>
      </w:r>
    </w:p>
    <w:p w14:paraId="107876E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87531FC"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30B7CB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Совершенствовать изобразительные навыки и умения, формировать художественно-творческие способности.</w:t>
      </w:r>
    </w:p>
    <w:p w14:paraId="2ABD69F4"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чувство формы, цвета, пропорций.</w:t>
      </w:r>
    </w:p>
    <w:p w14:paraId="3F9682D1"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14:paraId="0C256937"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Развивать декоративное творчество детей (в том числе коллективное).</w:t>
      </w:r>
    </w:p>
    <w:p w14:paraId="12421BE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D362EBD"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Модельно-конструктивная деятельность:</w:t>
      </w:r>
    </w:p>
    <w:p w14:paraId="72ABC1C1"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4234F2B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Поощрять самостоятельность, творчество, инициативу, дружелюбие.</w:t>
      </w:r>
    </w:p>
    <w:p w14:paraId="044F213C"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Музыкальная деятельность:</w:t>
      </w:r>
    </w:p>
    <w:p w14:paraId="6ABA9F5C"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Продолжать формировать эстетическое восприятие музыки, умение различать жанры (песня, танец, марш). </w:t>
      </w:r>
    </w:p>
    <w:p w14:paraId="14807ED7"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Развивать музыкальную память, умение различать на слух звуки по высоте, музыкальные инструменты. </w:t>
      </w:r>
    </w:p>
    <w:p w14:paraId="208EBF98"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Формировать музыкальную культуру на основе знакомства с классической, народной и современной музыкой.</w:t>
      </w:r>
    </w:p>
    <w:p w14:paraId="1F58FA9E"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Продолжать развивать интерес и любовь к музыке, музыкальную отзывчивость на нее.</w:t>
      </w:r>
    </w:p>
    <w:p w14:paraId="3393556B"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Продолжать развивать музыкальные способности детей: звуковысотный, ритмический, тембровый, динамический слух. </w:t>
      </w:r>
    </w:p>
    <w:p w14:paraId="7415D2A2" w14:textId="7EFD6367" w:rsidR="00850B4B"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Способствовать дальнейшему развитию навыков пения, движений под музыку, игры и импровизации мелодий на детских музыкальных инструмента</w:t>
      </w:r>
      <w:r w:rsidR="003E402B">
        <w:rPr>
          <w:rFonts w:ascii="Times New Roman" w:eastAsia="Times New Roman" w:hAnsi="Times New Roman" w:cs="Times New Roman"/>
          <w:sz w:val="24"/>
          <w:szCs w:val="24"/>
          <w:lang w:eastAsia="en-US"/>
        </w:rPr>
        <w:t>х; творческой активности детей.</w:t>
      </w:r>
    </w:p>
    <w:p w14:paraId="6AE38E58" w14:textId="77777777" w:rsidR="00FE6C8F" w:rsidRPr="000F7241" w:rsidRDefault="00FE6C8F" w:rsidP="004E662C">
      <w:pPr>
        <w:spacing w:line="276" w:lineRule="auto"/>
        <w:ind w:firstLine="709"/>
        <w:jc w:val="both"/>
        <w:rPr>
          <w:rFonts w:ascii="Times New Roman" w:eastAsia="Times New Roman" w:hAnsi="Times New Roman" w:cs="Times New Roman"/>
          <w:b/>
          <w:bCs/>
          <w:iCs/>
          <w:sz w:val="24"/>
          <w:szCs w:val="24"/>
          <w:lang w:eastAsia="en-US"/>
        </w:rPr>
      </w:pPr>
      <w:r w:rsidRPr="000F7241">
        <w:rPr>
          <w:rFonts w:ascii="Times New Roman" w:eastAsia="Times New Roman" w:hAnsi="Times New Roman" w:cs="Times New Roman"/>
          <w:b/>
          <w:bCs/>
          <w:iCs/>
          <w:sz w:val="24"/>
          <w:szCs w:val="24"/>
          <w:lang w:eastAsia="en-US"/>
        </w:rPr>
        <w:lastRenderedPageBreak/>
        <w:t>Содержание образовательной деятельности</w:t>
      </w:r>
    </w:p>
    <w:p w14:paraId="36D8A774"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Изобразительная деятельность:</w:t>
      </w:r>
    </w:p>
    <w:p w14:paraId="309CCCC2"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Предметное рисование</w:t>
      </w:r>
      <w:r w:rsidRPr="000F7241">
        <w:rPr>
          <w:rFonts w:ascii="Times New Roman" w:eastAsia="Times New Roman" w:hAnsi="Times New Roman" w:cs="Times New Roman"/>
          <w:sz w:val="24"/>
          <w:szCs w:val="24"/>
          <w:lang w:eastAsia="en-US"/>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A67EA20"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4F8D7137"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Сюжетное рисование.</w:t>
      </w:r>
      <w:r w:rsidRPr="000F7241">
        <w:rPr>
          <w:rFonts w:ascii="Times New Roman" w:eastAsia="Times New Roman" w:hAnsi="Times New Roman" w:cs="Times New Roman"/>
          <w:sz w:val="24"/>
          <w:szCs w:val="24"/>
          <w:lang w:eastAsia="en-US"/>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003D2F8A"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Декоративное рисование</w:t>
      </w:r>
      <w:r w:rsidRPr="000F7241">
        <w:rPr>
          <w:rFonts w:ascii="Times New Roman" w:eastAsia="Times New Roman" w:hAnsi="Times New Roman" w:cs="Times New Roman"/>
          <w:sz w:val="24"/>
          <w:szCs w:val="24"/>
          <w:lang w:eastAsia="en-US"/>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w:t>
      </w:r>
      <w:r w:rsidRPr="000F7241">
        <w:rPr>
          <w:rFonts w:ascii="Times New Roman" w:eastAsia="Times New Roman" w:hAnsi="Times New Roman" w:cs="Times New Roman"/>
          <w:sz w:val="24"/>
          <w:szCs w:val="24"/>
          <w:lang w:eastAsia="en-US"/>
        </w:rPr>
        <w:lastRenderedPageBreak/>
        <w:t xml:space="preserve">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46556B78"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Лепка.</w:t>
      </w:r>
      <w:r w:rsidRPr="000F7241">
        <w:rPr>
          <w:rFonts w:ascii="Times New Roman" w:eastAsia="Times New Roman" w:hAnsi="Times New Roman" w:cs="Times New Roman"/>
          <w:sz w:val="24"/>
          <w:szCs w:val="24"/>
          <w:lang w:eastAsia="en-US"/>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14:paraId="5608A61F"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Декоративная лепка</w:t>
      </w:r>
      <w:r w:rsidRPr="000F7241">
        <w:rPr>
          <w:rFonts w:ascii="Times New Roman" w:eastAsia="Times New Roman" w:hAnsi="Times New Roman" w:cs="Times New Roman"/>
          <w:sz w:val="24"/>
          <w:szCs w:val="24"/>
          <w:lang w:eastAsia="en-US"/>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24D9DF16"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Аппликация</w:t>
      </w:r>
      <w:r w:rsidRPr="000F7241">
        <w:rPr>
          <w:rFonts w:ascii="Times New Roman" w:eastAsia="Times New Roman" w:hAnsi="Times New Roman" w:cs="Times New Roman"/>
          <w:sz w:val="24"/>
          <w:szCs w:val="24"/>
          <w:lang w:eastAsia="en-US"/>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55501114"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Прикладное творчество</w:t>
      </w:r>
      <w:r w:rsidRPr="000F7241">
        <w:rPr>
          <w:rFonts w:ascii="Times New Roman" w:eastAsia="Times New Roman" w:hAnsi="Times New Roman" w:cs="Times New Roman"/>
          <w:sz w:val="24"/>
          <w:szCs w:val="24"/>
          <w:lang w:eastAsia="en-US"/>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0F7241">
        <w:rPr>
          <w:rFonts w:ascii="Times New Roman" w:eastAsia="Times New Roman" w:hAnsi="Times New Roman" w:cs="Times New Roman"/>
          <w:sz w:val="24"/>
          <w:szCs w:val="24"/>
          <w:lang w:eastAsia="en-US"/>
        </w:rPr>
        <w:lastRenderedPageBreak/>
        <w:t>(домик,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7BAC0E0B"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Модельно-конструктивная деятельность:</w:t>
      </w:r>
    </w:p>
    <w:p w14:paraId="12A3BDC6"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EB41F7C" w14:textId="77777777" w:rsidR="00FE6C8F" w:rsidRPr="000F7241" w:rsidRDefault="00FE6C8F" w:rsidP="004E662C">
      <w:pPr>
        <w:spacing w:line="276" w:lineRule="auto"/>
        <w:ind w:firstLine="709"/>
        <w:jc w:val="both"/>
        <w:rPr>
          <w:rFonts w:ascii="Times New Roman" w:eastAsia="Times New Roman" w:hAnsi="Times New Roman" w:cs="Times New Roman"/>
          <w:i/>
          <w:iCs/>
          <w:sz w:val="24"/>
          <w:szCs w:val="24"/>
          <w:lang w:eastAsia="en-US"/>
        </w:rPr>
      </w:pPr>
      <w:r w:rsidRPr="000F7241">
        <w:rPr>
          <w:rFonts w:ascii="Times New Roman" w:eastAsia="Times New Roman" w:hAnsi="Times New Roman" w:cs="Times New Roman"/>
          <w:i/>
          <w:iCs/>
          <w:sz w:val="24"/>
          <w:szCs w:val="24"/>
          <w:lang w:eastAsia="en-US"/>
        </w:rPr>
        <w:t>Музыкальная деятельность:</w:t>
      </w:r>
    </w:p>
    <w:p w14:paraId="4F28A79F"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Слушание</w:t>
      </w:r>
      <w:r w:rsidRPr="000F7241">
        <w:rPr>
          <w:rFonts w:ascii="Times New Roman" w:eastAsia="Times New Roman" w:hAnsi="Times New Roman" w:cs="Times New Roman"/>
          <w:sz w:val="24"/>
          <w:szCs w:val="24"/>
          <w:lang w:eastAsia="en-US"/>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65B354DA"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Пение.</w:t>
      </w:r>
      <w:r w:rsidRPr="000F7241">
        <w:rPr>
          <w:rFonts w:ascii="Times New Roman" w:eastAsia="Times New Roman" w:hAnsi="Times New Roman" w:cs="Times New Roman"/>
          <w:sz w:val="24"/>
          <w:szCs w:val="24"/>
          <w:lang w:eastAsia="en-US"/>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2BCB2416"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Песенное творчество</w:t>
      </w:r>
      <w:r w:rsidRPr="000F7241">
        <w:rPr>
          <w:rFonts w:ascii="Times New Roman" w:eastAsia="Times New Roman" w:hAnsi="Times New Roman" w:cs="Times New Roman"/>
          <w:sz w:val="24"/>
          <w:szCs w:val="24"/>
          <w:lang w:eastAsia="en-US"/>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2B342142"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Музыкально-ритмические движения</w:t>
      </w:r>
      <w:r w:rsidRPr="000F7241">
        <w:rPr>
          <w:rFonts w:ascii="Times New Roman" w:eastAsia="Times New Roman" w:hAnsi="Times New Roman" w:cs="Times New Roman"/>
          <w:sz w:val="24"/>
          <w:szCs w:val="24"/>
          <w:lang w:eastAsia="en-US"/>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09EC9C79" w14:textId="77777777" w:rsidR="00FE6C8F"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lastRenderedPageBreak/>
        <w:t>Музыкально-игровое и танцевальное творчество</w:t>
      </w:r>
      <w:r w:rsidRPr="000F7241">
        <w:rPr>
          <w:rFonts w:ascii="Times New Roman" w:eastAsia="Times New Roman" w:hAnsi="Times New Roman" w:cs="Times New Roman"/>
          <w:sz w:val="24"/>
          <w:szCs w:val="24"/>
          <w:lang w:eastAsia="en-US"/>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0DF16E60" w14:textId="23A0B9E3" w:rsidR="00F000EA" w:rsidRPr="000F7241" w:rsidRDefault="00FE6C8F"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iCs/>
          <w:sz w:val="24"/>
          <w:szCs w:val="24"/>
          <w:lang w:eastAsia="en-US"/>
        </w:rPr>
        <w:t>Игра на детских музыкальных инструментах</w:t>
      </w:r>
      <w:r w:rsidRPr="000F7241">
        <w:rPr>
          <w:rFonts w:ascii="Times New Roman" w:eastAsia="Times New Roman" w:hAnsi="Times New Roman" w:cs="Times New Roman"/>
          <w:sz w:val="24"/>
          <w:szCs w:val="24"/>
          <w:lang w:eastAsia="en-US"/>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044FFDE9" w14:textId="4ED376C8" w:rsidR="00441738" w:rsidRPr="000F7241" w:rsidRDefault="00F000EA" w:rsidP="004E662C">
      <w:pPr>
        <w:spacing w:line="276" w:lineRule="auto"/>
        <w:ind w:firstLine="709"/>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
          <w:sz w:val="24"/>
          <w:szCs w:val="24"/>
          <w:lang w:eastAsia="en-US"/>
        </w:rPr>
        <w:t>Физическое развитие</w:t>
      </w:r>
    </w:p>
    <w:p w14:paraId="17FB0C5C" w14:textId="77777777" w:rsidR="00F000EA" w:rsidRPr="000F7241" w:rsidRDefault="00F000EA" w:rsidP="004E662C">
      <w:pPr>
        <w:spacing w:line="276" w:lineRule="auto"/>
        <w:jc w:val="both"/>
        <w:rPr>
          <w:rFonts w:ascii="Times New Roman" w:hAnsi="Times New Roman" w:cs="Times New Roman"/>
          <w:b/>
          <w:sz w:val="24"/>
          <w:szCs w:val="24"/>
        </w:rPr>
      </w:pPr>
      <w:r w:rsidRPr="000F7241">
        <w:rPr>
          <w:rFonts w:ascii="Times New Roman" w:hAnsi="Times New Roman" w:cs="Times New Roman"/>
          <w:b/>
          <w:sz w:val="24"/>
          <w:szCs w:val="24"/>
        </w:rPr>
        <w:t xml:space="preserve">От 1 года до 2 лет. </w:t>
      </w:r>
    </w:p>
    <w:p w14:paraId="192804C7" w14:textId="77777777"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Основные задачи образовательной деятельности в области физического развития:</w:t>
      </w:r>
    </w:p>
    <w:p w14:paraId="11EFAED5" w14:textId="3DA90B6C"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28A9ED40" w14:textId="77777777"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создавать условия для развития равновесия и ориентировки в пространстве;</w:t>
      </w:r>
    </w:p>
    <w:p w14:paraId="6FECE14C" w14:textId="77777777"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поддерживать желание выполнять физические упражнения в паре с педагогом;</w:t>
      </w:r>
    </w:p>
    <w:p w14:paraId="1930976E" w14:textId="77777777"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привлекать к участию в играх-забавах, игровых упражнениях, подвижных играх, побуждать к самостоятельным действиям;</w:t>
      </w:r>
    </w:p>
    <w:p w14:paraId="035972B9" w14:textId="6C200016"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62815875" w14:textId="77777777" w:rsidR="00F000EA" w:rsidRPr="000F7241" w:rsidRDefault="00F000EA" w:rsidP="004E662C">
      <w:pPr>
        <w:spacing w:line="276" w:lineRule="auto"/>
        <w:ind w:firstLine="709"/>
        <w:jc w:val="both"/>
        <w:rPr>
          <w:rFonts w:ascii="Times New Roman" w:hAnsi="Times New Roman" w:cs="Times New Roman"/>
          <w:b/>
          <w:sz w:val="24"/>
          <w:szCs w:val="24"/>
        </w:rPr>
      </w:pPr>
      <w:r w:rsidRPr="000F7241">
        <w:rPr>
          <w:rFonts w:ascii="Times New Roman" w:hAnsi="Times New Roman" w:cs="Times New Roman"/>
          <w:sz w:val="24"/>
          <w:szCs w:val="24"/>
        </w:rPr>
        <w:t xml:space="preserve"> </w:t>
      </w:r>
      <w:r w:rsidRPr="000F7241">
        <w:rPr>
          <w:rFonts w:ascii="Times New Roman" w:hAnsi="Times New Roman" w:cs="Times New Roman"/>
          <w:b/>
          <w:sz w:val="24"/>
          <w:szCs w:val="24"/>
        </w:rPr>
        <w:t>Содержание образовательной деятельности.</w:t>
      </w:r>
    </w:p>
    <w:p w14:paraId="4D4EC16D" w14:textId="77777777"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w:t>
      </w:r>
    </w:p>
    <w:p w14:paraId="20E51037" w14:textId="77777777" w:rsidR="00F000EA"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обеспечивает страховку для сохранения равновесия;</w:t>
      </w:r>
    </w:p>
    <w:p w14:paraId="1CDF453C"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поощряет и поддерживает, создаёт эмоционально-положительный настрой, способствует формированию первых культурно-гигиенических навыков.</w:t>
      </w:r>
    </w:p>
    <w:p w14:paraId="6E2F79F3"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Основная гимнастика (основные движения, общеразвивающие упражнения). В процессе физического воспитания педагог обеспечивает условия для развития основных движений и выполнения общеразвивающих упражнений. Основные движения.</w:t>
      </w:r>
    </w:p>
    <w:p w14:paraId="585BA459"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Бросание и катание. Бросание мяча (диаметр 6–8 см) вниз, вдаль; катание мяча (диаметр 20–25 см) вперед из исходного положения сидя и стоя.</w:t>
      </w:r>
    </w:p>
    <w:p w14:paraId="12831B4B"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6DD70D04"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Ходьба. Ходьба за педагогом стайкой в прямом направлении. </w:t>
      </w:r>
    </w:p>
    <w:p w14:paraId="6B8EAF9A"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21D4D3D"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Общеразвивающие упражнения.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w:t>
      </w:r>
      <w:r w:rsidRPr="000F7241">
        <w:rPr>
          <w:rFonts w:ascii="Times New Roman" w:hAnsi="Times New Roman" w:cs="Times New Roman"/>
          <w:sz w:val="24"/>
          <w:szCs w:val="24"/>
        </w:rPr>
        <w:lastRenderedPageBreak/>
        <w:t>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10D3B10C"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D1E802E"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Детям предлагаются разнообразные игровые упражнения для закрепления двигательных навыков.</w:t>
      </w:r>
    </w:p>
    <w:p w14:paraId="0CC6E0FB"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14:paraId="22760655" w14:textId="77777777" w:rsidR="00FE3D25" w:rsidRPr="000F7241" w:rsidRDefault="00F000EA" w:rsidP="004E662C">
      <w:pPr>
        <w:spacing w:line="276" w:lineRule="auto"/>
        <w:jc w:val="both"/>
        <w:rPr>
          <w:rFonts w:ascii="Times New Roman" w:hAnsi="Times New Roman" w:cs="Times New Roman"/>
          <w:b/>
          <w:sz w:val="24"/>
          <w:szCs w:val="24"/>
        </w:rPr>
      </w:pPr>
      <w:r w:rsidRPr="000F7241">
        <w:rPr>
          <w:rFonts w:ascii="Times New Roman" w:hAnsi="Times New Roman" w:cs="Times New Roman"/>
          <w:b/>
          <w:sz w:val="24"/>
          <w:szCs w:val="24"/>
        </w:rPr>
        <w:t xml:space="preserve"> От 2 лет до 3 лет.</w:t>
      </w:r>
    </w:p>
    <w:p w14:paraId="15229CB1"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Основные задачи образовательной деятельности в области физического развития:</w:t>
      </w:r>
    </w:p>
    <w:p w14:paraId="1F830252" w14:textId="7823EC06"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41B24F2"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w:t>
      </w:r>
    </w:p>
    <w:p w14:paraId="67D3749E"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формировать интерес и положительное отношение к выполнению физических упражнений, совместным двигательным действиям;</w:t>
      </w:r>
    </w:p>
    <w:p w14:paraId="781419D6"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4C7E545C"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w:t>
      </w:r>
      <w:r w:rsidRPr="000F7241">
        <w:rPr>
          <w:rFonts w:ascii="Times New Roman" w:hAnsi="Times New Roman" w:cs="Times New Roman"/>
          <w:b/>
          <w:sz w:val="24"/>
          <w:szCs w:val="24"/>
        </w:rPr>
        <w:t>Содержание образовательной деятельности.</w:t>
      </w:r>
    </w:p>
    <w:p w14:paraId="56260EB2"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 формирует умение выполнять основные движения, общеразвивающие и музыкально-ритмические упражнения в различных формах физ</w:t>
      </w:r>
      <w:r w:rsidR="00FE3D25" w:rsidRPr="000F7241">
        <w:rPr>
          <w:rFonts w:ascii="Times New Roman" w:hAnsi="Times New Roman" w:cs="Times New Roman"/>
          <w:sz w:val="24"/>
          <w:szCs w:val="24"/>
        </w:rPr>
        <w:t>культурно-</w:t>
      </w:r>
      <w:r w:rsidRPr="000F7241">
        <w:rPr>
          <w:rFonts w:ascii="Times New Roman" w:hAnsi="Times New Roman" w:cs="Times New Roman"/>
          <w:sz w:val="24"/>
          <w:szCs w:val="24"/>
        </w:rPr>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0171C218"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Основная гимнастика (основные движения, общеразвивающие упражнения).</w:t>
      </w:r>
    </w:p>
    <w:p w14:paraId="73502B6A"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4E58F47"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Основные движения.</w:t>
      </w:r>
    </w:p>
    <w:p w14:paraId="3D0C43B2"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14:paraId="4CFA5AA7"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 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FF53AAE"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Ходьба.</w:t>
      </w:r>
    </w:p>
    <w:p w14:paraId="78F294F7" w14:textId="192E4AB8"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14:paraId="59669F8A"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Бег.</w:t>
      </w:r>
    </w:p>
    <w:p w14:paraId="72D489D5"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14:paraId="71B7A9D4"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Прыжки.</w:t>
      </w:r>
    </w:p>
    <w:p w14:paraId="7B841B83"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FF61794"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Общеразвивающие упражнения.</w:t>
      </w:r>
    </w:p>
    <w:p w14:paraId="77685194"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14:paraId="47AE99F8" w14:textId="5AAB444E"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C3753BA"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264881A"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14:paraId="6782227C"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C6DD787" w14:textId="77777777" w:rsidR="00FE3D25" w:rsidRPr="000F7241"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Подвижные игры. Педагог развивает и поддерживает у детей желание играть в подвижные игры с простым содержанием, с т</w:t>
      </w:r>
      <w:r w:rsidR="00FE3D25" w:rsidRPr="000F7241">
        <w:rPr>
          <w:rFonts w:ascii="Times New Roman" w:hAnsi="Times New Roman" w:cs="Times New Roman"/>
          <w:sz w:val="24"/>
          <w:szCs w:val="24"/>
        </w:rPr>
        <w:t>екстом, с включением музыкально-</w:t>
      </w:r>
      <w:r w:rsidRPr="000F7241">
        <w:rPr>
          <w:rFonts w:ascii="Times New Roman" w:hAnsi="Times New Roman" w:cs="Times New Roman"/>
          <w:sz w:val="24"/>
          <w:szCs w:val="24"/>
        </w:rPr>
        <w:lastRenderedPageBreak/>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14:paraId="798E0FFA" w14:textId="60704F79" w:rsidR="00FE3D25" w:rsidRPr="003E402B" w:rsidRDefault="00F000EA" w:rsidP="004E662C">
      <w:pPr>
        <w:spacing w:line="276" w:lineRule="auto"/>
        <w:ind w:firstLine="709"/>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 формирует у детей полезные при</w:t>
      </w:r>
      <w:r w:rsidR="00FE3D25" w:rsidRPr="000F7241">
        <w:rPr>
          <w:rFonts w:ascii="Times New Roman" w:hAnsi="Times New Roman" w:cs="Times New Roman"/>
          <w:sz w:val="24"/>
          <w:szCs w:val="24"/>
        </w:rPr>
        <w:t>вычки и элементарные культурно-</w:t>
      </w:r>
      <w:r w:rsidRPr="000F7241">
        <w:rPr>
          <w:rFonts w:ascii="Times New Roman" w:hAnsi="Times New Roman" w:cs="Times New Roman"/>
          <w:sz w:val="24"/>
          <w:szCs w:val="24"/>
        </w:rPr>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07B1309" w14:textId="77777777" w:rsidR="00FE3D25" w:rsidRPr="000F7241" w:rsidRDefault="00FE6C8F" w:rsidP="004E662C">
      <w:pPr>
        <w:pStyle w:val="ConsPlusTitle"/>
        <w:spacing w:line="276" w:lineRule="auto"/>
        <w:jc w:val="both"/>
        <w:outlineLvl w:val="3"/>
        <w:rPr>
          <w:rFonts w:ascii="Times New Roman" w:hAnsi="Times New Roman" w:cs="Times New Roman"/>
          <w:sz w:val="24"/>
          <w:szCs w:val="24"/>
        </w:rPr>
      </w:pPr>
      <w:r w:rsidRPr="000F7241">
        <w:rPr>
          <w:rFonts w:ascii="Times New Roman" w:hAnsi="Times New Roman" w:cs="Times New Roman"/>
          <w:sz w:val="24"/>
          <w:szCs w:val="24"/>
        </w:rPr>
        <w:t>От 3 лет до 4 лет.</w:t>
      </w:r>
    </w:p>
    <w:p w14:paraId="6C6143E8" w14:textId="4FAF893B" w:rsidR="00F5108E" w:rsidRPr="000F7241" w:rsidRDefault="00FE3D25" w:rsidP="004E662C">
      <w:pPr>
        <w:pStyle w:val="ConsPlusTitle"/>
        <w:spacing w:line="276" w:lineRule="auto"/>
        <w:jc w:val="both"/>
        <w:outlineLvl w:val="3"/>
        <w:rPr>
          <w:rFonts w:ascii="Times New Roman" w:hAnsi="Times New Roman" w:cs="Times New Roman"/>
          <w:color w:val="FF0000"/>
          <w:sz w:val="24"/>
          <w:szCs w:val="24"/>
        </w:rPr>
      </w:pPr>
      <w:r w:rsidRPr="000F7241">
        <w:rPr>
          <w:rFonts w:ascii="Times New Roman" w:hAnsi="Times New Roman" w:cs="Times New Roman"/>
          <w:sz w:val="24"/>
          <w:szCs w:val="24"/>
        </w:rPr>
        <w:t xml:space="preserve">       </w:t>
      </w:r>
      <w:r w:rsidR="00F5108E" w:rsidRPr="000F7241">
        <w:rPr>
          <w:rFonts w:ascii="Times New Roman" w:hAnsi="Times New Roman" w:cs="Times New Roman"/>
          <w:b w:val="0"/>
          <w:sz w:val="24"/>
          <w:szCs w:val="24"/>
        </w:rPr>
        <w:t xml:space="preserve"> Основные </w:t>
      </w:r>
      <w:r w:rsidR="00F5108E" w:rsidRPr="000F7241">
        <w:rPr>
          <w:rFonts w:ascii="Times New Roman" w:hAnsi="Times New Roman" w:cs="Times New Roman"/>
          <w:b w:val="0"/>
          <w:i/>
          <w:sz w:val="24"/>
          <w:szCs w:val="24"/>
        </w:rPr>
        <w:t>задачи</w:t>
      </w:r>
      <w:r w:rsidR="00F5108E" w:rsidRPr="000F7241">
        <w:rPr>
          <w:rFonts w:ascii="Times New Roman" w:hAnsi="Times New Roman" w:cs="Times New Roman"/>
          <w:b w:val="0"/>
          <w:sz w:val="24"/>
          <w:szCs w:val="24"/>
        </w:rPr>
        <w:t xml:space="preserve"> образовательной деятельности в области физического развития:</w:t>
      </w:r>
    </w:p>
    <w:p w14:paraId="6A770DC5"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4582D6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75D1FB3D"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13A0501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82C6E3A"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2B8D5694" w14:textId="04F7A86B" w:rsidR="00F5108E" w:rsidRPr="000F7241" w:rsidRDefault="00FE6C8F"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С</w:t>
      </w:r>
      <w:r w:rsidR="00F5108E" w:rsidRPr="000F7241">
        <w:rPr>
          <w:rFonts w:ascii="Times New Roman" w:hAnsi="Times New Roman" w:cs="Times New Roman"/>
          <w:i/>
          <w:sz w:val="24"/>
          <w:szCs w:val="24"/>
        </w:rPr>
        <w:t>одержание образовательной деятельности.</w:t>
      </w:r>
    </w:p>
    <w:p w14:paraId="683F256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98A149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144C59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Основная гимнастика (основные движения, общеразвивающие и строевые упражнения).</w:t>
      </w:r>
    </w:p>
    <w:p w14:paraId="665CF870"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Основные движения:</w:t>
      </w:r>
    </w:p>
    <w:p w14:paraId="17B3BE9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w:t>
      </w:r>
      <w:r w:rsidRPr="000F7241">
        <w:rPr>
          <w:rFonts w:ascii="Times New Roman" w:hAnsi="Times New Roman" w:cs="Times New Roman"/>
          <w:sz w:val="24"/>
          <w:szCs w:val="24"/>
        </w:rPr>
        <w:lastRenderedPageBreak/>
        <w:t>одной рукой; произвольное прокатывание обруча, ловля обруча, катящегося от педагога; бросание мешочка в горизонтальную цель</w:t>
      </w:r>
    </w:p>
    <w:p w14:paraId="65A2D7BB"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333B01F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9C7432F"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C6955D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200EE503"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67457B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855E71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Общеразвивающие упражнения:</w:t>
      </w:r>
    </w:p>
    <w:p w14:paraId="428F2E81"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9F7D9D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46CD1D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5DBA080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w:t>
      </w:r>
      <w:r w:rsidRPr="000F7241">
        <w:rPr>
          <w:rFonts w:ascii="Times New Roman" w:hAnsi="Times New Roman" w:cs="Times New Roman"/>
          <w:sz w:val="24"/>
          <w:szCs w:val="24"/>
        </w:rPr>
        <w:lastRenderedPageBreak/>
        <w:t>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4D3E5B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Строевые упражнения:</w:t>
      </w:r>
    </w:p>
    <w:p w14:paraId="1020752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83AFA36"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99DC76E"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4F88A52"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DDF50F1"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14:paraId="5B310FA1"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14:paraId="04318AC7"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Катание на трехколесном велосипеде: по прямой, по кругу, с поворотами направо, налево.</w:t>
      </w:r>
    </w:p>
    <w:p w14:paraId="7BA5AE5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14:paraId="1E1EF6DC"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4F11E14"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5) Активный отдых.</w:t>
      </w:r>
    </w:p>
    <w:p w14:paraId="511BBC08" w14:textId="77777777" w:rsidR="00F5108E"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753CEE4" w14:textId="385F60A8" w:rsidR="00FE3D25" w:rsidRPr="000F7241" w:rsidRDefault="00F5108E"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3E402B">
        <w:rPr>
          <w:rFonts w:ascii="Times New Roman" w:hAnsi="Times New Roman" w:cs="Times New Roman"/>
          <w:sz w:val="24"/>
          <w:szCs w:val="24"/>
        </w:rPr>
        <w:t xml:space="preserve"> проводится один раз в квартал.</w:t>
      </w:r>
    </w:p>
    <w:p w14:paraId="6A0A5611" w14:textId="7F9236F8" w:rsidR="00955718" w:rsidRPr="000F7241" w:rsidRDefault="00536572"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w:t>
      </w:r>
      <w:r w:rsidR="00955718" w:rsidRPr="000F7241">
        <w:rPr>
          <w:rFonts w:ascii="Times New Roman" w:eastAsia="Times New Roman" w:hAnsi="Times New Roman" w:cs="Times New Roman"/>
          <w:b/>
          <w:sz w:val="24"/>
          <w:szCs w:val="24"/>
        </w:rPr>
        <w:t>От 4 лет до 5 лет</w:t>
      </w:r>
    </w:p>
    <w:p w14:paraId="2994BBFE"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Основные </w:t>
      </w:r>
      <w:r w:rsidRPr="000F7241">
        <w:rPr>
          <w:rFonts w:ascii="Times New Roman" w:eastAsia="Times New Roman" w:hAnsi="Times New Roman" w:cs="Times New Roman"/>
          <w:b/>
          <w:i/>
          <w:iCs/>
          <w:sz w:val="24"/>
          <w:szCs w:val="24"/>
        </w:rPr>
        <w:t>задачи</w:t>
      </w:r>
      <w:r w:rsidRPr="000F7241">
        <w:rPr>
          <w:rFonts w:ascii="Times New Roman" w:eastAsia="Times New Roman" w:hAnsi="Times New Roman" w:cs="Times New Roman"/>
          <w:sz w:val="24"/>
          <w:szCs w:val="24"/>
        </w:rPr>
        <w:t xml:space="preserve"> образовательной деятельности в области физического развития:</w:t>
      </w:r>
    </w:p>
    <w:p w14:paraId="49FCD5BE"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14:paraId="03A0A508"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активизировать двигательную деятельность, формировать интерес к физическим упражнениям;</w:t>
      </w:r>
    </w:p>
    <w:p w14:paraId="44E7D090"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14:paraId="1F45538E" w14:textId="701D633B" w:rsidR="00FE3D25" w:rsidRPr="003E402B"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w:t>
      </w:r>
      <w:r w:rsidR="003E402B">
        <w:rPr>
          <w:rFonts w:ascii="Times New Roman" w:eastAsia="Times New Roman" w:hAnsi="Times New Roman" w:cs="Times New Roman"/>
          <w:sz w:val="24"/>
          <w:szCs w:val="24"/>
        </w:rPr>
        <w:t xml:space="preserve"> жизни, поощрять их соблюдение.</w:t>
      </w:r>
    </w:p>
    <w:p w14:paraId="02F65EC6" w14:textId="52303A9C" w:rsidR="00955718" w:rsidRPr="000F7241" w:rsidRDefault="00955718" w:rsidP="004E662C">
      <w:pPr>
        <w:spacing w:line="276" w:lineRule="auto"/>
        <w:ind w:firstLine="709"/>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Содержание образовательной деятельности</w:t>
      </w:r>
    </w:p>
    <w:p w14:paraId="409E7E10"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bookmarkStart w:id="1" w:name="_Hlk115696024"/>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14:paraId="1B570522"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lang w:eastAsia="en-US"/>
        </w:rPr>
        <w:t xml:space="preserve">Педагог </w:t>
      </w:r>
      <w:r w:rsidRPr="000F7241">
        <w:rPr>
          <w:rFonts w:ascii="Times New Roman" w:eastAsia="Times New Roman" w:hAnsi="Times New Roman" w:cs="Times New Roman"/>
          <w:sz w:val="24"/>
          <w:szCs w:val="24"/>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14:paraId="746CA13F"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rPr>
        <w:t>Строевые упражнения</w:t>
      </w:r>
      <w:r w:rsidRPr="000F7241">
        <w:rPr>
          <w:rFonts w:ascii="Times New Roman" w:eastAsia="Times New Roman" w:hAnsi="Times New Roman" w:cs="Times New Roman"/>
          <w:b/>
          <w:bCs/>
          <w:sz w:val="24"/>
          <w:szCs w:val="24"/>
        </w:rPr>
        <w:t xml:space="preserve">. </w:t>
      </w:r>
      <w:r w:rsidRPr="000F7241">
        <w:rPr>
          <w:rFonts w:ascii="Times New Roman" w:eastAsia="Times New Roman" w:hAnsi="Times New Roman" w:cs="Times New Roman"/>
          <w:sz w:val="24"/>
          <w:szCs w:val="24"/>
        </w:rPr>
        <w:t>Построение в колонну по одному, по два, по росту,</w:t>
      </w:r>
      <w:r w:rsidRPr="000F7241">
        <w:rPr>
          <w:rFonts w:ascii="Times New Roman" w:eastAsia="Times New Roman" w:hAnsi="Times New Roman" w:cs="Times New Roman"/>
          <w:sz w:val="24"/>
          <w:szCs w:val="24"/>
          <w:lang w:eastAsia="en-US"/>
        </w:rPr>
        <w:t xml:space="preserve"> врассыпную. Размыкание и смыкание на вытянутые руки, равнение по ориентирам. Перестроение</w:t>
      </w:r>
      <w:r w:rsidRPr="000F7241">
        <w:rPr>
          <w:rFonts w:ascii="Times New Roman" w:eastAsia="Times New Roman" w:hAnsi="Times New Roman" w:cs="Times New Roman"/>
          <w:sz w:val="24"/>
          <w:szCs w:val="24"/>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0672DB10"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Ходьба и упражнение в равновесии.</w:t>
      </w:r>
      <w:r w:rsidRPr="000F7241">
        <w:rPr>
          <w:rFonts w:ascii="Times New Roman" w:eastAsia="Times New Roman" w:hAnsi="Times New Roman" w:cs="Times New Roman"/>
          <w:sz w:val="24"/>
          <w:szCs w:val="24"/>
          <w:lang w:eastAsia="en-US"/>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14:paraId="7F4A9AF3"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bCs/>
          <w:i/>
          <w:sz w:val="24"/>
          <w:szCs w:val="24"/>
        </w:rPr>
        <w:t>Бег</w:t>
      </w:r>
      <w:r w:rsidRPr="000F7241">
        <w:rPr>
          <w:rFonts w:ascii="Times New Roman" w:eastAsia="Times New Roman" w:hAnsi="Times New Roman" w:cs="Times New Roman"/>
          <w:b/>
          <w:bCs/>
          <w:sz w:val="24"/>
          <w:szCs w:val="24"/>
        </w:rPr>
        <w:t>.</w:t>
      </w: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sz w:val="24"/>
          <w:szCs w:val="24"/>
          <w:lang w:eastAsia="en-US"/>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0F7241">
        <w:rPr>
          <w:rFonts w:ascii="Times New Roman" w:eastAsia="Times New Roman" w:hAnsi="Times New Roman" w:cs="Times New Roman"/>
          <w:sz w:val="24"/>
          <w:szCs w:val="24"/>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w:t>
      </w:r>
      <w:r w:rsidRPr="000F7241">
        <w:rPr>
          <w:rFonts w:ascii="Times New Roman" w:eastAsia="Times New Roman" w:hAnsi="Times New Roman" w:cs="Times New Roman"/>
          <w:sz w:val="24"/>
          <w:szCs w:val="24"/>
        </w:rPr>
        <w:lastRenderedPageBreak/>
        <w:t xml:space="preserve">скорость (расстояние 15—20 м). Бег в медленном темпе (до 2 мин.), со средней скоростью на расстояние 40—60 м.   </w:t>
      </w:r>
    </w:p>
    <w:p w14:paraId="6C274793"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rPr>
        <w:t>Ползание, лазанье</w:t>
      </w:r>
      <w:r w:rsidRPr="000F7241">
        <w:rPr>
          <w:rFonts w:ascii="Times New Roman" w:eastAsia="Times New Roman" w:hAnsi="Times New Roman" w:cs="Times New Roman"/>
          <w:b/>
          <w:bCs/>
          <w:sz w:val="24"/>
          <w:szCs w:val="24"/>
        </w:rPr>
        <w:t xml:space="preserve">. </w:t>
      </w:r>
      <w:r w:rsidRPr="000F7241">
        <w:rPr>
          <w:rFonts w:ascii="Times New Roman" w:eastAsia="Times New Roman" w:hAnsi="Times New Roman" w:cs="Times New Roman"/>
          <w:sz w:val="24"/>
          <w:szCs w:val="24"/>
          <w:lang w:eastAsia="en-US"/>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14:paraId="39F1B070" w14:textId="77777777" w:rsidR="00955718" w:rsidRPr="000F7241" w:rsidRDefault="00955718" w:rsidP="004E662C">
      <w:pPr>
        <w:spacing w:line="276" w:lineRule="auto"/>
        <w:ind w:firstLine="709"/>
        <w:jc w:val="both"/>
        <w:rPr>
          <w:rFonts w:ascii="Times New Roman" w:eastAsia="Times New Roman" w:hAnsi="Times New Roman" w:cs="Times New Roman"/>
          <w:b/>
          <w:bCs/>
          <w:sz w:val="24"/>
          <w:szCs w:val="24"/>
          <w:lang w:eastAsia="en-US"/>
        </w:rPr>
      </w:pPr>
      <w:r w:rsidRPr="000F7241">
        <w:rPr>
          <w:rFonts w:ascii="Times New Roman" w:eastAsia="Times New Roman" w:hAnsi="Times New Roman" w:cs="Times New Roman"/>
          <w:bCs/>
          <w:i/>
          <w:sz w:val="24"/>
          <w:szCs w:val="24"/>
        </w:rPr>
        <w:t>Бросание, ловля, метание</w:t>
      </w:r>
      <w:r w:rsidRPr="000F7241">
        <w:rPr>
          <w:rFonts w:ascii="Times New Roman" w:eastAsia="Times New Roman" w:hAnsi="Times New Roman" w:cs="Times New Roman"/>
          <w:b/>
          <w:bCs/>
          <w:sz w:val="24"/>
          <w:szCs w:val="24"/>
        </w:rPr>
        <w:t>.</w:t>
      </w: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sz w:val="24"/>
          <w:szCs w:val="24"/>
          <w:lang w:eastAsia="en-US"/>
        </w:rPr>
        <w:t xml:space="preserve">Отбивание мяча о землю правой и левой рукой, бросание и ловля его кистями рук (не прижимая к груди). Перебрасывание мяч друг другу и </w:t>
      </w:r>
      <w:r w:rsidRPr="000F7241">
        <w:rPr>
          <w:rFonts w:ascii="Times New Roman" w:eastAsia="Times New Roman" w:hAnsi="Times New Roman" w:cs="Times New Roman"/>
          <w:sz w:val="24"/>
          <w:szCs w:val="24"/>
        </w:rPr>
        <w:t>педагогическому работник</w:t>
      </w:r>
      <w:r w:rsidRPr="000F7241">
        <w:rPr>
          <w:rFonts w:ascii="Times New Roman" w:eastAsia="Times New Roman" w:hAnsi="Times New Roman" w:cs="Times New Roman"/>
          <w:sz w:val="24"/>
          <w:szCs w:val="24"/>
          <w:lang w:eastAsia="en-US"/>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14:paraId="080A9108"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bCs/>
          <w:i/>
          <w:sz w:val="24"/>
          <w:szCs w:val="24"/>
        </w:rPr>
        <w:t>Прыжки</w:t>
      </w:r>
      <w:r w:rsidRPr="000F7241">
        <w:rPr>
          <w:rFonts w:ascii="Times New Roman" w:eastAsia="Times New Roman" w:hAnsi="Times New Roman" w:cs="Times New Roman"/>
          <w:sz w:val="24"/>
          <w:szCs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0F7241">
        <w:rPr>
          <w:rFonts w:ascii="Times New Roman" w:eastAsia="Times New Roman" w:hAnsi="Times New Roman" w:cs="Times New Roman"/>
          <w:sz w:val="24"/>
          <w:szCs w:val="24"/>
          <w:lang w:eastAsia="en-US"/>
        </w:rPr>
        <w:t>4–6 линий на расстоянии 40–50 см.), сочетая отталкивание со взмахом рук, с сохранением равновесия при приземлении. Прыжки через короткую скакалку.</w:t>
      </w:r>
    </w:p>
    <w:p w14:paraId="186A994E" w14:textId="453C480F"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rPr>
        <w:t>Общеразвивающие упражнения.</w:t>
      </w:r>
      <w:r w:rsidR="005D5438">
        <w:rPr>
          <w:rFonts w:ascii="Times New Roman" w:eastAsia="Times New Roman" w:hAnsi="Times New Roman" w:cs="Times New Roman"/>
          <w:b/>
          <w:bCs/>
          <w:sz w:val="24"/>
          <w:szCs w:val="24"/>
        </w:rPr>
        <w:t xml:space="preserve">  </w:t>
      </w:r>
      <w:r w:rsidR="005D5438" w:rsidRPr="005D5438">
        <w:rPr>
          <w:rFonts w:ascii="Times New Roman" w:eastAsia="Times New Roman" w:hAnsi="Times New Roman" w:cs="Times New Roman"/>
          <w:bCs/>
          <w:sz w:val="24"/>
          <w:szCs w:val="24"/>
        </w:rPr>
        <w:t>П</w:t>
      </w:r>
      <w:r w:rsidRPr="000F7241">
        <w:rPr>
          <w:rFonts w:ascii="Times New Roman" w:eastAsia="Times New Roman" w:hAnsi="Times New Roman" w:cs="Times New Roman"/>
          <w:sz w:val="24"/>
          <w:szCs w:val="24"/>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0F7241">
        <w:rPr>
          <w:rFonts w:ascii="Times New Roman" w:eastAsia="Times New Roman" w:hAnsi="Times New Roman" w:cs="Times New Roman"/>
          <w:sz w:val="24"/>
          <w:szCs w:val="24"/>
          <w:lang w:eastAsia="en-US"/>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14:paraId="4C87FE0E"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Музыкально-ритмические движения</w:t>
      </w:r>
      <w:r w:rsidRPr="000F7241">
        <w:rPr>
          <w:rFonts w:ascii="Times New Roman" w:eastAsia="Times New Roman" w:hAnsi="Times New Roman" w:cs="Times New Roman"/>
          <w:b/>
          <w:bCs/>
          <w:sz w:val="24"/>
          <w:szCs w:val="24"/>
          <w:lang w:eastAsia="en-US"/>
        </w:rPr>
        <w:t>.</w:t>
      </w:r>
      <w:r w:rsidRPr="000F7241">
        <w:rPr>
          <w:rFonts w:ascii="Times New Roman" w:eastAsia="Times New Roman" w:hAnsi="Times New Roman" w:cs="Times New Roman"/>
          <w:sz w:val="24"/>
          <w:szCs w:val="24"/>
          <w:lang w:eastAsia="en-US"/>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0F7241">
        <w:rPr>
          <w:rFonts w:ascii="Times New Roman" w:eastAsia="Times New Roman" w:hAnsi="Times New Roman" w:cs="Times New Roman"/>
          <w:sz w:val="24"/>
          <w:szCs w:val="24"/>
        </w:rPr>
        <w:t xml:space="preserve">движение по кругу выполняя шаг с носка, ритмично хлопать в ладоши. </w:t>
      </w:r>
    </w:p>
    <w:p w14:paraId="182A4C2F" w14:textId="77777777" w:rsidR="00955718" w:rsidRPr="000F7241" w:rsidRDefault="00955718" w:rsidP="004E662C">
      <w:pPr>
        <w:spacing w:line="276" w:lineRule="auto"/>
        <w:ind w:firstLine="709"/>
        <w:jc w:val="both"/>
        <w:rPr>
          <w:rFonts w:ascii="Times New Roman" w:eastAsia="Times New Roman" w:hAnsi="Times New Roman" w:cs="Times New Roman"/>
          <w:b/>
          <w:bCs/>
          <w:sz w:val="24"/>
          <w:szCs w:val="24"/>
        </w:rPr>
      </w:pPr>
      <w:r w:rsidRPr="000F7241">
        <w:rPr>
          <w:rFonts w:ascii="Times New Roman" w:eastAsia="Times New Roman" w:hAnsi="Times New Roman" w:cs="Times New Roman"/>
          <w:bCs/>
          <w:i/>
          <w:sz w:val="24"/>
          <w:szCs w:val="24"/>
        </w:rPr>
        <w:t>Спортивные упражнения.</w:t>
      </w:r>
      <w:r w:rsidRPr="000F7241">
        <w:rPr>
          <w:rFonts w:ascii="Times New Roman" w:eastAsia="Times New Roman" w:hAnsi="Times New Roman" w:cs="Times New Roman"/>
          <w:b/>
          <w:bCs/>
          <w:sz w:val="24"/>
          <w:szCs w:val="24"/>
        </w:rPr>
        <w:t xml:space="preserve"> </w:t>
      </w:r>
    </w:p>
    <w:p w14:paraId="29B96C89"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14:paraId="498585DB"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14:paraId="226D0458"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Ходьба на лыжах. Ходьба на лыжах скользящим шагом, повороты на месте, подъем на гору «ступающим шагом» и «полуелочкой».  </w:t>
      </w:r>
    </w:p>
    <w:p w14:paraId="4B4C5905"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14:paraId="4AFFDF5F"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rPr>
        <w:t>Подвижные игры.</w:t>
      </w:r>
      <w:r w:rsidRPr="000F7241">
        <w:rPr>
          <w:rFonts w:ascii="Times New Roman" w:eastAsia="Times New Roman"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w:t>
      </w:r>
      <w:r w:rsidRPr="000F7241">
        <w:rPr>
          <w:rFonts w:ascii="Times New Roman" w:eastAsia="Times New Roman" w:hAnsi="Times New Roman" w:cs="Times New Roman"/>
          <w:sz w:val="24"/>
          <w:szCs w:val="24"/>
          <w:lang w:eastAsia="en-US"/>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14:paraId="55290F16"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14:paraId="23349516"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bookmarkStart w:id="2" w:name="_Hlk115656289"/>
      <w:r w:rsidRPr="000F7241">
        <w:rPr>
          <w:rFonts w:ascii="Times New Roman" w:eastAsia="Times New Roman" w:hAnsi="Times New Roman" w:cs="Times New Roman"/>
          <w:bCs/>
          <w:i/>
          <w:sz w:val="24"/>
          <w:szCs w:val="24"/>
          <w:lang w:eastAsia="en-US"/>
        </w:rPr>
        <w:t>Формирование основ здорового образа жизни</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0F7241">
        <w:rPr>
          <w:rFonts w:ascii="Times New Roman" w:eastAsia="Times New Roman" w:hAnsi="Times New Roman" w:cs="Times New Roman"/>
          <w:sz w:val="24"/>
          <w:szCs w:val="24"/>
        </w:rPr>
        <w:t>.</w:t>
      </w:r>
    </w:p>
    <w:p w14:paraId="3898935D" w14:textId="26650704" w:rsidR="00367F3A" w:rsidRPr="000F7241" w:rsidRDefault="00955718" w:rsidP="004E662C">
      <w:pPr>
        <w:spacing w:line="276" w:lineRule="auto"/>
        <w:ind w:firstLine="709"/>
        <w:jc w:val="both"/>
        <w:rPr>
          <w:rFonts w:ascii="Times New Roman" w:eastAsia="Times New Roman" w:hAnsi="Times New Roman" w:cs="Times New Roman"/>
          <w:b/>
          <w:i/>
          <w:sz w:val="24"/>
          <w:szCs w:val="24"/>
        </w:rPr>
      </w:pPr>
      <w:bookmarkStart w:id="3" w:name="_Hlk116596523"/>
      <w:bookmarkEnd w:id="2"/>
      <w:r w:rsidRPr="000F7241">
        <w:rPr>
          <w:rFonts w:ascii="Times New Roman" w:eastAsia="Times New Roman" w:hAnsi="Times New Roman" w:cs="Times New Roman"/>
          <w:b/>
          <w:bCs/>
          <w:i/>
          <w:iCs/>
          <w:sz w:val="24"/>
          <w:szCs w:val="24"/>
        </w:rPr>
        <w:t>В результате, к концу 5 года жизни</w:t>
      </w:r>
      <w:r w:rsidRPr="000F7241">
        <w:rPr>
          <w:rFonts w:ascii="Times New Roman" w:eastAsia="Times New Roman" w:hAnsi="Times New Roman" w:cs="Times New Roman"/>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3"/>
      <w:r w:rsidRPr="000F7241">
        <w:rPr>
          <w:rFonts w:ascii="Times New Roman" w:eastAsia="Times New Roman" w:hAnsi="Times New Roman" w:cs="Times New Roman"/>
          <w:sz w:val="24"/>
          <w:szCs w:val="24"/>
        </w:rPr>
        <w:t>.</w:t>
      </w:r>
    </w:p>
    <w:p w14:paraId="6C41F59F" w14:textId="11745514" w:rsidR="00955718" w:rsidRPr="000F7241" w:rsidRDefault="00536572"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w:t>
      </w:r>
      <w:r w:rsidR="003E402B">
        <w:rPr>
          <w:rFonts w:ascii="Times New Roman" w:eastAsia="Times New Roman" w:hAnsi="Times New Roman" w:cs="Times New Roman"/>
          <w:b/>
          <w:sz w:val="24"/>
          <w:szCs w:val="24"/>
        </w:rPr>
        <w:t>От 5 лет д</w:t>
      </w:r>
      <w:r w:rsidR="00955718" w:rsidRPr="000F7241">
        <w:rPr>
          <w:rFonts w:ascii="Times New Roman" w:eastAsia="Times New Roman" w:hAnsi="Times New Roman" w:cs="Times New Roman"/>
          <w:b/>
          <w:sz w:val="24"/>
          <w:szCs w:val="24"/>
        </w:rPr>
        <w:t>о 6 лет</w:t>
      </w:r>
    </w:p>
    <w:p w14:paraId="3978B74B"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5D5438">
        <w:rPr>
          <w:rFonts w:ascii="Times New Roman" w:eastAsia="Times New Roman" w:hAnsi="Times New Roman" w:cs="Times New Roman"/>
          <w:sz w:val="24"/>
          <w:szCs w:val="24"/>
        </w:rPr>
        <w:t xml:space="preserve">Основные </w:t>
      </w:r>
      <w:r w:rsidRPr="005D5438">
        <w:rPr>
          <w:rFonts w:ascii="Times New Roman" w:eastAsia="Times New Roman" w:hAnsi="Times New Roman" w:cs="Times New Roman"/>
          <w:i/>
          <w:iCs/>
          <w:sz w:val="24"/>
          <w:szCs w:val="24"/>
        </w:rPr>
        <w:t>задачи</w:t>
      </w:r>
      <w:r w:rsidRPr="000F7241">
        <w:rPr>
          <w:rFonts w:ascii="Times New Roman" w:eastAsia="Times New Roman" w:hAnsi="Times New Roman" w:cs="Times New Roman"/>
          <w:sz w:val="24"/>
          <w:szCs w:val="24"/>
        </w:rPr>
        <w:t xml:space="preserve"> образовательной деятельности в области физического развития:</w:t>
      </w:r>
    </w:p>
    <w:p w14:paraId="671C8CB0"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14:paraId="4D4E30FA"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обучать спортивным упражнениям и элементам спортивных игр;</w:t>
      </w:r>
    </w:p>
    <w:p w14:paraId="4BB9B605"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развивать самоконтроль, самостоятельность, творчество при выполнении движений;</w:t>
      </w:r>
    </w:p>
    <w:p w14:paraId="2E88B76F"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14:paraId="4DF1DA17"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воспитывать патриотические и нравственно-волевые качества в подвижных и спортивных играх и упражнениях;</w:t>
      </w:r>
    </w:p>
    <w:p w14:paraId="52488A1B"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формировать представления о разных видах спорта и достижениях российских спортсменов;</w:t>
      </w:r>
    </w:p>
    <w:p w14:paraId="43E72146" w14:textId="77777777" w:rsidR="00955718" w:rsidRPr="000F7241" w:rsidRDefault="00955718" w:rsidP="004E662C">
      <w:pPr>
        <w:spacing w:line="276" w:lineRule="auto"/>
        <w:ind w:firstLine="709"/>
        <w:jc w:val="both"/>
        <w:rPr>
          <w:rFonts w:ascii="Times New Roman" w:eastAsia="Times New Roman" w:hAnsi="Times New Roman" w:cs="Times New Roman"/>
          <w:b/>
          <w:i/>
          <w:sz w:val="24"/>
          <w:szCs w:val="24"/>
          <w:u w:val="single"/>
        </w:rPr>
      </w:pPr>
      <w:r w:rsidRPr="000F7241">
        <w:rPr>
          <w:rFonts w:ascii="Times New Roman" w:eastAsia="Times New Roman" w:hAnsi="Times New Roman" w:cs="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14:paraId="14F450C0" w14:textId="51FBF844" w:rsidR="00955718" w:rsidRPr="000F7241" w:rsidRDefault="00955718" w:rsidP="004E662C">
      <w:pPr>
        <w:spacing w:line="276" w:lineRule="auto"/>
        <w:ind w:firstLine="709"/>
        <w:jc w:val="both"/>
        <w:rPr>
          <w:rFonts w:ascii="Times New Roman" w:eastAsia="Times New Roman" w:hAnsi="Times New Roman" w:cs="Times New Roman"/>
          <w:b/>
          <w:sz w:val="24"/>
          <w:szCs w:val="24"/>
          <w:u w:val="single"/>
        </w:rPr>
      </w:pPr>
      <w:r w:rsidRPr="000F7241">
        <w:rPr>
          <w:rFonts w:ascii="Times New Roman" w:eastAsia="Times New Roman" w:hAnsi="Times New Roman" w:cs="Times New Roman"/>
          <w:b/>
          <w:sz w:val="24"/>
          <w:szCs w:val="24"/>
        </w:rPr>
        <w:t>Содержание образовательной деятельности</w:t>
      </w:r>
    </w:p>
    <w:bookmarkEnd w:id="1"/>
    <w:p w14:paraId="7BCA92D0"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0F7241">
        <w:rPr>
          <w:rFonts w:ascii="Times New Roman" w:eastAsia="Times New Roman" w:hAnsi="Times New Roman" w:cs="Times New Roman"/>
          <w:sz w:val="24"/>
          <w:szCs w:val="24"/>
        </w:rPr>
        <w:t>представление о зависимости хорошего результата при выполнении физических упражнений от правильной техники выполнения.</w:t>
      </w:r>
      <w:r w:rsidRPr="000F7241">
        <w:rPr>
          <w:rFonts w:ascii="Times New Roman" w:eastAsia="Times New Roman" w:hAnsi="Times New Roman" w:cs="Times New Roman"/>
          <w:sz w:val="24"/>
          <w:szCs w:val="24"/>
          <w:lang w:eastAsia="en-US"/>
        </w:rPr>
        <w:t xml:space="preserve"> </w:t>
      </w:r>
    </w:p>
    <w:p w14:paraId="256F3731"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14:paraId="36A50F92"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14:paraId="7553136D" w14:textId="77777777" w:rsidR="00955718" w:rsidRPr="000F7241" w:rsidRDefault="00955718" w:rsidP="004E662C">
      <w:pPr>
        <w:spacing w:line="276" w:lineRule="auto"/>
        <w:ind w:firstLine="709"/>
        <w:jc w:val="both"/>
        <w:rPr>
          <w:rFonts w:ascii="Times New Roman" w:eastAsia="Times New Roman" w:hAnsi="Times New Roman" w:cs="Times New Roman"/>
          <w:b/>
          <w:bCs/>
          <w:sz w:val="24"/>
          <w:szCs w:val="24"/>
          <w:lang w:eastAsia="en-US"/>
        </w:rPr>
      </w:pPr>
      <w:r w:rsidRPr="000F7241">
        <w:rPr>
          <w:rFonts w:ascii="Times New Roman" w:eastAsia="Times New Roman" w:hAnsi="Times New Roman" w:cs="Times New Roman"/>
          <w:bCs/>
          <w:i/>
          <w:sz w:val="24"/>
          <w:szCs w:val="24"/>
          <w:lang w:eastAsia="en-US"/>
        </w:rPr>
        <w:t>Строевые упражнения</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lang w:eastAsia="en-US"/>
        </w:rPr>
        <w:t>Построение в колонну по одному, в шеренгу, круг и два круга (по ориентирам и без),</w:t>
      </w:r>
      <w:r w:rsidRPr="000F7241">
        <w:rPr>
          <w:rFonts w:ascii="Times New Roman" w:eastAsia="Times New Roman" w:hAnsi="Times New Roman" w:cs="Times New Roman"/>
          <w:sz w:val="24"/>
          <w:szCs w:val="24"/>
        </w:rPr>
        <w:t xml:space="preserve"> по диагонали, в два и три звена. </w:t>
      </w:r>
      <w:r w:rsidRPr="000F7241">
        <w:rPr>
          <w:rFonts w:ascii="Times New Roman" w:eastAsia="Times New Roman" w:hAnsi="Times New Roman" w:cs="Times New Roman"/>
          <w:sz w:val="24"/>
          <w:szCs w:val="24"/>
          <w:lang w:eastAsia="en-US"/>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14:paraId="0F1D3011"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Ходьба и упражнение в равновесии</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lang w:eastAsia="en-US"/>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14:paraId="6DC9AC34"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Бег.</w:t>
      </w:r>
      <w:r w:rsidRPr="000F7241">
        <w:rPr>
          <w:rFonts w:ascii="Times New Roman" w:eastAsia="Times New Roman" w:hAnsi="Times New Roman" w:cs="Times New Roman"/>
          <w:sz w:val="24"/>
          <w:szCs w:val="24"/>
          <w:lang w:eastAsia="en-US"/>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0F7241">
        <w:rPr>
          <w:rFonts w:ascii="Times New Roman" w:eastAsia="Times New Roman" w:hAnsi="Times New Roman" w:cs="Times New Roman"/>
          <w:sz w:val="24"/>
          <w:szCs w:val="24"/>
        </w:rPr>
        <w:t xml:space="preserve">Бег в быстром </w:t>
      </w:r>
      <w:r w:rsidRPr="000F7241">
        <w:rPr>
          <w:rFonts w:ascii="Times New Roman" w:eastAsia="Times New Roman" w:hAnsi="Times New Roman" w:cs="Times New Roman"/>
          <w:sz w:val="24"/>
          <w:szCs w:val="24"/>
        </w:rPr>
        <w:lastRenderedPageBreak/>
        <w:t>темпе 10 м. (3—4 раза), 20—30 м (2—3 раза), с увертыванием. Челночный бег 3 по10 м в медленном темпе (1,5—2 мин).</w:t>
      </w:r>
    </w:p>
    <w:p w14:paraId="6CE03149"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bCs/>
          <w:i/>
          <w:sz w:val="24"/>
          <w:szCs w:val="24"/>
          <w:lang w:eastAsia="en-US"/>
        </w:rPr>
        <w:t>Ползание, лазанье.</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lang w:eastAsia="en-US"/>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0F7241">
        <w:rPr>
          <w:rFonts w:ascii="Times New Roman" w:eastAsia="Times New Roman" w:hAnsi="Times New Roman" w:cs="Times New Roman"/>
          <w:sz w:val="24"/>
          <w:szCs w:val="24"/>
        </w:rPr>
        <w:t>с разноименной координацией движений рук и ног, сохраняя ритм, с изменением темпа, перелезая</w:t>
      </w:r>
      <w:r w:rsidRPr="000F7241">
        <w:rPr>
          <w:rFonts w:ascii="Times New Roman" w:eastAsia="Times New Roman" w:hAnsi="Times New Roman" w:cs="Times New Roman"/>
          <w:sz w:val="24"/>
          <w:szCs w:val="24"/>
          <w:lang w:eastAsia="en-US"/>
        </w:rPr>
        <w:t xml:space="preserve"> с одного пролета на другой вправо и влево). Лазанье </w:t>
      </w:r>
      <w:r w:rsidRPr="000F7241">
        <w:rPr>
          <w:rFonts w:ascii="Times New Roman" w:eastAsia="Times New Roman" w:hAnsi="Times New Roman" w:cs="Times New Roman"/>
          <w:sz w:val="24"/>
          <w:szCs w:val="24"/>
        </w:rPr>
        <w:t>по веревочной лестнице со страховкой.</w:t>
      </w:r>
    </w:p>
    <w:p w14:paraId="6FCFBB06"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bCs/>
          <w:i/>
          <w:sz w:val="24"/>
          <w:szCs w:val="24"/>
          <w:lang w:eastAsia="en-US"/>
        </w:rPr>
        <w:t>Катание, бросание, ловля, метание.</w:t>
      </w:r>
      <w:r w:rsidRPr="000F7241">
        <w:rPr>
          <w:rFonts w:ascii="Times New Roman" w:eastAsia="Times New Roman" w:hAnsi="Times New Roman" w:cs="Times New Roman"/>
          <w:i/>
          <w:sz w:val="24"/>
          <w:szCs w:val="24"/>
          <w:lang w:eastAsia="en-US"/>
        </w:rPr>
        <w:t xml:space="preserve"> </w:t>
      </w:r>
      <w:r w:rsidRPr="000F7241">
        <w:rPr>
          <w:rFonts w:ascii="Times New Roman" w:eastAsia="Times New Roman" w:hAnsi="Times New Roman" w:cs="Times New Roman"/>
          <w:sz w:val="24"/>
          <w:szCs w:val="24"/>
          <w:lang w:eastAsia="en-US"/>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0F7241">
        <w:rPr>
          <w:rFonts w:ascii="Times New Roman" w:eastAsia="Times New Roman" w:hAnsi="Times New Roman" w:cs="Times New Roman"/>
          <w:sz w:val="24"/>
          <w:szCs w:val="24"/>
        </w:rPr>
        <w:t xml:space="preserve"> отбивкой о землю, Перебрасывание </w:t>
      </w:r>
      <w:r w:rsidRPr="000F7241">
        <w:rPr>
          <w:rFonts w:ascii="Times New Roman" w:eastAsia="Times New Roman" w:hAnsi="Times New Roman" w:cs="Times New Roman"/>
          <w:sz w:val="24"/>
          <w:szCs w:val="24"/>
          <w:lang w:eastAsia="en-US"/>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0F7241">
        <w:rPr>
          <w:rFonts w:ascii="Times New Roman" w:eastAsia="Times New Roman" w:hAnsi="Times New Roman" w:cs="Times New Roman"/>
          <w:sz w:val="24"/>
          <w:szCs w:val="24"/>
        </w:rPr>
        <w:t xml:space="preserve">Метание разными способами прямой рукой сверху, прямой рукой снизу, прямой рукой сбоку, из-за спины через плечо </w:t>
      </w:r>
      <w:r w:rsidRPr="000F7241">
        <w:rPr>
          <w:rFonts w:ascii="Times New Roman" w:eastAsia="Times New Roman" w:hAnsi="Times New Roman" w:cs="Times New Roman"/>
          <w:sz w:val="24"/>
          <w:szCs w:val="24"/>
          <w:lang w:eastAsia="en-US"/>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0F7241">
        <w:rPr>
          <w:rFonts w:ascii="Times New Roman" w:eastAsia="Times New Roman" w:hAnsi="Times New Roman" w:cs="Times New Roman"/>
          <w:sz w:val="24"/>
          <w:szCs w:val="24"/>
        </w:rPr>
        <w:t xml:space="preserve"> </w:t>
      </w:r>
    </w:p>
    <w:p w14:paraId="0F46B89D"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bCs/>
          <w:i/>
          <w:sz w:val="24"/>
          <w:szCs w:val="24"/>
          <w:lang w:eastAsia="en-US"/>
        </w:rPr>
        <w:t>Прыжки.</w:t>
      </w:r>
      <w:r w:rsidRPr="000F7241">
        <w:rPr>
          <w:rFonts w:ascii="Times New Roman" w:eastAsia="Times New Roman" w:hAnsi="Times New Roman" w:cs="Times New Roman"/>
          <w:sz w:val="24"/>
          <w:szCs w:val="24"/>
          <w:lang w:eastAsia="en-US"/>
        </w:rPr>
        <w:t xml:space="preserve"> Прыжки на месте на двух ногах (25 ритмичных прыжков 2–3 раза в чередовании с ходьбой), с продвижением вперед на расстояние 2–3 м. Прыжки </w:t>
      </w:r>
      <w:r w:rsidRPr="000F7241">
        <w:rPr>
          <w:rFonts w:ascii="Times New Roman" w:eastAsia="Times New Roman" w:hAnsi="Times New Roman" w:cs="Times New Roman"/>
          <w:sz w:val="24"/>
          <w:szCs w:val="24"/>
        </w:rPr>
        <w:t xml:space="preserve">попеременно на правой и левой ноге, </w:t>
      </w:r>
      <w:r w:rsidRPr="000F7241">
        <w:rPr>
          <w:rFonts w:ascii="Times New Roman" w:eastAsia="Times New Roman" w:hAnsi="Times New Roman" w:cs="Times New Roman"/>
          <w:sz w:val="24"/>
          <w:szCs w:val="24"/>
          <w:lang w:eastAsia="en-US"/>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0F7241">
        <w:rPr>
          <w:rFonts w:ascii="Times New Roman" w:eastAsia="Times New Roman" w:hAnsi="Times New Roman" w:cs="Times New Roman"/>
          <w:sz w:val="24"/>
          <w:szCs w:val="24"/>
        </w:rPr>
        <w:t xml:space="preserve">Прыжки </w:t>
      </w:r>
      <w:r w:rsidRPr="000F7241">
        <w:rPr>
          <w:rFonts w:ascii="Times New Roman" w:eastAsia="Times New Roman" w:hAnsi="Times New Roman" w:cs="Times New Roman"/>
          <w:sz w:val="24"/>
          <w:szCs w:val="24"/>
          <w:lang w:eastAsia="en-US"/>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14:paraId="27251403"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Общеразвивающие упражнения.</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14:paraId="547D7AAD"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Музыкально-ритмические движения.</w:t>
      </w:r>
      <w:r w:rsidRPr="000F7241">
        <w:rPr>
          <w:rFonts w:ascii="Times New Roman" w:eastAsia="Times New Roman" w:hAnsi="Times New Roman" w:cs="Times New Roman"/>
          <w:sz w:val="24"/>
          <w:szCs w:val="24"/>
          <w:lang w:eastAsia="en-US"/>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w:t>
      </w:r>
      <w:r w:rsidRPr="000F7241">
        <w:rPr>
          <w:rFonts w:ascii="Times New Roman" w:eastAsia="Times New Roman" w:hAnsi="Times New Roman" w:cs="Times New Roman"/>
          <w:sz w:val="24"/>
          <w:szCs w:val="24"/>
          <w:lang w:eastAsia="en-US"/>
        </w:rPr>
        <w:lastRenderedPageBreak/>
        <w:t xml:space="preserve">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14:paraId="6CD8128A" w14:textId="77777777" w:rsidR="00955718" w:rsidRPr="000F7241" w:rsidRDefault="00955718" w:rsidP="004E662C">
      <w:pPr>
        <w:spacing w:line="276" w:lineRule="auto"/>
        <w:ind w:firstLine="709"/>
        <w:jc w:val="both"/>
        <w:rPr>
          <w:rFonts w:ascii="Times New Roman" w:eastAsia="Times New Roman" w:hAnsi="Times New Roman" w:cs="Times New Roman"/>
          <w:b/>
          <w:bCs/>
          <w:sz w:val="24"/>
          <w:szCs w:val="24"/>
          <w:lang w:eastAsia="en-US"/>
        </w:rPr>
      </w:pPr>
      <w:r w:rsidRPr="000F7241">
        <w:rPr>
          <w:rFonts w:ascii="Times New Roman" w:eastAsia="Times New Roman" w:hAnsi="Times New Roman" w:cs="Times New Roman"/>
          <w:bCs/>
          <w:i/>
          <w:sz w:val="24"/>
          <w:szCs w:val="24"/>
          <w:lang w:eastAsia="en-US"/>
        </w:rPr>
        <w:t>Спортивные упражнения</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lang w:eastAsia="en-US"/>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14:paraId="384C3437"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t>Подвижные игры</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продолжает развивать и совершенствовать основные движения детей в сюжетных и несюжетных подвижных играх и играх-эстафетах. </w:t>
      </w:r>
      <w:r w:rsidRPr="000F7241">
        <w:rPr>
          <w:rFonts w:ascii="Times New Roman" w:eastAsia="Times New Roman" w:hAnsi="Times New Roman" w:cs="Times New Roman"/>
          <w:sz w:val="24"/>
          <w:szCs w:val="24"/>
        </w:rPr>
        <w:t>Оценивает и поощряет соблюдение правил, учит быстро о</w:t>
      </w:r>
      <w:r w:rsidRPr="000F7241">
        <w:rPr>
          <w:rFonts w:ascii="Times New Roman" w:eastAsia="Times New Roman" w:hAnsi="Times New Roman" w:cs="Times New Roman"/>
          <w:sz w:val="24"/>
          <w:szCs w:val="24"/>
          <w:lang w:eastAsia="en-US"/>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14:paraId="5E7BF407"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lang w:eastAsia="en-US"/>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14:paraId="544D8669"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bCs/>
          <w:i/>
          <w:sz w:val="24"/>
          <w:szCs w:val="24"/>
        </w:rPr>
        <w:t>Спортивные игры</w:t>
      </w:r>
      <w:r w:rsidRPr="000F7241">
        <w:rPr>
          <w:rFonts w:ascii="Times New Roman" w:eastAsia="Times New Roman" w:hAnsi="Times New Roman" w:cs="Times New Roman"/>
          <w:b/>
          <w:bCs/>
          <w:sz w:val="24"/>
          <w:szCs w:val="24"/>
        </w:rPr>
        <w:t>.</w:t>
      </w:r>
      <w:r w:rsidRPr="000F7241">
        <w:rPr>
          <w:rFonts w:ascii="Times New Roman" w:eastAsia="Times New Roman" w:hAnsi="Times New Roman" w:cs="Times New Roman"/>
          <w:sz w:val="24"/>
          <w:szCs w:val="24"/>
        </w:rPr>
        <w:t xml:space="preserve"> </w:t>
      </w:r>
    </w:p>
    <w:p w14:paraId="3D2A4A21"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Городки: бросание биты сбоку, выбивание городка с кона (5—6 м) и полукона (2—3 м). </w:t>
      </w:r>
    </w:p>
    <w:p w14:paraId="1A6AA19E"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07C6E4C5"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Бадминтон: отбивание волана ракеткой в заданном направлении; игра с воспитателем. </w:t>
      </w:r>
    </w:p>
    <w:p w14:paraId="74432025"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14:paraId="4E352FB0"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sz w:val="24"/>
          <w:szCs w:val="24"/>
          <w:lang w:eastAsia="en-US"/>
        </w:rPr>
        <w:lastRenderedPageBreak/>
        <w:t>Формирование основ здорового образа жизни.</w:t>
      </w:r>
      <w:r w:rsidRPr="000F7241">
        <w:rPr>
          <w:rFonts w:ascii="Times New Roman" w:eastAsia="Times New Roman" w:hAnsi="Times New Roman" w:cs="Times New Roman"/>
          <w:b/>
          <w:bCs/>
          <w:sz w:val="24"/>
          <w:szCs w:val="24"/>
          <w:lang w:eastAsia="en-US"/>
        </w:rPr>
        <w:t xml:space="preserve"> </w:t>
      </w: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14:paraId="697363B4"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Туристские прогулки и экскурсии</w:t>
      </w:r>
      <w:r w:rsidRPr="000F7241">
        <w:rPr>
          <w:rFonts w:ascii="Times New Roman" w:eastAsia="Times New Roman" w:hAnsi="Times New Roman" w:cs="Times New Roman"/>
          <w:i/>
          <w:iCs/>
          <w:sz w:val="24"/>
          <w:szCs w:val="24"/>
          <w:lang w:eastAsia="en-US"/>
        </w:rPr>
        <w:t xml:space="preserve">. </w:t>
      </w:r>
      <w:r w:rsidRPr="000F7241">
        <w:rPr>
          <w:rFonts w:ascii="Times New Roman" w:eastAsia="Times New Roman" w:hAnsi="Times New Roman" w:cs="Times New Roman"/>
          <w:sz w:val="24"/>
          <w:szCs w:val="24"/>
        </w:rPr>
        <w:t>Педагогический работник</w:t>
      </w:r>
      <w:r w:rsidRPr="000F7241">
        <w:rPr>
          <w:rFonts w:ascii="Times New Roman" w:eastAsia="Times New Roman" w:hAnsi="Times New Roman" w:cs="Times New Roman"/>
          <w:sz w:val="24"/>
          <w:szCs w:val="24"/>
          <w:lang w:eastAsia="en-US"/>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14:paraId="0AC4D865" w14:textId="77777777" w:rsidR="00955718" w:rsidRPr="000F7241" w:rsidRDefault="00955718" w:rsidP="004E662C">
      <w:pPr>
        <w:spacing w:line="276" w:lineRule="auto"/>
        <w:ind w:firstLine="709"/>
        <w:jc w:val="both"/>
        <w:rPr>
          <w:rFonts w:ascii="Times New Roman" w:eastAsia="Times New Roman" w:hAnsi="Times New Roman" w:cs="Times New Roman"/>
          <w:sz w:val="24"/>
          <w:szCs w:val="24"/>
        </w:rPr>
      </w:pPr>
      <w:bookmarkStart w:id="4" w:name="_Hlk116596543"/>
      <w:r w:rsidRPr="000F7241">
        <w:rPr>
          <w:rFonts w:ascii="Times New Roman" w:eastAsia="Times New Roman" w:hAnsi="Times New Roman" w:cs="Times New Roman"/>
          <w:b/>
          <w:bCs/>
          <w:i/>
          <w:iCs/>
          <w:sz w:val="24"/>
          <w:szCs w:val="24"/>
        </w:rPr>
        <w:t>В результате, к концу 6 года жизни,</w:t>
      </w:r>
      <w:r w:rsidRPr="000F7241">
        <w:rPr>
          <w:rFonts w:ascii="Times New Roman" w:eastAsia="Times New Roman" w:hAnsi="Times New Roman" w:cs="Times New Roman"/>
          <w:sz w:val="24"/>
          <w:szCs w:val="24"/>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14:paraId="2C04D31C" w14:textId="1B54CFA3" w:rsidR="00FE6C8F" w:rsidRPr="003E402B" w:rsidRDefault="00955718"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bookmarkEnd w:id="4"/>
    </w:p>
    <w:p w14:paraId="5D5B5A72" w14:textId="77777777" w:rsidR="004E662C" w:rsidRDefault="004E662C" w:rsidP="004E662C">
      <w:pPr>
        <w:spacing w:line="276" w:lineRule="auto"/>
        <w:jc w:val="center"/>
        <w:rPr>
          <w:rFonts w:ascii="Times New Roman" w:hAnsi="Times New Roman" w:cs="Times New Roman"/>
          <w:b/>
          <w:sz w:val="24"/>
          <w:szCs w:val="24"/>
        </w:rPr>
      </w:pPr>
    </w:p>
    <w:p w14:paraId="47576717" w14:textId="77777777" w:rsidR="004E662C" w:rsidRDefault="004E662C" w:rsidP="004E662C">
      <w:pPr>
        <w:spacing w:line="276" w:lineRule="auto"/>
        <w:jc w:val="center"/>
        <w:rPr>
          <w:rFonts w:ascii="Times New Roman" w:hAnsi="Times New Roman" w:cs="Times New Roman"/>
          <w:b/>
          <w:sz w:val="24"/>
          <w:szCs w:val="24"/>
        </w:rPr>
      </w:pPr>
    </w:p>
    <w:p w14:paraId="3DF36066" w14:textId="4C289FD4" w:rsidR="004E662C" w:rsidRDefault="004E662C" w:rsidP="004E662C">
      <w:pPr>
        <w:spacing w:line="276" w:lineRule="auto"/>
        <w:jc w:val="center"/>
        <w:rPr>
          <w:rFonts w:ascii="Times New Roman" w:hAnsi="Times New Roman" w:cs="Times New Roman"/>
          <w:b/>
          <w:sz w:val="24"/>
          <w:szCs w:val="24"/>
        </w:rPr>
      </w:pPr>
    </w:p>
    <w:p w14:paraId="4D88539E" w14:textId="77777777" w:rsidR="00CB1D76" w:rsidRDefault="00CB1D76" w:rsidP="004E662C">
      <w:pPr>
        <w:spacing w:line="276" w:lineRule="auto"/>
        <w:jc w:val="center"/>
        <w:rPr>
          <w:rFonts w:ascii="Times New Roman" w:hAnsi="Times New Roman" w:cs="Times New Roman"/>
          <w:b/>
          <w:sz w:val="24"/>
          <w:szCs w:val="24"/>
        </w:rPr>
      </w:pPr>
    </w:p>
    <w:p w14:paraId="00B2AC5E" w14:textId="77777777" w:rsidR="004E662C" w:rsidRDefault="004E662C" w:rsidP="004E662C">
      <w:pPr>
        <w:spacing w:line="276" w:lineRule="auto"/>
        <w:jc w:val="center"/>
        <w:rPr>
          <w:rFonts w:ascii="Times New Roman" w:hAnsi="Times New Roman" w:cs="Times New Roman"/>
          <w:b/>
          <w:sz w:val="24"/>
          <w:szCs w:val="24"/>
        </w:rPr>
      </w:pPr>
    </w:p>
    <w:p w14:paraId="542A09E0" w14:textId="3C1F9F6F" w:rsidR="00A135BF" w:rsidRPr="000F7241" w:rsidRDefault="002F157A" w:rsidP="004E662C">
      <w:pPr>
        <w:spacing w:line="276" w:lineRule="auto"/>
        <w:jc w:val="center"/>
        <w:rPr>
          <w:rFonts w:ascii="Times New Roman" w:hAnsi="Times New Roman" w:cs="Times New Roman"/>
          <w:b/>
          <w:sz w:val="24"/>
          <w:szCs w:val="24"/>
        </w:rPr>
      </w:pPr>
      <w:r w:rsidRPr="000F7241">
        <w:rPr>
          <w:rFonts w:ascii="Times New Roman" w:hAnsi="Times New Roman" w:cs="Times New Roman"/>
          <w:b/>
          <w:sz w:val="24"/>
          <w:szCs w:val="24"/>
        </w:rPr>
        <w:lastRenderedPageBreak/>
        <w:t>2.2. Вариативные формы, способы, методы и средства реализации программы.</w:t>
      </w:r>
    </w:p>
    <w:p w14:paraId="2CEE035D" w14:textId="185C74C3" w:rsidR="00CB1D76" w:rsidRDefault="00CB1D76" w:rsidP="004E662C">
      <w:pPr>
        <w:spacing w:before="100" w:beforeAutospacing="1" w:after="100" w:afterAutospacing="1"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Реализуемые образовательные программы:</w:t>
      </w:r>
    </w:p>
    <w:p w14:paraId="2DF82BF7" w14:textId="034D9182" w:rsidR="00CB1D76" w:rsidRDefault="00CB1D76" w:rsidP="00CB1D76">
      <w:pPr>
        <w:pStyle w:val="a6"/>
        <w:numPr>
          <w:ilvl w:val="0"/>
          <w:numId w:val="42"/>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Бурятский язык</w:t>
      </w:r>
    </w:p>
    <w:p w14:paraId="51D3E9F0" w14:textId="2383E72E" w:rsidR="00CB1D76" w:rsidRPr="00CB1D76" w:rsidRDefault="00CB1D76" w:rsidP="00CB1D76">
      <w:pPr>
        <w:pStyle w:val="a6"/>
        <w:numPr>
          <w:ilvl w:val="0"/>
          <w:numId w:val="42"/>
        </w:num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«Росинка»</w:t>
      </w:r>
    </w:p>
    <w:p w14:paraId="1ADA6863" w14:textId="783686B0" w:rsidR="00830922" w:rsidRPr="000F7241" w:rsidRDefault="00830922" w:rsidP="004E662C">
      <w:pPr>
        <w:spacing w:before="100" w:beforeAutospacing="1" w:after="100" w:afterAutospacing="1" w:line="276" w:lineRule="auto"/>
        <w:ind w:firstLine="426"/>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В ДОУ  функционирует 1 разновозрастная группа из 2 –х подгрупп</w:t>
      </w:r>
      <w:r w:rsidR="00CB1D76">
        <w:rPr>
          <w:rFonts w:ascii="Times New Roman" w:eastAsia="Times New Roman" w:hAnsi="Times New Roman" w:cs="Times New Roman"/>
          <w:sz w:val="24"/>
          <w:szCs w:val="24"/>
        </w:rPr>
        <w:t>а</w:t>
      </w:r>
    </w:p>
    <w:p w14:paraId="47E36EAA" w14:textId="77777777" w:rsidR="00830922" w:rsidRPr="000F7241" w:rsidRDefault="00830922" w:rsidP="004E662C">
      <w:pPr>
        <w:shd w:val="clear" w:color="auto" w:fill="FFFFFF"/>
        <w:spacing w:after="300" w:line="276" w:lineRule="auto"/>
        <w:ind w:firstLine="426"/>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Нахождение в одной группе детей разного возраста имеет много плюсов: ребёнку проще перенять навыки деятельности у другого ребёнка, чем у взрослого, поэтому младшие дети в таких группах быстрее развиваются и усваивают программу обучения. Старшие дети чувствуют ответственность за младших, понимают, что являются примером для подражания, это способствует улучшению личностных характеристик.</w:t>
      </w:r>
    </w:p>
    <w:p w14:paraId="7B193B48" w14:textId="76CFBD46" w:rsidR="00830922" w:rsidRPr="000F7241" w:rsidRDefault="00830922" w:rsidP="004E662C">
      <w:pPr>
        <w:shd w:val="clear" w:color="auto" w:fill="FFFFFF"/>
        <w:spacing w:after="300" w:line="276" w:lineRule="auto"/>
        <w:ind w:firstLine="426"/>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Сложность при организации таких групп в том, что нужно учитывать дифференциацию учебной и физической нагрузки для детей разного возраста. Если игры, занятия продуктивной деятельностью, прогулки и экскурсии проводятся совместно, т</w:t>
      </w:r>
      <w:r w:rsidR="005D5438">
        <w:rPr>
          <w:rFonts w:ascii="Times New Roman" w:eastAsia="Times New Roman" w:hAnsi="Times New Roman" w:cs="Times New Roman"/>
          <w:color w:val="1B1C2A"/>
          <w:sz w:val="24"/>
          <w:szCs w:val="24"/>
        </w:rPr>
        <w:t>о при организации О</w:t>
      </w:r>
      <w:r w:rsidRPr="000F7241">
        <w:rPr>
          <w:rFonts w:ascii="Times New Roman" w:eastAsia="Times New Roman" w:hAnsi="Times New Roman" w:cs="Times New Roman"/>
          <w:color w:val="1B1C2A"/>
          <w:sz w:val="24"/>
          <w:szCs w:val="24"/>
        </w:rPr>
        <w:t>ОД, чаще проводят деление на подгруппы, чтобы продолжительность занятия и величина умственной нагрузки соответствовала возрасту дошкольника.</w:t>
      </w:r>
    </w:p>
    <w:p w14:paraId="12043CF5" w14:textId="77777777" w:rsidR="00830922" w:rsidRPr="000F7241" w:rsidRDefault="00830922" w:rsidP="004E662C">
      <w:pPr>
        <w:shd w:val="clear" w:color="auto" w:fill="FFFFFF"/>
        <w:spacing w:after="300"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 xml:space="preserve">Деление на подгруппы, зависит от состава и количества детей. </w:t>
      </w:r>
    </w:p>
    <w:p w14:paraId="47A349F6"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Младшая подгруппа от 1,6 до 4-х лет</w:t>
      </w:r>
    </w:p>
    <w:p w14:paraId="5E593CBB"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Старшая подгруппа от 5 до 7лет</w:t>
      </w:r>
    </w:p>
    <w:p w14:paraId="207BAE06" w14:textId="77777777" w:rsidR="00830922" w:rsidRPr="000F7241" w:rsidRDefault="00830922" w:rsidP="004E662C">
      <w:pPr>
        <w:pStyle w:val="34"/>
        <w:shd w:val="clear" w:color="auto" w:fill="auto"/>
        <w:spacing w:before="0" w:line="276" w:lineRule="auto"/>
        <w:ind w:left="20" w:right="20" w:firstLine="740"/>
        <w:jc w:val="both"/>
        <w:rPr>
          <w:sz w:val="24"/>
          <w:szCs w:val="24"/>
        </w:rPr>
      </w:pPr>
      <w:r w:rsidRPr="000F7241">
        <w:rPr>
          <w:sz w:val="24"/>
          <w:szCs w:val="24"/>
        </w:rPr>
        <w:t xml:space="preserve">Длительность организованной образовательной деятельности: </w:t>
      </w:r>
    </w:p>
    <w:p w14:paraId="43CFD8B9" w14:textId="77777777" w:rsidR="00830922" w:rsidRPr="000F7241" w:rsidRDefault="00830922" w:rsidP="004E662C">
      <w:pPr>
        <w:pStyle w:val="34"/>
        <w:shd w:val="clear" w:color="auto" w:fill="auto"/>
        <w:spacing w:before="0" w:line="276" w:lineRule="auto"/>
        <w:ind w:left="20" w:right="20" w:firstLine="740"/>
        <w:jc w:val="both"/>
        <w:rPr>
          <w:sz w:val="24"/>
          <w:szCs w:val="24"/>
        </w:rPr>
      </w:pPr>
    </w:p>
    <w:p w14:paraId="55EDAC8D"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для детей от 1,6 до 4лет –не более 8-10-15 минут;</w:t>
      </w:r>
    </w:p>
    <w:p w14:paraId="1A01726B"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для детей от 5 до 7лет – не более 15-20-25 мин;</w:t>
      </w:r>
    </w:p>
    <w:p w14:paraId="448F3A81"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подготовка и проведение занятий по подгруппам с 9 часов 20мин. до 10 часов 45 мин.</w:t>
      </w:r>
    </w:p>
    <w:p w14:paraId="45C43337" w14:textId="6C6A5836"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hAnsi="Times New Roman" w:cs="Times New Roman"/>
          <w:sz w:val="24"/>
          <w:szCs w:val="24"/>
        </w:rPr>
        <w:t>Перерывы между занятиями –   10 мин</w:t>
      </w:r>
    </w:p>
    <w:p w14:paraId="12EDA258"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Дети освобождаются от организованной образовательной деятельности:</w:t>
      </w:r>
    </w:p>
    <w:p w14:paraId="4179C9E2"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на период их адаптации к детскому саду;</w:t>
      </w:r>
    </w:p>
    <w:p w14:paraId="7842BA9D" w14:textId="0DEF213D" w:rsidR="00830922" w:rsidRPr="000F7241" w:rsidRDefault="00830922" w:rsidP="004E662C">
      <w:pPr>
        <w:widowControl w:val="0"/>
        <w:autoSpaceDE w:val="0"/>
        <w:autoSpaceDN w:val="0"/>
        <w:adjustRightInd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Организованная  образовательная деятельность с детьми  осуществляется в первой половине дня до дневного сна. Ее продолжительность составляет не более 25 минут в день. В середине занятий статического характера проводят физкультминутку.</w:t>
      </w:r>
    </w:p>
    <w:p w14:paraId="32FE1F3C"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Для проведения диагностики в группе используются итогово-диагностические виды организованной деятельности без отмены учебной деятельности.</w:t>
      </w:r>
    </w:p>
    <w:p w14:paraId="5A01008F"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Базовое образование дошкольников включает в себя инвариантные и вариативные блоки.</w:t>
      </w:r>
    </w:p>
    <w:p w14:paraId="737F5DE4"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Инвариантный блок включает в себя содержание видов организованной деятельности по программе «От рождения до школы». Вариативный блок видов организованной деятельности включает в себя содержание предметов по парциальным программам.</w:t>
      </w:r>
    </w:p>
    <w:p w14:paraId="7841DBE7" w14:textId="77777777" w:rsidR="00830922" w:rsidRPr="000F7241" w:rsidRDefault="00830922" w:rsidP="004E662C">
      <w:pPr>
        <w:spacing w:before="100" w:beforeAutospacing="1" w:after="100" w:afterAutospacing="1"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Индивидуальная и совместная деятельность педагога с детьми организуется без нарушения длительности прогулки.</w:t>
      </w:r>
    </w:p>
    <w:p w14:paraId="119E124D" w14:textId="77777777" w:rsidR="00830922" w:rsidRPr="000F7241" w:rsidRDefault="00830922" w:rsidP="004E662C">
      <w:pPr>
        <w:pStyle w:val="34"/>
        <w:shd w:val="clear" w:color="auto" w:fill="auto"/>
        <w:spacing w:before="0" w:line="276" w:lineRule="auto"/>
        <w:ind w:left="20" w:right="300" w:firstLine="547"/>
        <w:jc w:val="both"/>
        <w:rPr>
          <w:sz w:val="24"/>
          <w:szCs w:val="24"/>
        </w:rPr>
      </w:pPr>
      <w:r w:rsidRPr="000F7241">
        <w:rPr>
          <w:sz w:val="24"/>
          <w:szCs w:val="24"/>
        </w:rPr>
        <w:t>Образовательный процесс в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830BE4E" w14:textId="77777777" w:rsidR="00830922" w:rsidRPr="000F7241" w:rsidRDefault="00830922" w:rsidP="004E662C">
      <w:pPr>
        <w:pStyle w:val="1e"/>
        <w:keepNext/>
        <w:keepLines/>
        <w:shd w:val="clear" w:color="auto" w:fill="auto"/>
        <w:spacing w:before="0" w:after="0" w:line="276" w:lineRule="auto"/>
        <w:ind w:left="20" w:right="140" w:firstLine="547"/>
        <w:jc w:val="both"/>
        <w:rPr>
          <w:sz w:val="24"/>
          <w:szCs w:val="24"/>
        </w:rPr>
      </w:pPr>
      <w:bookmarkStart w:id="5" w:name="bookmark2"/>
      <w:r w:rsidRPr="000F7241">
        <w:rPr>
          <w:sz w:val="24"/>
          <w:szCs w:val="24"/>
        </w:rPr>
        <w:t>социально-коммуникативное развитие; познавательное развитие; речевое развитие;</w:t>
      </w:r>
      <w:bookmarkEnd w:id="5"/>
    </w:p>
    <w:p w14:paraId="0101A83B" w14:textId="77777777" w:rsidR="00830922" w:rsidRPr="000F7241" w:rsidRDefault="00830922" w:rsidP="004E662C">
      <w:pPr>
        <w:pStyle w:val="aff3"/>
        <w:spacing w:line="276" w:lineRule="auto"/>
        <w:ind w:firstLine="547"/>
        <w:jc w:val="both"/>
      </w:pPr>
      <w:bookmarkStart w:id="6" w:name="bookmark3"/>
      <w:r w:rsidRPr="000F7241">
        <w:t>художественно-эстетическое развитие; физическое развитие.</w:t>
      </w:r>
      <w:bookmarkEnd w:id="6"/>
    </w:p>
    <w:p w14:paraId="3922F819" w14:textId="386F02AB" w:rsidR="00830922" w:rsidRPr="000F7241" w:rsidRDefault="00830922" w:rsidP="004E662C">
      <w:pPr>
        <w:pStyle w:val="aff3"/>
        <w:spacing w:line="276" w:lineRule="auto"/>
        <w:ind w:firstLine="547"/>
        <w:jc w:val="both"/>
        <w:rPr>
          <w:kern w:val="1"/>
        </w:rPr>
      </w:pPr>
      <w:r w:rsidRPr="000F7241">
        <w:rPr>
          <w:kern w:val="1"/>
        </w:rPr>
        <w:t>В</w:t>
      </w:r>
      <w:r w:rsidR="005D5438">
        <w:rPr>
          <w:kern w:val="1"/>
        </w:rPr>
        <w:t xml:space="preserve"> структуре ОП</w:t>
      </w:r>
      <w:r w:rsidRPr="000F7241">
        <w:rPr>
          <w:kern w:val="1"/>
        </w:rPr>
        <w:t xml:space="preserve"> выделена инвариантная (базовая) часть, р</w:t>
      </w:r>
      <w:r w:rsidR="005D5438">
        <w:rPr>
          <w:kern w:val="1"/>
        </w:rPr>
        <w:t>еализуемая через организованную</w:t>
      </w:r>
      <w:r w:rsidRPr="000F7241">
        <w:rPr>
          <w:kern w:val="1"/>
        </w:rPr>
        <w:t xml:space="preserve">  образовательную деятельность, и вариативная (модульная) часть,  реализуемая через региональный компонент и кружковую деятельность.</w:t>
      </w:r>
    </w:p>
    <w:p w14:paraId="0D94B74B" w14:textId="77777777" w:rsidR="00830922" w:rsidRPr="000F7241" w:rsidRDefault="00830922" w:rsidP="004E662C">
      <w:pPr>
        <w:pStyle w:val="aff3"/>
        <w:spacing w:line="276" w:lineRule="auto"/>
        <w:ind w:firstLine="547"/>
        <w:jc w:val="both"/>
      </w:pPr>
      <w:r w:rsidRPr="000F7241">
        <w:t xml:space="preserve"> В плане выделены следующие части: инвариантная и вариативная с соблюдением принципов дифференциации и вариативности.</w:t>
      </w:r>
    </w:p>
    <w:p w14:paraId="1D48746A" w14:textId="77777777" w:rsidR="00830922" w:rsidRPr="000F7241" w:rsidRDefault="00830922" w:rsidP="004E662C">
      <w:pPr>
        <w:pStyle w:val="aff3"/>
        <w:spacing w:line="276" w:lineRule="auto"/>
        <w:ind w:firstLine="547"/>
        <w:jc w:val="both"/>
      </w:pPr>
      <w:r w:rsidRPr="000F7241">
        <w:t xml:space="preserve">Инвариантная часть обеспечивает выполнение обязательной части общеобразовательной программы дошкольного образования и реализуется через организованную  образовательную деятельность (ООД). </w:t>
      </w:r>
    </w:p>
    <w:p w14:paraId="7FA6DAE0" w14:textId="77777777" w:rsidR="00830922" w:rsidRPr="000F7241" w:rsidRDefault="00830922" w:rsidP="004E662C">
      <w:pPr>
        <w:pStyle w:val="aff3"/>
        <w:spacing w:line="276" w:lineRule="auto"/>
        <w:ind w:firstLine="547"/>
        <w:jc w:val="both"/>
      </w:pPr>
      <w:r w:rsidRPr="000F7241">
        <w:t>Вариативная часть направлена на реализацию регионального компонента, парциальных  программ и дополнительного образования (кружки).</w:t>
      </w:r>
    </w:p>
    <w:p w14:paraId="3F27B172" w14:textId="77777777" w:rsidR="00830922" w:rsidRPr="000F7241" w:rsidRDefault="00830922" w:rsidP="004E662C">
      <w:pPr>
        <w:pStyle w:val="aff3"/>
        <w:spacing w:line="276" w:lineRule="auto"/>
        <w:ind w:firstLine="547"/>
        <w:jc w:val="both"/>
      </w:pPr>
      <w:r w:rsidRPr="000F7241">
        <w:t>Установлено соотношение между инвариантной и вариативной частью:</w:t>
      </w:r>
    </w:p>
    <w:p w14:paraId="70CF35CE" w14:textId="77777777" w:rsidR="00830922" w:rsidRPr="000F7241" w:rsidRDefault="00830922" w:rsidP="004E662C">
      <w:pPr>
        <w:pStyle w:val="aff3"/>
        <w:spacing w:line="276" w:lineRule="auto"/>
        <w:ind w:firstLine="547"/>
        <w:jc w:val="both"/>
      </w:pPr>
      <w:r w:rsidRPr="000F7241">
        <w:t>инвариантная часть – не менее 60% от общего нормативного времени, отводимого на освоение основных образовательных программ дошкольного образования.</w:t>
      </w:r>
    </w:p>
    <w:p w14:paraId="15DE4651" w14:textId="2A2E8C0E" w:rsidR="00830922" w:rsidRPr="000F7241" w:rsidRDefault="00830922" w:rsidP="004E662C">
      <w:pPr>
        <w:pStyle w:val="aff3"/>
        <w:spacing w:line="276" w:lineRule="auto"/>
        <w:ind w:firstLine="547"/>
        <w:jc w:val="both"/>
      </w:pPr>
      <w:r w:rsidRPr="000F7241">
        <w:t xml:space="preserve">  Инвариантная часть обеспечивает рез</w:t>
      </w:r>
      <w:r w:rsidR="005D5438">
        <w:t xml:space="preserve">ультаты освоения детьми </w:t>
      </w:r>
      <w:r w:rsidRPr="000F7241">
        <w:t xml:space="preserve"> образовательной программы дошкольного образования</w:t>
      </w:r>
    </w:p>
    <w:p w14:paraId="0B3C3F6F" w14:textId="77777777" w:rsidR="00830922" w:rsidRPr="000F7241" w:rsidRDefault="00830922" w:rsidP="004E662C">
      <w:pPr>
        <w:pStyle w:val="aff3"/>
        <w:spacing w:line="276" w:lineRule="auto"/>
        <w:ind w:firstLine="547"/>
        <w:jc w:val="both"/>
      </w:pPr>
      <w:r w:rsidRPr="000F7241">
        <w:t>Вариативная часть – не более 40% от общего нормативного времени, отводимого на освоение основных образовательных программ дошкольного образования.</w:t>
      </w:r>
    </w:p>
    <w:p w14:paraId="215A4D08" w14:textId="77777777" w:rsidR="00830922" w:rsidRPr="000F7241" w:rsidRDefault="00830922" w:rsidP="004E662C">
      <w:pPr>
        <w:pStyle w:val="aff3"/>
        <w:spacing w:line="276" w:lineRule="auto"/>
        <w:ind w:firstLine="547"/>
        <w:jc w:val="both"/>
      </w:pPr>
      <w:r w:rsidRPr="000F7241">
        <w:t xml:space="preserve"> Эта часть плана обеспечивает вариативность образования; позволяет более полно реализовать социальный заказ на общеобразовательные услуги, учитывает специфику национально-культурных, демографических, климатических условий, в которых осуществляется образовательный процесс.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2049FF3B" w14:textId="77777777" w:rsidR="00830922" w:rsidRPr="000F7241" w:rsidRDefault="00830922" w:rsidP="004E662C">
      <w:pPr>
        <w:pStyle w:val="aff3"/>
        <w:spacing w:line="276" w:lineRule="auto"/>
        <w:ind w:firstLine="547"/>
        <w:jc w:val="both"/>
      </w:pPr>
      <w:r w:rsidRPr="000F7241">
        <w:t xml:space="preserve">Процесс развития дошкольника осуществляется успешно при условии его активного взаимодействия с миром. Педагоги способствуют развитию познавательной активности, любознательности, стремления к самостоятельному познанию и размышлению, развитию умственных способностей и речи. Программа обеспечивает развитие наглядно-образного мышления и воображения.  Ее задача – пробудить творческую активность детей, стимулировать воображение, желание включаться в творческую деятельность. Атмосфера детского сада насыщена разнообразными ситуациями, побуждающими детей к творческой </w:t>
      </w:r>
      <w:r w:rsidRPr="000F7241">
        <w:lastRenderedPageBreak/>
        <w:t>самостоятельности и проявлению фантазии. Выпускник детского сада способен самостоятельно решать доступные познавательные задачи, осознанно использует разные способы и приемы познания, проявляет интерес к экспериментированию, готовность к логическому познанию, имеет опыт  успешной творческой деятельности.</w:t>
      </w:r>
    </w:p>
    <w:p w14:paraId="51D12D4F" w14:textId="262C7194" w:rsidR="00830922" w:rsidRPr="000F7241" w:rsidRDefault="00830922" w:rsidP="004E662C">
      <w:pPr>
        <w:pStyle w:val="aff3"/>
        <w:spacing w:line="276" w:lineRule="auto"/>
        <w:ind w:firstLine="547"/>
        <w:jc w:val="both"/>
      </w:pPr>
      <w:r w:rsidRPr="000F7241">
        <w:t>Для реализации образовательных задач</w:t>
      </w:r>
      <w:r w:rsidR="00555D0A">
        <w:t xml:space="preserve"> воспитателем составлена образовательная программа</w:t>
      </w:r>
      <w:r w:rsidRPr="000F7241">
        <w:t xml:space="preserve">, которая включает в себя  комплексно-тематические планы работы. </w:t>
      </w:r>
    </w:p>
    <w:p w14:paraId="60C41659" w14:textId="5B102E85" w:rsidR="00830922" w:rsidRDefault="00830922" w:rsidP="004E662C">
      <w:pPr>
        <w:pStyle w:val="aff3"/>
        <w:spacing w:line="276" w:lineRule="auto"/>
        <w:ind w:firstLine="547"/>
        <w:jc w:val="both"/>
      </w:pPr>
      <w:r w:rsidRPr="000F7241">
        <w:t>О</w:t>
      </w:r>
      <w:r w:rsidR="00F71B0E" w:rsidRPr="000F7241">
        <w:t>дной из форм обучения являются О</w:t>
      </w:r>
      <w:r w:rsidRPr="000F7241">
        <w:t>ОД, на которых широко используются дидактические игры и упражнения, игровые ситуации, демонстрационные картины и таблицы, раздаточный материал.</w:t>
      </w:r>
    </w:p>
    <w:p w14:paraId="655BC82B" w14:textId="77777777" w:rsidR="004E662C" w:rsidRDefault="004E662C" w:rsidP="004E662C">
      <w:pPr>
        <w:pStyle w:val="aff3"/>
        <w:spacing w:line="276" w:lineRule="auto"/>
        <w:ind w:firstLine="547"/>
        <w:jc w:val="both"/>
      </w:pPr>
    </w:p>
    <w:p w14:paraId="0C805BBC" w14:textId="23EF948C" w:rsidR="00555D0A" w:rsidRPr="00973D0E" w:rsidRDefault="00555D0A" w:rsidP="004E662C">
      <w:pPr>
        <w:pStyle w:val="aff3"/>
        <w:spacing w:line="276" w:lineRule="auto"/>
        <w:ind w:firstLine="547"/>
        <w:jc w:val="center"/>
      </w:pPr>
      <w:r w:rsidRPr="00973D0E">
        <w:t>Календар</w:t>
      </w:r>
      <w:r w:rsidR="00CB1D76">
        <w:t>ный учебный график на</w:t>
      </w:r>
      <w:r w:rsidR="004E662C">
        <w:t xml:space="preserve"> </w:t>
      </w:r>
      <w:r w:rsidRPr="00973D0E">
        <w:t xml:space="preserve"> учебный год</w:t>
      </w:r>
    </w:p>
    <w:p w14:paraId="059216E5" w14:textId="70E19173" w:rsidR="00555D0A" w:rsidRPr="00973D0E" w:rsidRDefault="00555D0A" w:rsidP="004E662C">
      <w:pPr>
        <w:pStyle w:val="aff3"/>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471"/>
        <w:gridCol w:w="3005"/>
      </w:tblGrid>
      <w:tr w:rsidR="00555D0A" w:rsidRPr="00973D0E" w14:paraId="711ADBDE" w14:textId="77777777" w:rsidTr="003C226E">
        <w:trPr>
          <w:jc w:val="center"/>
        </w:trPr>
        <w:tc>
          <w:tcPr>
            <w:tcW w:w="3031" w:type="dxa"/>
          </w:tcPr>
          <w:p w14:paraId="50850810" w14:textId="77777777" w:rsidR="00555D0A" w:rsidRPr="00973D0E" w:rsidRDefault="00555D0A" w:rsidP="004E662C">
            <w:pPr>
              <w:pStyle w:val="aff3"/>
              <w:spacing w:line="276" w:lineRule="auto"/>
              <w:jc w:val="both"/>
            </w:pPr>
            <w:r w:rsidRPr="00973D0E">
              <w:t>Учебный  год</w:t>
            </w:r>
          </w:p>
          <w:p w14:paraId="1A93227C" w14:textId="77777777" w:rsidR="00555D0A" w:rsidRPr="00973D0E" w:rsidRDefault="00555D0A" w:rsidP="004E662C">
            <w:pPr>
              <w:pStyle w:val="aff3"/>
              <w:spacing w:line="276" w:lineRule="auto"/>
              <w:jc w:val="both"/>
            </w:pPr>
          </w:p>
        </w:tc>
        <w:tc>
          <w:tcPr>
            <w:tcW w:w="3471" w:type="dxa"/>
          </w:tcPr>
          <w:p w14:paraId="199EAC44" w14:textId="77777777" w:rsidR="00555D0A" w:rsidRPr="00973D0E" w:rsidRDefault="00555D0A" w:rsidP="004E662C">
            <w:pPr>
              <w:pStyle w:val="aff3"/>
              <w:spacing w:line="276" w:lineRule="auto"/>
              <w:jc w:val="both"/>
            </w:pPr>
            <w:r w:rsidRPr="00973D0E">
              <w:t>Период</w:t>
            </w:r>
          </w:p>
        </w:tc>
        <w:tc>
          <w:tcPr>
            <w:tcW w:w="3005" w:type="dxa"/>
          </w:tcPr>
          <w:p w14:paraId="77436F89" w14:textId="77777777" w:rsidR="00555D0A" w:rsidRPr="00973D0E" w:rsidRDefault="00555D0A" w:rsidP="004E662C">
            <w:pPr>
              <w:pStyle w:val="aff3"/>
              <w:spacing w:line="276" w:lineRule="auto"/>
              <w:jc w:val="both"/>
            </w:pPr>
            <w:r w:rsidRPr="00973D0E">
              <w:t>Количество учебных недель</w:t>
            </w:r>
          </w:p>
        </w:tc>
      </w:tr>
      <w:tr w:rsidR="00555D0A" w:rsidRPr="00973D0E" w14:paraId="3A181581" w14:textId="77777777" w:rsidTr="003C226E">
        <w:trPr>
          <w:jc w:val="center"/>
        </w:trPr>
        <w:tc>
          <w:tcPr>
            <w:tcW w:w="3031" w:type="dxa"/>
          </w:tcPr>
          <w:p w14:paraId="2E71D2A7" w14:textId="77777777" w:rsidR="00555D0A" w:rsidRPr="00973D0E" w:rsidRDefault="00555D0A" w:rsidP="004E662C">
            <w:pPr>
              <w:pStyle w:val="aff3"/>
              <w:spacing w:line="276" w:lineRule="auto"/>
              <w:jc w:val="both"/>
            </w:pPr>
            <w:r w:rsidRPr="00973D0E">
              <w:t>1 полугодие</w:t>
            </w:r>
          </w:p>
        </w:tc>
        <w:tc>
          <w:tcPr>
            <w:tcW w:w="3471" w:type="dxa"/>
          </w:tcPr>
          <w:p w14:paraId="5FAB2602" w14:textId="77777777" w:rsidR="00555D0A" w:rsidRPr="00973D0E" w:rsidRDefault="00555D0A" w:rsidP="004E662C">
            <w:pPr>
              <w:pStyle w:val="aff3"/>
              <w:spacing w:line="276" w:lineRule="auto"/>
              <w:jc w:val="both"/>
            </w:pPr>
            <w:r w:rsidRPr="00973D0E">
              <w:t>с 01.09.2023 по 31.12.2023</w:t>
            </w:r>
          </w:p>
        </w:tc>
        <w:tc>
          <w:tcPr>
            <w:tcW w:w="3005" w:type="dxa"/>
          </w:tcPr>
          <w:p w14:paraId="43DE16A8" w14:textId="77777777" w:rsidR="00555D0A" w:rsidRPr="00973D0E" w:rsidRDefault="00555D0A" w:rsidP="004E662C">
            <w:pPr>
              <w:pStyle w:val="aff3"/>
              <w:spacing w:line="276" w:lineRule="auto"/>
              <w:jc w:val="both"/>
            </w:pPr>
            <w:r w:rsidRPr="00973D0E">
              <w:t>18 недель</w:t>
            </w:r>
          </w:p>
        </w:tc>
      </w:tr>
      <w:tr w:rsidR="00555D0A" w:rsidRPr="00973D0E" w14:paraId="6AC0C5AC" w14:textId="77777777" w:rsidTr="003C226E">
        <w:trPr>
          <w:jc w:val="center"/>
        </w:trPr>
        <w:tc>
          <w:tcPr>
            <w:tcW w:w="3031" w:type="dxa"/>
          </w:tcPr>
          <w:p w14:paraId="48FDD3F9" w14:textId="77777777" w:rsidR="00555D0A" w:rsidRPr="00973D0E" w:rsidRDefault="00555D0A" w:rsidP="004E662C">
            <w:pPr>
              <w:pStyle w:val="aff3"/>
              <w:spacing w:line="276" w:lineRule="auto"/>
              <w:jc w:val="both"/>
            </w:pPr>
            <w:r w:rsidRPr="00973D0E">
              <w:t>2 полугодие</w:t>
            </w:r>
          </w:p>
        </w:tc>
        <w:tc>
          <w:tcPr>
            <w:tcW w:w="3471" w:type="dxa"/>
          </w:tcPr>
          <w:p w14:paraId="4CB9D6B1" w14:textId="77777777" w:rsidR="00555D0A" w:rsidRPr="00973D0E" w:rsidRDefault="00555D0A" w:rsidP="004E662C">
            <w:pPr>
              <w:pStyle w:val="aff3"/>
              <w:spacing w:line="276" w:lineRule="auto"/>
              <w:jc w:val="both"/>
            </w:pPr>
            <w:r w:rsidRPr="00973D0E">
              <w:t>с 10.01.2024 по 31.05.2024</w:t>
            </w:r>
          </w:p>
        </w:tc>
        <w:tc>
          <w:tcPr>
            <w:tcW w:w="3005" w:type="dxa"/>
          </w:tcPr>
          <w:p w14:paraId="106E18F9" w14:textId="77777777" w:rsidR="00555D0A" w:rsidRPr="00973D0E" w:rsidRDefault="00555D0A" w:rsidP="004E662C">
            <w:pPr>
              <w:pStyle w:val="aff3"/>
              <w:spacing w:line="276" w:lineRule="auto"/>
              <w:jc w:val="both"/>
            </w:pPr>
            <w:r w:rsidRPr="00973D0E">
              <w:t>19 недель</w:t>
            </w:r>
          </w:p>
        </w:tc>
      </w:tr>
      <w:tr w:rsidR="00555D0A" w:rsidRPr="00973D0E" w14:paraId="6CE53B50" w14:textId="77777777" w:rsidTr="003C226E">
        <w:trPr>
          <w:jc w:val="center"/>
        </w:trPr>
        <w:tc>
          <w:tcPr>
            <w:tcW w:w="3031" w:type="dxa"/>
          </w:tcPr>
          <w:p w14:paraId="006C40B0" w14:textId="77777777" w:rsidR="00555D0A" w:rsidRPr="00973D0E" w:rsidRDefault="00555D0A" w:rsidP="004E662C">
            <w:pPr>
              <w:pStyle w:val="aff3"/>
              <w:spacing w:line="276" w:lineRule="auto"/>
              <w:jc w:val="both"/>
            </w:pPr>
            <w:r w:rsidRPr="00973D0E">
              <w:rPr>
                <w:rFonts w:eastAsia="Times New Roman"/>
              </w:rPr>
              <w:t>График каникул</w:t>
            </w:r>
          </w:p>
        </w:tc>
        <w:tc>
          <w:tcPr>
            <w:tcW w:w="3471" w:type="dxa"/>
          </w:tcPr>
          <w:p w14:paraId="53FA5450" w14:textId="77777777" w:rsidR="00555D0A" w:rsidRPr="00973D0E" w:rsidRDefault="00555D0A" w:rsidP="004E662C">
            <w:pPr>
              <w:pStyle w:val="aff3"/>
              <w:spacing w:line="276" w:lineRule="auto"/>
              <w:jc w:val="both"/>
            </w:pPr>
            <w:r w:rsidRPr="00973D0E">
              <w:t>31.12.2023 – 09.01.2024г.</w:t>
            </w:r>
          </w:p>
          <w:p w14:paraId="458159A1" w14:textId="77777777" w:rsidR="00555D0A" w:rsidRPr="00973D0E" w:rsidRDefault="00555D0A" w:rsidP="004E662C">
            <w:pPr>
              <w:pStyle w:val="aff3"/>
              <w:spacing w:line="276" w:lineRule="auto"/>
              <w:jc w:val="both"/>
            </w:pPr>
            <w:r w:rsidRPr="00973D0E">
              <w:t>01.06.2024 – 31.08.2024г.</w:t>
            </w:r>
          </w:p>
        </w:tc>
        <w:tc>
          <w:tcPr>
            <w:tcW w:w="3005" w:type="dxa"/>
          </w:tcPr>
          <w:p w14:paraId="0E584F41" w14:textId="77777777" w:rsidR="00555D0A" w:rsidRPr="00973D0E" w:rsidRDefault="00555D0A" w:rsidP="004E662C">
            <w:pPr>
              <w:pStyle w:val="aff3"/>
              <w:spacing w:line="276" w:lineRule="auto"/>
              <w:jc w:val="both"/>
            </w:pPr>
            <w:r w:rsidRPr="00973D0E">
              <w:t>-</w:t>
            </w:r>
          </w:p>
        </w:tc>
      </w:tr>
      <w:tr w:rsidR="00555D0A" w:rsidRPr="00973D0E" w14:paraId="7610D303" w14:textId="77777777" w:rsidTr="003C226E">
        <w:trPr>
          <w:jc w:val="center"/>
        </w:trPr>
        <w:tc>
          <w:tcPr>
            <w:tcW w:w="3031" w:type="dxa"/>
          </w:tcPr>
          <w:p w14:paraId="31216FF0" w14:textId="77777777" w:rsidR="00555D0A" w:rsidRPr="00973D0E" w:rsidRDefault="00555D0A" w:rsidP="004E662C">
            <w:pPr>
              <w:pStyle w:val="aff3"/>
              <w:spacing w:line="276" w:lineRule="auto"/>
              <w:jc w:val="both"/>
            </w:pPr>
            <w:r w:rsidRPr="00973D0E">
              <w:t>Всего</w:t>
            </w:r>
          </w:p>
        </w:tc>
        <w:tc>
          <w:tcPr>
            <w:tcW w:w="3471" w:type="dxa"/>
          </w:tcPr>
          <w:p w14:paraId="6AD01809" w14:textId="77777777" w:rsidR="00555D0A" w:rsidRPr="00973D0E" w:rsidRDefault="00555D0A" w:rsidP="004E662C">
            <w:pPr>
              <w:pStyle w:val="aff3"/>
              <w:spacing w:line="276" w:lineRule="auto"/>
              <w:jc w:val="both"/>
            </w:pPr>
          </w:p>
        </w:tc>
        <w:tc>
          <w:tcPr>
            <w:tcW w:w="3005" w:type="dxa"/>
          </w:tcPr>
          <w:p w14:paraId="4C3706E8" w14:textId="77777777" w:rsidR="00555D0A" w:rsidRPr="00973D0E" w:rsidRDefault="00555D0A" w:rsidP="004E662C">
            <w:pPr>
              <w:pStyle w:val="aff3"/>
              <w:spacing w:line="276" w:lineRule="auto"/>
              <w:jc w:val="both"/>
            </w:pPr>
            <w:r w:rsidRPr="00973D0E">
              <w:t>37 недель</w:t>
            </w:r>
          </w:p>
        </w:tc>
      </w:tr>
    </w:tbl>
    <w:p w14:paraId="4804DFC8" w14:textId="77777777" w:rsidR="00555D0A" w:rsidRDefault="00555D0A" w:rsidP="004E662C">
      <w:pPr>
        <w:widowControl w:val="0"/>
        <w:suppressAutoHyphens/>
        <w:spacing w:line="276" w:lineRule="auto"/>
        <w:jc w:val="both"/>
        <w:rPr>
          <w:rFonts w:ascii="Times New Roman" w:hAnsi="Times New Roman" w:cs="Times New Roman"/>
          <w:bCs/>
          <w:sz w:val="24"/>
          <w:szCs w:val="24"/>
        </w:rPr>
      </w:pPr>
      <w:r w:rsidRPr="00973D0E">
        <w:rPr>
          <w:rFonts w:ascii="Times New Roman" w:hAnsi="Times New Roman" w:cs="Times New Roman"/>
          <w:bCs/>
          <w:sz w:val="24"/>
          <w:szCs w:val="24"/>
        </w:rPr>
        <w:t xml:space="preserve">         </w:t>
      </w:r>
    </w:p>
    <w:p w14:paraId="547303F3" w14:textId="364919E0" w:rsidR="00555D0A" w:rsidRPr="004E662C" w:rsidRDefault="00555D0A" w:rsidP="004E662C">
      <w:pPr>
        <w:widowControl w:val="0"/>
        <w:suppressAutoHyphens/>
        <w:spacing w:line="276" w:lineRule="auto"/>
        <w:jc w:val="center"/>
        <w:rPr>
          <w:rFonts w:ascii="Times New Roman" w:hAnsi="Times New Roman" w:cs="Times New Roman"/>
          <w:kern w:val="1"/>
          <w:sz w:val="24"/>
          <w:szCs w:val="24"/>
        </w:rPr>
      </w:pPr>
      <w:r w:rsidRPr="004E662C">
        <w:rPr>
          <w:rFonts w:ascii="Times New Roman" w:hAnsi="Times New Roman" w:cs="Times New Roman"/>
          <w:kern w:val="1"/>
          <w:sz w:val="24"/>
          <w:szCs w:val="24"/>
        </w:rPr>
        <w:t>Базисный учебный план МБДОУ  «Булумский детский сад «Солнышко»</w:t>
      </w:r>
    </w:p>
    <w:p w14:paraId="5B6B5D4A" w14:textId="07E28990" w:rsidR="00555D0A" w:rsidRPr="004E662C" w:rsidRDefault="00555D0A" w:rsidP="004E662C">
      <w:pPr>
        <w:widowControl w:val="0"/>
        <w:suppressAutoHyphens/>
        <w:spacing w:line="276" w:lineRule="auto"/>
        <w:jc w:val="center"/>
        <w:rPr>
          <w:rFonts w:ascii="Times New Roman" w:hAnsi="Times New Roman" w:cs="Times New Roman"/>
          <w:sz w:val="24"/>
          <w:szCs w:val="24"/>
        </w:rPr>
      </w:pPr>
      <w:r w:rsidRPr="004E662C">
        <w:rPr>
          <w:rFonts w:ascii="Times New Roman" w:hAnsi="Times New Roman" w:cs="Times New Roman"/>
          <w:sz w:val="24"/>
          <w:szCs w:val="24"/>
        </w:rPr>
        <w:t>на учебный год</w:t>
      </w:r>
    </w:p>
    <w:tbl>
      <w:tblPr>
        <w:tblStyle w:val="af9"/>
        <w:tblW w:w="9356" w:type="dxa"/>
        <w:tblInd w:w="108" w:type="dxa"/>
        <w:tblLook w:val="04A0" w:firstRow="1" w:lastRow="0" w:firstColumn="1" w:lastColumn="0" w:noHBand="0" w:noVBand="1"/>
      </w:tblPr>
      <w:tblGrid>
        <w:gridCol w:w="2504"/>
        <w:gridCol w:w="4882"/>
        <w:gridCol w:w="1970"/>
      </w:tblGrid>
      <w:tr w:rsidR="00555D0A" w:rsidRPr="00973D0E" w14:paraId="779B29F6" w14:textId="77777777" w:rsidTr="004E662C">
        <w:tc>
          <w:tcPr>
            <w:tcW w:w="2438" w:type="dxa"/>
          </w:tcPr>
          <w:p w14:paraId="40E6BBD2"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Вид деятельности детей</w:t>
            </w:r>
          </w:p>
        </w:tc>
        <w:tc>
          <w:tcPr>
            <w:tcW w:w="4948" w:type="dxa"/>
          </w:tcPr>
          <w:p w14:paraId="6EC03C41"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w w:val="98"/>
                <w:sz w:val="24"/>
                <w:szCs w:val="24"/>
              </w:rPr>
              <w:t>1 подгруппа 2-4х лет</w:t>
            </w:r>
          </w:p>
        </w:tc>
        <w:tc>
          <w:tcPr>
            <w:tcW w:w="1970" w:type="dxa"/>
          </w:tcPr>
          <w:p w14:paraId="5FD48911"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2 подгруппа 5-7лет</w:t>
            </w:r>
          </w:p>
        </w:tc>
      </w:tr>
      <w:tr w:rsidR="00555D0A" w:rsidRPr="00973D0E" w14:paraId="718D7C8B" w14:textId="77777777" w:rsidTr="004E662C">
        <w:tc>
          <w:tcPr>
            <w:tcW w:w="9356" w:type="dxa"/>
            <w:gridSpan w:val="3"/>
          </w:tcPr>
          <w:p w14:paraId="16A5CBF0"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Количество НОД в неделю</w:t>
            </w:r>
          </w:p>
        </w:tc>
      </w:tr>
      <w:tr w:rsidR="00555D0A" w:rsidRPr="00973D0E" w14:paraId="1A0541F3" w14:textId="77777777" w:rsidTr="004E662C">
        <w:tc>
          <w:tcPr>
            <w:tcW w:w="9356" w:type="dxa"/>
            <w:gridSpan w:val="3"/>
          </w:tcPr>
          <w:p w14:paraId="5BEFCFD7" w14:textId="77777777" w:rsidR="00555D0A" w:rsidRPr="00973D0E" w:rsidRDefault="00555D0A" w:rsidP="004E662C">
            <w:pPr>
              <w:widowControl w:val="0"/>
              <w:suppressAutoHyphens/>
              <w:spacing w:line="276" w:lineRule="auto"/>
              <w:jc w:val="both"/>
              <w:rPr>
                <w:rFonts w:ascii="Times New Roman" w:eastAsia="Times New Roman" w:hAnsi="Times New Roman" w:cs="Times New Roman"/>
                <w:sz w:val="24"/>
                <w:szCs w:val="24"/>
              </w:rPr>
            </w:pPr>
            <w:r w:rsidRPr="00973D0E">
              <w:rPr>
                <w:rFonts w:ascii="Times New Roman" w:eastAsia="Times New Roman" w:hAnsi="Times New Roman" w:cs="Times New Roman"/>
                <w:sz w:val="24"/>
                <w:szCs w:val="24"/>
              </w:rPr>
              <w:t>Познавательно-исследовательская деятельность</w:t>
            </w:r>
          </w:p>
        </w:tc>
      </w:tr>
      <w:tr w:rsidR="00555D0A" w:rsidRPr="00973D0E" w14:paraId="3B7D4F82" w14:textId="77777777" w:rsidTr="004E662C">
        <w:tc>
          <w:tcPr>
            <w:tcW w:w="2438" w:type="dxa"/>
          </w:tcPr>
          <w:p w14:paraId="56BFCEC2"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 xml:space="preserve">Исследование объектов живой и неживой </w:t>
            </w:r>
            <w:r w:rsidRPr="00973D0E">
              <w:rPr>
                <w:rFonts w:ascii="Times New Roman" w:eastAsia="Times New Roman" w:hAnsi="Times New Roman" w:cs="Times New Roman"/>
                <w:w w:val="99"/>
                <w:sz w:val="24"/>
                <w:szCs w:val="24"/>
              </w:rPr>
              <w:t>природы, экспериментирование. Познание</w:t>
            </w:r>
            <w:r w:rsidRPr="00973D0E">
              <w:rPr>
                <w:rFonts w:ascii="Times New Roman" w:eastAsia="Times New Roman" w:hAnsi="Times New Roman" w:cs="Times New Roman"/>
                <w:sz w:val="24"/>
                <w:szCs w:val="24"/>
              </w:rPr>
              <w:t xml:space="preserve"> предметного и социального мира, освоение безопасного поведения.</w:t>
            </w:r>
          </w:p>
        </w:tc>
        <w:tc>
          <w:tcPr>
            <w:tcW w:w="4948" w:type="dxa"/>
          </w:tcPr>
          <w:p w14:paraId="176BCD42"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w w:val="92"/>
                <w:sz w:val="24"/>
                <w:szCs w:val="24"/>
              </w:rPr>
              <w:t>1образовательная ситуация в 2 недели</w:t>
            </w:r>
          </w:p>
        </w:tc>
        <w:tc>
          <w:tcPr>
            <w:tcW w:w="1970" w:type="dxa"/>
          </w:tcPr>
          <w:p w14:paraId="1DAE1C38"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w w:val="92"/>
                <w:sz w:val="24"/>
                <w:szCs w:val="24"/>
              </w:rPr>
              <w:t>2 образовательные ситуации</w:t>
            </w:r>
          </w:p>
        </w:tc>
      </w:tr>
      <w:tr w:rsidR="00555D0A" w:rsidRPr="00973D0E" w14:paraId="1D327E56" w14:textId="77777777" w:rsidTr="004E662C">
        <w:tc>
          <w:tcPr>
            <w:tcW w:w="2438" w:type="dxa"/>
          </w:tcPr>
          <w:p w14:paraId="51600CC9"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Математическое и сенсорное развитие</w:t>
            </w:r>
          </w:p>
        </w:tc>
        <w:tc>
          <w:tcPr>
            <w:tcW w:w="6918" w:type="dxa"/>
            <w:gridSpan w:val="2"/>
          </w:tcPr>
          <w:p w14:paraId="6CD75DB3"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w w:val="92"/>
                <w:sz w:val="24"/>
                <w:szCs w:val="24"/>
              </w:rPr>
              <w:t>1образовательная ситуация</w:t>
            </w:r>
          </w:p>
        </w:tc>
      </w:tr>
      <w:tr w:rsidR="00555D0A" w:rsidRPr="00973D0E" w14:paraId="772EBBD2" w14:textId="77777777" w:rsidTr="004E662C">
        <w:tc>
          <w:tcPr>
            <w:tcW w:w="9356" w:type="dxa"/>
            <w:gridSpan w:val="3"/>
          </w:tcPr>
          <w:p w14:paraId="352568B5" w14:textId="77777777" w:rsidR="00555D0A" w:rsidRPr="00973D0E" w:rsidRDefault="00555D0A" w:rsidP="004E662C">
            <w:pPr>
              <w:widowControl w:val="0"/>
              <w:suppressAutoHyphens/>
              <w:spacing w:line="276" w:lineRule="auto"/>
              <w:jc w:val="both"/>
              <w:rPr>
                <w:rFonts w:ascii="Times New Roman" w:eastAsia="Times New Roman" w:hAnsi="Times New Roman" w:cs="Times New Roman"/>
                <w:w w:val="92"/>
                <w:sz w:val="24"/>
                <w:szCs w:val="24"/>
              </w:rPr>
            </w:pPr>
            <w:r w:rsidRPr="00973D0E">
              <w:rPr>
                <w:rFonts w:ascii="Times New Roman" w:eastAsia="Times New Roman" w:hAnsi="Times New Roman" w:cs="Times New Roman"/>
                <w:sz w:val="24"/>
                <w:szCs w:val="24"/>
              </w:rPr>
              <w:t>Коммуникативная деятельность</w:t>
            </w:r>
          </w:p>
        </w:tc>
      </w:tr>
      <w:tr w:rsidR="00555D0A" w:rsidRPr="00973D0E" w14:paraId="6C4A2644" w14:textId="77777777" w:rsidTr="004E662C">
        <w:tc>
          <w:tcPr>
            <w:tcW w:w="2438" w:type="dxa"/>
          </w:tcPr>
          <w:p w14:paraId="56E85FD9"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Развитие речи</w:t>
            </w:r>
          </w:p>
        </w:tc>
        <w:tc>
          <w:tcPr>
            <w:tcW w:w="4948" w:type="dxa"/>
            <w:tcBorders>
              <w:right w:val="single" w:sz="4" w:space="0" w:color="auto"/>
            </w:tcBorders>
            <w:vAlign w:val="bottom"/>
          </w:tcPr>
          <w:p w14:paraId="2BB1EBB7"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w w:val="99"/>
                <w:sz w:val="24"/>
                <w:szCs w:val="24"/>
              </w:rPr>
              <w:t>1 образовательная ситуация, а также во всех образовательных ситуациях</w:t>
            </w:r>
          </w:p>
        </w:tc>
        <w:tc>
          <w:tcPr>
            <w:tcW w:w="1970" w:type="dxa"/>
            <w:vMerge w:val="restart"/>
            <w:tcBorders>
              <w:left w:val="single" w:sz="4" w:space="0" w:color="auto"/>
            </w:tcBorders>
          </w:tcPr>
          <w:p w14:paraId="63AC83D3"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 xml:space="preserve">2 образовательные ситуации, а так же во всех образовательных ситуациях+ </w:t>
            </w:r>
            <w:r w:rsidRPr="00973D0E">
              <w:rPr>
                <w:rFonts w:ascii="Times New Roman" w:eastAsia="Times New Roman" w:hAnsi="Times New Roman" w:cs="Times New Roman"/>
                <w:sz w:val="24"/>
                <w:szCs w:val="24"/>
              </w:rPr>
              <w:t xml:space="preserve">Чтение художественной </w:t>
            </w:r>
            <w:r w:rsidRPr="00973D0E">
              <w:rPr>
                <w:rFonts w:ascii="Times New Roman" w:eastAsia="Times New Roman" w:hAnsi="Times New Roman" w:cs="Times New Roman"/>
                <w:sz w:val="24"/>
                <w:szCs w:val="24"/>
              </w:rPr>
              <w:lastRenderedPageBreak/>
              <w:t>литературы</w:t>
            </w:r>
          </w:p>
        </w:tc>
      </w:tr>
      <w:tr w:rsidR="00555D0A" w:rsidRPr="00973D0E" w14:paraId="753F6982" w14:textId="77777777" w:rsidTr="004E662C">
        <w:tc>
          <w:tcPr>
            <w:tcW w:w="2438" w:type="dxa"/>
          </w:tcPr>
          <w:p w14:paraId="73AAFF21" w14:textId="77777777" w:rsidR="00555D0A" w:rsidRPr="00973D0E" w:rsidRDefault="00555D0A" w:rsidP="004E662C">
            <w:pPr>
              <w:spacing w:line="276" w:lineRule="auto"/>
              <w:ind w:left="20"/>
              <w:jc w:val="both"/>
              <w:rPr>
                <w:rFonts w:ascii="Times New Roman" w:hAnsi="Times New Roman" w:cs="Times New Roman"/>
                <w:sz w:val="24"/>
                <w:szCs w:val="24"/>
              </w:rPr>
            </w:pPr>
            <w:r w:rsidRPr="00973D0E">
              <w:rPr>
                <w:rFonts w:ascii="Times New Roman" w:eastAsia="Times New Roman" w:hAnsi="Times New Roman" w:cs="Times New Roman"/>
                <w:sz w:val="24"/>
                <w:szCs w:val="24"/>
              </w:rPr>
              <w:t>Чтение художественной литературы</w:t>
            </w:r>
          </w:p>
        </w:tc>
        <w:tc>
          <w:tcPr>
            <w:tcW w:w="4948" w:type="dxa"/>
            <w:tcBorders>
              <w:right w:val="single" w:sz="4" w:space="0" w:color="auto"/>
            </w:tcBorders>
            <w:vAlign w:val="bottom"/>
          </w:tcPr>
          <w:p w14:paraId="020A7BB8" w14:textId="77777777" w:rsidR="00555D0A" w:rsidRPr="00973D0E" w:rsidRDefault="00555D0A" w:rsidP="004E662C">
            <w:pPr>
              <w:spacing w:line="276" w:lineRule="auto"/>
              <w:ind w:left="1220" w:hanging="1112"/>
              <w:jc w:val="both"/>
              <w:rPr>
                <w:rFonts w:ascii="Times New Roman" w:hAnsi="Times New Roman" w:cs="Times New Roman"/>
                <w:sz w:val="24"/>
                <w:szCs w:val="24"/>
              </w:rPr>
            </w:pPr>
            <w:r w:rsidRPr="00973D0E">
              <w:rPr>
                <w:rFonts w:ascii="Times New Roman" w:eastAsia="Times New Roman" w:hAnsi="Times New Roman" w:cs="Times New Roman"/>
                <w:sz w:val="24"/>
                <w:szCs w:val="24"/>
              </w:rPr>
              <w:t>1образовательная ситуация в 2 недели</w:t>
            </w:r>
          </w:p>
          <w:p w14:paraId="6738F684"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p>
        </w:tc>
        <w:tc>
          <w:tcPr>
            <w:tcW w:w="1970" w:type="dxa"/>
            <w:vMerge/>
            <w:tcBorders>
              <w:left w:val="single" w:sz="4" w:space="0" w:color="auto"/>
            </w:tcBorders>
            <w:vAlign w:val="bottom"/>
          </w:tcPr>
          <w:p w14:paraId="0F561A66"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p>
        </w:tc>
      </w:tr>
      <w:tr w:rsidR="00555D0A" w:rsidRPr="00973D0E" w14:paraId="65C4500B" w14:textId="77777777" w:rsidTr="004E662C">
        <w:trPr>
          <w:trHeight w:val="980"/>
        </w:trPr>
        <w:tc>
          <w:tcPr>
            <w:tcW w:w="2438" w:type="dxa"/>
          </w:tcPr>
          <w:p w14:paraId="1CBF91BF" w14:textId="77777777" w:rsidR="00555D0A" w:rsidRPr="00973D0E" w:rsidRDefault="00555D0A" w:rsidP="004E662C">
            <w:pPr>
              <w:spacing w:line="276" w:lineRule="auto"/>
              <w:ind w:left="20"/>
              <w:jc w:val="both"/>
              <w:rPr>
                <w:rFonts w:ascii="Times New Roman" w:hAnsi="Times New Roman" w:cs="Times New Roman"/>
                <w:sz w:val="24"/>
                <w:szCs w:val="24"/>
              </w:rPr>
            </w:pPr>
            <w:r w:rsidRPr="00973D0E">
              <w:rPr>
                <w:rFonts w:ascii="Times New Roman" w:eastAsia="Times New Roman" w:hAnsi="Times New Roman" w:cs="Times New Roman"/>
                <w:sz w:val="24"/>
                <w:szCs w:val="24"/>
              </w:rPr>
              <w:lastRenderedPageBreak/>
              <w:t>Изобразительная деятельность</w:t>
            </w:r>
          </w:p>
          <w:p w14:paraId="7C47070D" w14:textId="77777777" w:rsidR="00555D0A" w:rsidRPr="00973D0E" w:rsidRDefault="00555D0A" w:rsidP="004E662C">
            <w:pPr>
              <w:spacing w:line="276" w:lineRule="auto"/>
              <w:ind w:left="20" w:right="320"/>
              <w:jc w:val="both"/>
              <w:rPr>
                <w:rFonts w:ascii="Times New Roman" w:hAnsi="Times New Roman" w:cs="Times New Roman"/>
                <w:sz w:val="24"/>
                <w:szCs w:val="24"/>
              </w:rPr>
            </w:pPr>
            <w:r w:rsidRPr="00973D0E">
              <w:rPr>
                <w:rFonts w:ascii="Times New Roman" w:eastAsia="Times New Roman" w:hAnsi="Times New Roman" w:cs="Times New Roman"/>
                <w:sz w:val="24"/>
                <w:szCs w:val="24"/>
              </w:rPr>
              <w:t>(рисование, лепка, аппликация) и конструирование</w:t>
            </w:r>
          </w:p>
        </w:tc>
        <w:tc>
          <w:tcPr>
            <w:tcW w:w="6918" w:type="dxa"/>
            <w:gridSpan w:val="2"/>
          </w:tcPr>
          <w:p w14:paraId="4BE6868B" w14:textId="77777777" w:rsidR="00555D0A" w:rsidRPr="00973D0E" w:rsidRDefault="00555D0A" w:rsidP="004E662C">
            <w:pPr>
              <w:widowControl w:val="0"/>
              <w:suppressAutoHyphens/>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3 образовательные ситуации</w:t>
            </w:r>
          </w:p>
        </w:tc>
      </w:tr>
      <w:tr w:rsidR="00555D0A" w:rsidRPr="00973D0E" w14:paraId="4124D807" w14:textId="77777777" w:rsidTr="004E662C">
        <w:tc>
          <w:tcPr>
            <w:tcW w:w="2438" w:type="dxa"/>
          </w:tcPr>
          <w:p w14:paraId="373FB620" w14:textId="77777777" w:rsidR="00555D0A" w:rsidRPr="00973D0E" w:rsidRDefault="00555D0A" w:rsidP="004E662C">
            <w:pPr>
              <w:spacing w:line="276" w:lineRule="auto"/>
              <w:ind w:left="20"/>
              <w:jc w:val="both"/>
              <w:rPr>
                <w:rFonts w:ascii="Times New Roman" w:eastAsia="Times New Roman" w:hAnsi="Times New Roman" w:cs="Times New Roman"/>
                <w:sz w:val="24"/>
                <w:szCs w:val="24"/>
              </w:rPr>
            </w:pPr>
            <w:r w:rsidRPr="00973D0E">
              <w:rPr>
                <w:rFonts w:ascii="Times New Roman" w:eastAsia="Times New Roman" w:hAnsi="Times New Roman" w:cs="Times New Roman"/>
                <w:sz w:val="24"/>
                <w:szCs w:val="24"/>
              </w:rPr>
              <w:t>Музыкальная</w:t>
            </w:r>
          </w:p>
        </w:tc>
        <w:tc>
          <w:tcPr>
            <w:tcW w:w="6918" w:type="dxa"/>
            <w:gridSpan w:val="2"/>
          </w:tcPr>
          <w:p w14:paraId="223AB455" w14:textId="77777777" w:rsidR="00555D0A" w:rsidRPr="00973D0E" w:rsidRDefault="00555D0A" w:rsidP="004E662C">
            <w:pPr>
              <w:widowControl w:val="0"/>
              <w:suppressAutoHyphens/>
              <w:spacing w:line="276" w:lineRule="auto"/>
              <w:jc w:val="both"/>
              <w:rPr>
                <w:rFonts w:ascii="Times New Roman" w:eastAsia="Times New Roman" w:hAnsi="Times New Roman" w:cs="Times New Roman"/>
                <w:sz w:val="24"/>
                <w:szCs w:val="24"/>
              </w:rPr>
            </w:pPr>
            <w:r w:rsidRPr="00973D0E">
              <w:rPr>
                <w:rFonts w:ascii="Times New Roman" w:eastAsia="Times New Roman" w:hAnsi="Times New Roman" w:cs="Times New Roman"/>
                <w:sz w:val="24"/>
                <w:szCs w:val="24"/>
              </w:rPr>
              <w:t>2 музыкальных занятия</w:t>
            </w:r>
          </w:p>
        </w:tc>
      </w:tr>
      <w:tr w:rsidR="00555D0A" w:rsidRPr="00973D0E" w14:paraId="4E68D350" w14:textId="77777777" w:rsidTr="004E662C">
        <w:tc>
          <w:tcPr>
            <w:tcW w:w="2438" w:type="dxa"/>
          </w:tcPr>
          <w:p w14:paraId="3D805265" w14:textId="77777777" w:rsidR="00555D0A" w:rsidRPr="00973D0E" w:rsidRDefault="00555D0A" w:rsidP="004E662C">
            <w:pPr>
              <w:spacing w:line="276" w:lineRule="auto"/>
              <w:ind w:left="20"/>
              <w:jc w:val="both"/>
              <w:rPr>
                <w:rFonts w:ascii="Times New Roman" w:eastAsia="Times New Roman" w:hAnsi="Times New Roman" w:cs="Times New Roman"/>
                <w:sz w:val="24"/>
                <w:szCs w:val="24"/>
              </w:rPr>
            </w:pPr>
            <w:r w:rsidRPr="00973D0E">
              <w:rPr>
                <w:rFonts w:ascii="Times New Roman" w:eastAsia="Times New Roman" w:hAnsi="Times New Roman" w:cs="Times New Roman"/>
                <w:sz w:val="24"/>
                <w:szCs w:val="24"/>
              </w:rPr>
              <w:t>Двигательная деятельность</w:t>
            </w:r>
          </w:p>
        </w:tc>
        <w:tc>
          <w:tcPr>
            <w:tcW w:w="6918" w:type="dxa"/>
            <w:gridSpan w:val="2"/>
          </w:tcPr>
          <w:p w14:paraId="7EE5BBF6" w14:textId="77777777" w:rsidR="00555D0A" w:rsidRPr="00973D0E" w:rsidRDefault="00555D0A" w:rsidP="004E662C">
            <w:pPr>
              <w:widowControl w:val="0"/>
              <w:suppressAutoHyphens/>
              <w:spacing w:line="276" w:lineRule="auto"/>
              <w:jc w:val="both"/>
              <w:rPr>
                <w:rFonts w:ascii="Times New Roman" w:eastAsia="Times New Roman" w:hAnsi="Times New Roman" w:cs="Times New Roman"/>
                <w:sz w:val="24"/>
                <w:szCs w:val="24"/>
              </w:rPr>
            </w:pPr>
            <w:r w:rsidRPr="00973D0E">
              <w:rPr>
                <w:rFonts w:ascii="Times New Roman" w:eastAsia="Times New Roman" w:hAnsi="Times New Roman" w:cs="Times New Roman"/>
                <w:w w:val="99"/>
                <w:sz w:val="24"/>
                <w:szCs w:val="24"/>
              </w:rPr>
              <w:t>3 занятия физической культурой</w:t>
            </w:r>
          </w:p>
        </w:tc>
      </w:tr>
      <w:tr w:rsidR="00555D0A" w:rsidRPr="00973D0E" w14:paraId="04D70F8A" w14:textId="77777777" w:rsidTr="004E662C">
        <w:tc>
          <w:tcPr>
            <w:tcW w:w="9356" w:type="dxa"/>
            <w:gridSpan w:val="3"/>
            <w:vAlign w:val="bottom"/>
          </w:tcPr>
          <w:p w14:paraId="267F8326"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eastAsia="Times New Roman" w:hAnsi="Times New Roman" w:cs="Times New Roman"/>
                <w:sz w:val="24"/>
                <w:szCs w:val="24"/>
              </w:rPr>
              <w:t>Вариативная часть</w:t>
            </w:r>
          </w:p>
        </w:tc>
      </w:tr>
      <w:tr w:rsidR="00555D0A" w:rsidRPr="00973D0E" w14:paraId="27D17350" w14:textId="77777777" w:rsidTr="004E662C">
        <w:tc>
          <w:tcPr>
            <w:tcW w:w="2438" w:type="dxa"/>
            <w:vAlign w:val="bottom"/>
          </w:tcPr>
          <w:p w14:paraId="497BE697" w14:textId="77777777" w:rsidR="00555D0A" w:rsidRPr="00973D0E" w:rsidRDefault="00555D0A" w:rsidP="004E662C">
            <w:pPr>
              <w:spacing w:line="276" w:lineRule="auto"/>
              <w:jc w:val="both"/>
              <w:rPr>
                <w:rFonts w:ascii="Times New Roman" w:eastAsia="Times New Roman" w:hAnsi="Times New Roman" w:cs="Times New Roman"/>
                <w:sz w:val="24"/>
                <w:szCs w:val="24"/>
              </w:rPr>
            </w:pPr>
            <w:r w:rsidRPr="00973D0E">
              <w:rPr>
                <w:rFonts w:ascii="Times New Roman" w:hAnsi="Times New Roman" w:cs="Times New Roman"/>
                <w:sz w:val="24"/>
                <w:szCs w:val="24"/>
              </w:rPr>
              <w:t>Бурятский язык</w:t>
            </w:r>
          </w:p>
        </w:tc>
        <w:tc>
          <w:tcPr>
            <w:tcW w:w="4948" w:type="dxa"/>
            <w:tcBorders>
              <w:right w:val="single" w:sz="4" w:space="0" w:color="auto"/>
            </w:tcBorders>
            <w:vAlign w:val="bottom"/>
          </w:tcPr>
          <w:p w14:paraId="314A174F" w14:textId="77777777" w:rsidR="00555D0A" w:rsidRPr="00973D0E" w:rsidRDefault="00555D0A" w:rsidP="004E662C">
            <w:pPr>
              <w:spacing w:line="276" w:lineRule="auto"/>
              <w:jc w:val="both"/>
              <w:rPr>
                <w:rFonts w:ascii="Times New Roman" w:eastAsia="Times New Roman" w:hAnsi="Times New Roman" w:cs="Times New Roman"/>
                <w:color w:val="FF0000"/>
                <w:w w:val="99"/>
                <w:sz w:val="24"/>
                <w:szCs w:val="24"/>
              </w:rPr>
            </w:pPr>
          </w:p>
        </w:tc>
        <w:tc>
          <w:tcPr>
            <w:tcW w:w="1970" w:type="dxa"/>
            <w:tcBorders>
              <w:left w:val="single" w:sz="4" w:space="0" w:color="auto"/>
            </w:tcBorders>
            <w:vAlign w:val="bottom"/>
          </w:tcPr>
          <w:p w14:paraId="026CED1F"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1</w:t>
            </w:r>
          </w:p>
        </w:tc>
      </w:tr>
      <w:tr w:rsidR="00555D0A" w:rsidRPr="00973D0E" w14:paraId="7ED7DC2D" w14:textId="77777777" w:rsidTr="004E662C">
        <w:tc>
          <w:tcPr>
            <w:tcW w:w="2438" w:type="dxa"/>
            <w:vAlign w:val="bottom"/>
          </w:tcPr>
          <w:p w14:paraId="29418E9F" w14:textId="77777777" w:rsidR="00555D0A" w:rsidRPr="00973D0E" w:rsidRDefault="00555D0A" w:rsidP="004E662C">
            <w:pPr>
              <w:spacing w:line="276" w:lineRule="auto"/>
              <w:ind w:left="20"/>
              <w:jc w:val="both"/>
              <w:rPr>
                <w:rFonts w:ascii="Times New Roman" w:eastAsia="Times New Roman" w:hAnsi="Times New Roman" w:cs="Times New Roman"/>
                <w:sz w:val="24"/>
                <w:szCs w:val="24"/>
              </w:rPr>
            </w:pPr>
            <w:r w:rsidRPr="00973D0E">
              <w:rPr>
                <w:rFonts w:ascii="Times New Roman" w:eastAsia="Times New Roman" w:hAnsi="Times New Roman" w:cs="Times New Roman"/>
                <w:sz w:val="24"/>
                <w:szCs w:val="24"/>
              </w:rPr>
              <w:t>Кружок «Росинка»</w:t>
            </w:r>
          </w:p>
        </w:tc>
        <w:tc>
          <w:tcPr>
            <w:tcW w:w="4948" w:type="dxa"/>
            <w:tcBorders>
              <w:right w:val="single" w:sz="4" w:space="0" w:color="auto"/>
            </w:tcBorders>
            <w:vAlign w:val="bottom"/>
          </w:tcPr>
          <w:p w14:paraId="530929F9" w14:textId="77777777" w:rsidR="00555D0A" w:rsidRPr="00973D0E" w:rsidRDefault="00555D0A" w:rsidP="004E662C">
            <w:pPr>
              <w:spacing w:line="276" w:lineRule="auto"/>
              <w:jc w:val="both"/>
              <w:rPr>
                <w:rFonts w:ascii="Times New Roman" w:eastAsia="Times New Roman" w:hAnsi="Times New Roman" w:cs="Times New Roman"/>
                <w:color w:val="FF0000"/>
                <w:w w:val="99"/>
                <w:sz w:val="24"/>
                <w:szCs w:val="24"/>
              </w:rPr>
            </w:pPr>
          </w:p>
        </w:tc>
        <w:tc>
          <w:tcPr>
            <w:tcW w:w="1970" w:type="dxa"/>
            <w:tcBorders>
              <w:left w:val="single" w:sz="4" w:space="0" w:color="auto"/>
            </w:tcBorders>
            <w:vAlign w:val="bottom"/>
          </w:tcPr>
          <w:p w14:paraId="219C28D9"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1</w:t>
            </w:r>
          </w:p>
        </w:tc>
      </w:tr>
      <w:tr w:rsidR="00555D0A" w:rsidRPr="00973D0E" w14:paraId="7A77BD60" w14:textId="77777777" w:rsidTr="004E662C">
        <w:tc>
          <w:tcPr>
            <w:tcW w:w="9356" w:type="dxa"/>
            <w:gridSpan w:val="3"/>
          </w:tcPr>
          <w:p w14:paraId="3A26B843"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noProof/>
                <w:sz w:val="24"/>
                <w:szCs w:val="24"/>
              </w:rPr>
              <mc:AlternateContent>
                <mc:Choice Requires="wps">
                  <w:drawing>
                    <wp:anchor distT="0" distB="0" distL="0" distR="0" simplePos="0" relativeHeight="251502080" behindDoc="1" locked="0" layoutInCell="0" allowOverlap="1" wp14:anchorId="7414CA6D" wp14:editId="5CA6A897">
                      <wp:simplePos x="0" y="0"/>
                      <wp:positionH relativeFrom="column">
                        <wp:posOffset>1905</wp:posOffset>
                      </wp:positionH>
                      <wp:positionV relativeFrom="paragraph">
                        <wp:posOffset>-2598420</wp:posOffset>
                      </wp:positionV>
                      <wp:extent cx="12700" cy="1270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F019A" id="Прямоугольник 46" o:spid="_x0000_s1026" style="position:absolute;margin-left:.15pt;margin-top:-204.6pt;width:1pt;height:1pt;z-index:-251814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09248" behindDoc="1" locked="0" layoutInCell="0" allowOverlap="1" wp14:anchorId="009E7F67" wp14:editId="5B8A3E06">
                      <wp:simplePos x="0" y="0"/>
                      <wp:positionH relativeFrom="column">
                        <wp:posOffset>2804160</wp:posOffset>
                      </wp:positionH>
                      <wp:positionV relativeFrom="paragraph">
                        <wp:posOffset>-2598420</wp:posOffset>
                      </wp:positionV>
                      <wp:extent cx="12065" cy="1270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960C" id="Прямоугольник 45" o:spid="_x0000_s1026" style="position:absolute;margin-left:220.8pt;margin-top:-204.6pt;width:.95pt;height:1pt;z-index:-251807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GaoQIAAAs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16416" behindDoc="1" locked="0" layoutInCell="0" allowOverlap="1" wp14:anchorId="617A6171" wp14:editId="2EF91B9F">
                      <wp:simplePos x="0" y="0"/>
                      <wp:positionH relativeFrom="column">
                        <wp:posOffset>6832600</wp:posOffset>
                      </wp:positionH>
                      <wp:positionV relativeFrom="paragraph">
                        <wp:posOffset>-2598420</wp:posOffset>
                      </wp:positionV>
                      <wp:extent cx="12065" cy="1270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C165B" id="Прямоугольник 44" o:spid="_x0000_s1026" style="position:absolute;margin-left:538pt;margin-top:-204.6pt;width:.95pt;height:1pt;z-index:-251800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ipoQIAAAs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23584" behindDoc="1" locked="0" layoutInCell="0" allowOverlap="1" wp14:anchorId="25A567FF" wp14:editId="5593752E">
                      <wp:simplePos x="0" y="0"/>
                      <wp:positionH relativeFrom="column">
                        <wp:posOffset>2791460</wp:posOffset>
                      </wp:positionH>
                      <wp:positionV relativeFrom="paragraph">
                        <wp:posOffset>-2585720</wp:posOffset>
                      </wp:positionV>
                      <wp:extent cx="12065" cy="12700"/>
                      <wp:effectExtent l="0" t="1905" r="635" b="444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12E4" id="Прямоугольник 43" o:spid="_x0000_s1026" style="position:absolute;margin-left:219.8pt;margin-top:-203.6pt;width:.95pt;height:1pt;z-index:-251792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30752" behindDoc="1" locked="0" layoutInCell="0" allowOverlap="1" wp14:anchorId="150353DC" wp14:editId="3BB4D2D9">
                      <wp:simplePos x="0" y="0"/>
                      <wp:positionH relativeFrom="column">
                        <wp:posOffset>1905</wp:posOffset>
                      </wp:positionH>
                      <wp:positionV relativeFrom="paragraph">
                        <wp:posOffset>-1877060</wp:posOffset>
                      </wp:positionV>
                      <wp:extent cx="12700" cy="12700"/>
                      <wp:effectExtent l="0" t="0" r="0" b="63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64E7" id="Прямоугольник 42" o:spid="_x0000_s1026" style="position:absolute;margin-left:.15pt;margin-top:-147.8pt;width:1pt;height:1pt;z-index:-251785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37920" behindDoc="1" locked="0" layoutInCell="0" allowOverlap="1" wp14:anchorId="2309A3F4" wp14:editId="43E3884E">
                      <wp:simplePos x="0" y="0"/>
                      <wp:positionH relativeFrom="column">
                        <wp:posOffset>5234305</wp:posOffset>
                      </wp:positionH>
                      <wp:positionV relativeFrom="paragraph">
                        <wp:posOffset>-2585720</wp:posOffset>
                      </wp:positionV>
                      <wp:extent cx="13335" cy="12700"/>
                      <wp:effectExtent l="1270" t="1905" r="4445" b="444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BE306" id="Прямоугольник 41" o:spid="_x0000_s1026" style="position:absolute;margin-left:412.15pt;margin-top:-203.6pt;width:1.05pt;height:1pt;z-index:-251778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45088" behindDoc="1" locked="0" layoutInCell="0" allowOverlap="1" wp14:anchorId="0AF0E8D0" wp14:editId="57202A2F">
                      <wp:simplePos x="0" y="0"/>
                      <wp:positionH relativeFrom="column">
                        <wp:posOffset>2804160</wp:posOffset>
                      </wp:positionH>
                      <wp:positionV relativeFrom="paragraph">
                        <wp:posOffset>-1877060</wp:posOffset>
                      </wp:positionV>
                      <wp:extent cx="12065" cy="12700"/>
                      <wp:effectExtent l="0" t="0" r="0" b="6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2F7DA" id="Прямоугольник 40" o:spid="_x0000_s1026" style="position:absolute;margin-left:220.8pt;margin-top:-147.8pt;width:.95pt;height:1pt;z-index:-251771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5moAIAAAs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52256" behindDoc="1" locked="0" layoutInCell="0" allowOverlap="1" wp14:anchorId="07FF36E0" wp14:editId="64E8F522">
                      <wp:simplePos x="0" y="0"/>
                      <wp:positionH relativeFrom="column">
                        <wp:posOffset>5247005</wp:posOffset>
                      </wp:positionH>
                      <wp:positionV relativeFrom="paragraph">
                        <wp:posOffset>-1877060</wp:posOffset>
                      </wp:positionV>
                      <wp:extent cx="13335" cy="12700"/>
                      <wp:effectExtent l="4445" t="0" r="1270" b="6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73BA7" id="Прямоугольник 39" o:spid="_x0000_s1026" style="position:absolute;margin-left:413.15pt;margin-top:-147.8pt;width:1.05pt;height:1pt;z-index:-251764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59424" behindDoc="1" locked="0" layoutInCell="0" allowOverlap="1" wp14:anchorId="5810F74F" wp14:editId="1DEC895D">
                      <wp:simplePos x="0" y="0"/>
                      <wp:positionH relativeFrom="column">
                        <wp:posOffset>6832600</wp:posOffset>
                      </wp:positionH>
                      <wp:positionV relativeFrom="paragraph">
                        <wp:posOffset>-1877060</wp:posOffset>
                      </wp:positionV>
                      <wp:extent cx="12065" cy="12700"/>
                      <wp:effectExtent l="0" t="0" r="0" b="6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0E44" id="Прямоугольник 38" o:spid="_x0000_s1026" style="position:absolute;margin-left:538pt;margin-top:-147.8pt;width:.95pt;height:1pt;z-index:-251757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66592" behindDoc="1" locked="0" layoutInCell="0" allowOverlap="1" wp14:anchorId="165E6B56" wp14:editId="3F487EB6">
                      <wp:simplePos x="0" y="0"/>
                      <wp:positionH relativeFrom="column">
                        <wp:posOffset>2791460</wp:posOffset>
                      </wp:positionH>
                      <wp:positionV relativeFrom="paragraph">
                        <wp:posOffset>-1864360</wp:posOffset>
                      </wp:positionV>
                      <wp:extent cx="12065" cy="12700"/>
                      <wp:effectExtent l="0" t="0" r="635"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927E" id="Прямоугольник 37" o:spid="_x0000_s1026" style="position:absolute;margin-left:219.8pt;margin-top:-146.8pt;width:.95pt;height:1pt;z-index:-251749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73760" behindDoc="1" locked="0" layoutInCell="0" allowOverlap="1" wp14:anchorId="5B31D5FF" wp14:editId="21EB7539">
                      <wp:simplePos x="0" y="0"/>
                      <wp:positionH relativeFrom="column">
                        <wp:posOffset>1905</wp:posOffset>
                      </wp:positionH>
                      <wp:positionV relativeFrom="paragraph">
                        <wp:posOffset>-1684020</wp:posOffset>
                      </wp:positionV>
                      <wp:extent cx="12700" cy="1270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D62FF" id="Прямоугольник 36" o:spid="_x0000_s1026" style="position:absolute;margin-left:.15pt;margin-top:-132.6pt;width:1pt;height:1pt;z-index:-251742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80928" behindDoc="1" locked="0" layoutInCell="0" allowOverlap="1" wp14:anchorId="60FCE086" wp14:editId="603E6632">
                      <wp:simplePos x="0" y="0"/>
                      <wp:positionH relativeFrom="column">
                        <wp:posOffset>3448685</wp:posOffset>
                      </wp:positionH>
                      <wp:positionV relativeFrom="paragraph">
                        <wp:posOffset>-1864360</wp:posOffset>
                      </wp:positionV>
                      <wp:extent cx="12700" cy="12700"/>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8770E" id="Прямоугольник 35" o:spid="_x0000_s1026" style="position:absolute;margin-left:271.55pt;margin-top:-146.8pt;width:1pt;height:1pt;z-index:-251735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88096" behindDoc="1" locked="0" layoutInCell="0" allowOverlap="1" wp14:anchorId="54E36D1F" wp14:editId="33DE19C0">
                      <wp:simplePos x="0" y="0"/>
                      <wp:positionH relativeFrom="column">
                        <wp:posOffset>2804160</wp:posOffset>
                      </wp:positionH>
                      <wp:positionV relativeFrom="paragraph">
                        <wp:posOffset>-1684020</wp:posOffset>
                      </wp:positionV>
                      <wp:extent cx="12065" cy="12700"/>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D1771" id="Прямоугольник 34" o:spid="_x0000_s1026" style="position:absolute;margin-left:220.8pt;margin-top:-132.6pt;width:.95pt;height:1pt;z-index:-251728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595264" behindDoc="1" locked="0" layoutInCell="0" allowOverlap="1" wp14:anchorId="6A8EAC45" wp14:editId="7E73C4E1">
                      <wp:simplePos x="0" y="0"/>
                      <wp:positionH relativeFrom="column">
                        <wp:posOffset>4343400</wp:posOffset>
                      </wp:positionH>
                      <wp:positionV relativeFrom="paragraph">
                        <wp:posOffset>-1864360</wp:posOffset>
                      </wp:positionV>
                      <wp:extent cx="12065" cy="12700"/>
                      <wp:effectExtent l="0" t="0" r="127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2719F" id="Прямоугольник 33" o:spid="_x0000_s1026" style="position:absolute;margin-left:342pt;margin-top:-146.8pt;width:.95pt;height:1pt;z-index:-251721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02432" behindDoc="1" locked="0" layoutInCell="0" allowOverlap="1" wp14:anchorId="3A54E892" wp14:editId="666AF431">
                      <wp:simplePos x="0" y="0"/>
                      <wp:positionH relativeFrom="column">
                        <wp:posOffset>3459480</wp:posOffset>
                      </wp:positionH>
                      <wp:positionV relativeFrom="paragraph">
                        <wp:posOffset>-1684020</wp:posOffset>
                      </wp:positionV>
                      <wp:extent cx="12700" cy="12700"/>
                      <wp:effectExtent l="0" t="0"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16806" id="Прямоугольник 32" o:spid="_x0000_s1026" style="position:absolute;margin-left:272.4pt;margin-top:-132.6pt;width:1pt;height:1pt;z-index:-251714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09600" behindDoc="1" locked="0" layoutInCell="0" allowOverlap="1" wp14:anchorId="3026DCC2" wp14:editId="5DEFD9F6">
                      <wp:simplePos x="0" y="0"/>
                      <wp:positionH relativeFrom="column">
                        <wp:posOffset>5234305</wp:posOffset>
                      </wp:positionH>
                      <wp:positionV relativeFrom="paragraph">
                        <wp:posOffset>-1864360</wp:posOffset>
                      </wp:positionV>
                      <wp:extent cx="13335" cy="12700"/>
                      <wp:effectExtent l="1270" t="0" r="4445"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375B0" id="Прямоугольник 31" o:spid="_x0000_s1026" style="position:absolute;margin-left:412.15pt;margin-top:-146.8pt;width:1.05pt;height:1pt;z-index:-25170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16768" behindDoc="1" locked="0" layoutInCell="0" allowOverlap="1" wp14:anchorId="5589AA40" wp14:editId="1D554B12">
                      <wp:simplePos x="0" y="0"/>
                      <wp:positionH relativeFrom="column">
                        <wp:posOffset>4353560</wp:posOffset>
                      </wp:positionH>
                      <wp:positionV relativeFrom="paragraph">
                        <wp:posOffset>-1684020</wp:posOffset>
                      </wp:positionV>
                      <wp:extent cx="12700" cy="127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78B2" id="Прямоугольник 30" o:spid="_x0000_s1026" style="position:absolute;margin-left:342.8pt;margin-top:-132.6pt;width:1pt;height:1pt;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23936" behindDoc="1" locked="0" layoutInCell="0" allowOverlap="1" wp14:anchorId="6C2DA1A4" wp14:editId="2D9F01F2">
                      <wp:simplePos x="0" y="0"/>
                      <wp:positionH relativeFrom="column">
                        <wp:posOffset>6128385</wp:posOffset>
                      </wp:positionH>
                      <wp:positionV relativeFrom="paragraph">
                        <wp:posOffset>-1864360</wp:posOffset>
                      </wp:positionV>
                      <wp:extent cx="12700" cy="127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10EFD" id="Прямоугольник 29" o:spid="_x0000_s1026" style="position:absolute;margin-left:482.55pt;margin-top:-146.8pt;width:1pt;height:1pt;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31104" behindDoc="1" locked="0" layoutInCell="0" allowOverlap="1" wp14:anchorId="481A7402" wp14:editId="39E15B6D">
                      <wp:simplePos x="0" y="0"/>
                      <wp:positionH relativeFrom="column">
                        <wp:posOffset>5247005</wp:posOffset>
                      </wp:positionH>
                      <wp:positionV relativeFrom="paragraph">
                        <wp:posOffset>-1684020</wp:posOffset>
                      </wp:positionV>
                      <wp:extent cx="13335" cy="12700"/>
                      <wp:effectExtent l="4445" t="0" r="127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2BF96" id="Прямоугольник 28" o:spid="_x0000_s1026" style="position:absolute;margin-left:413.15pt;margin-top:-132.6pt;width:1.05pt;height:1pt;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38272" behindDoc="1" locked="0" layoutInCell="0" allowOverlap="1" wp14:anchorId="157D3141" wp14:editId="7ED7371E">
                      <wp:simplePos x="0" y="0"/>
                      <wp:positionH relativeFrom="column">
                        <wp:posOffset>6832600</wp:posOffset>
                      </wp:positionH>
                      <wp:positionV relativeFrom="paragraph">
                        <wp:posOffset>-1864360</wp:posOffset>
                      </wp:positionV>
                      <wp:extent cx="12065" cy="1270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13EEB" id="Прямоугольник 27" o:spid="_x0000_s1026" style="position:absolute;margin-left:538pt;margin-top:-146.8pt;width:.95pt;height:1pt;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45440" behindDoc="1" locked="0" layoutInCell="0" allowOverlap="1" wp14:anchorId="216A760F" wp14:editId="0C3FD02E">
                      <wp:simplePos x="0" y="0"/>
                      <wp:positionH relativeFrom="column">
                        <wp:posOffset>6141085</wp:posOffset>
                      </wp:positionH>
                      <wp:positionV relativeFrom="paragraph">
                        <wp:posOffset>-1684020</wp:posOffset>
                      </wp:positionV>
                      <wp:extent cx="12700" cy="12700"/>
                      <wp:effectExtent l="3175" t="0" r="3175"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2964" id="Прямоугольник 26" o:spid="_x0000_s1026" style="position:absolute;margin-left:483.55pt;margin-top:-132.6pt;width:1pt;height:1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44nQIAAAs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52608" behindDoc="1" locked="0" layoutInCell="0" allowOverlap="1" wp14:anchorId="07222711" wp14:editId="44416D0D">
                      <wp:simplePos x="0" y="0"/>
                      <wp:positionH relativeFrom="column">
                        <wp:posOffset>2791460</wp:posOffset>
                      </wp:positionH>
                      <wp:positionV relativeFrom="paragraph">
                        <wp:posOffset>-1671320</wp:posOffset>
                      </wp:positionV>
                      <wp:extent cx="12065" cy="12700"/>
                      <wp:effectExtent l="0" t="1905" r="635" b="444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16DB7" id="Прямоугольник 25" o:spid="_x0000_s1026" style="position:absolute;margin-left:219.8pt;margin-top:-131.6pt;width:.95pt;height:1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59776" behindDoc="1" locked="0" layoutInCell="0" allowOverlap="1" wp14:anchorId="1D015634" wp14:editId="5754D17F">
                      <wp:simplePos x="0" y="0"/>
                      <wp:positionH relativeFrom="column">
                        <wp:posOffset>1905</wp:posOffset>
                      </wp:positionH>
                      <wp:positionV relativeFrom="paragraph">
                        <wp:posOffset>-1488440</wp:posOffset>
                      </wp:positionV>
                      <wp:extent cx="12700" cy="12700"/>
                      <wp:effectExtent l="0" t="3810" r="0" b="254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8F705" id="Прямоугольник 24" o:spid="_x0000_s1026" style="position:absolute;margin-left:.15pt;margin-top:-117.2pt;width:1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66944" behindDoc="1" locked="0" layoutInCell="0" allowOverlap="1" wp14:anchorId="6BF5CF59" wp14:editId="50207DD8">
                      <wp:simplePos x="0" y="0"/>
                      <wp:positionH relativeFrom="column">
                        <wp:posOffset>3448685</wp:posOffset>
                      </wp:positionH>
                      <wp:positionV relativeFrom="paragraph">
                        <wp:posOffset>-1671320</wp:posOffset>
                      </wp:positionV>
                      <wp:extent cx="12700" cy="12700"/>
                      <wp:effectExtent l="0" t="1905" r="0" b="444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E5FD1" id="Прямоугольник 23" o:spid="_x0000_s1026" style="position:absolute;margin-left:271.55pt;margin-top:-131.6pt;width:1pt;height:1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74112" behindDoc="1" locked="0" layoutInCell="0" allowOverlap="1" wp14:anchorId="0988B2B2" wp14:editId="5C3C075E">
                      <wp:simplePos x="0" y="0"/>
                      <wp:positionH relativeFrom="column">
                        <wp:posOffset>2804160</wp:posOffset>
                      </wp:positionH>
                      <wp:positionV relativeFrom="paragraph">
                        <wp:posOffset>-1488440</wp:posOffset>
                      </wp:positionV>
                      <wp:extent cx="12065" cy="12700"/>
                      <wp:effectExtent l="0" t="3810" r="0" b="25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90D3" id="Прямоугольник 22" o:spid="_x0000_s1026" style="position:absolute;margin-left:220.8pt;margin-top:-117.2pt;width:.95pt;height:1pt;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81280" behindDoc="1" locked="0" layoutInCell="0" allowOverlap="1" wp14:anchorId="05F37D8A" wp14:editId="6923C92F">
                      <wp:simplePos x="0" y="0"/>
                      <wp:positionH relativeFrom="column">
                        <wp:posOffset>4343400</wp:posOffset>
                      </wp:positionH>
                      <wp:positionV relativeFrom="paragraph">
                        <wp:posOffset>-1671320</wp:posOffset>
                      </wp:positionV>
                      <wp:extent cx="12065" cy="12700"/>
                      <wp:effectExtent l="0" t="1905" r="1270" b="444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7121" id="Прямоугольник 21" o:spid="_x0000_s1026" style="position:absolute;margin-left:342pt;margin-top:-131.6pt;width:.95pt;height:1pt;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88448" behindDoc="1" locked="0" layoutInCell="0" allowOverlap="1" wp14:anchorId="1CE9F6CE" wp14:editId="56ADF16F">
                      <wp:simplePos x="0" y="0"/>
                      <wp:positionH relativeFrom="column">
                        <wp:posOffset>3459480</wp:posOffset>
                      </wp:positionH>
                      <wp:positionV relativeFrom="paragraph">
                        <wp:posOffset>-1488440</wp:posOffset>
                      </wp:positionV>
                      <wp:extent cx="12700" cy="12700"/>
                      <wp:effectExtent l="0" t="3810" r="0" b="25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B718" id="Прямоугольник 20" o:spid="_x0000_s1026" style="position:absolute;margin-left:272.4pt;margin-top:-117.2pt;width:1pt;height:1pt;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695616" behindDoc="1" locked="0" layoutInCell="0" allowOverlap="1" wp14:anchorId="6A141CCB" wp14:editId="20A1800C">
                      <wp:simplePos x="0" y="0"/>
                      <wp:positionH relativeFrom="column">
                        <wp:posOffset>5234305</wp:posOffset>
                      </wp:positionH>
                      <wp:positionV relativeFrom="paragraph">
                        <wp:posOffset>-1671320</wp:posOffset>
                      </wp:positionV>
                      <wp:extent cx="13335" cy="12700"/>
                      <wp:effectExtent l="1270" t="1905" r="4445" b="444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010A" id="Прямоугольник 19" o:spid="_x0000_s1026" style="position:absolute;margin-left:412.15pt;margin-top:-131.6pt;width:1.05pt;height:1pt;z-index:-25162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02784" behindDoc="1" locked="0" layoutInCell="0" allowOverlap="1" wp14:anchorId="6EBA2034" wp14:editId="75724E8B">
                      <wp:simplePos x="0" y="0"/>
                      <wp:positionH relativeFrom="column">
                        <wp:posOffset>4353560</wp:posOffset>
                      </wp:positionH>
                      <wp:positionV relativeFrom="paragraph">
                        <wp:posOffset>-1488440</wp:posOffset>
                      </wp:positionV>
                      <wp:extent cx="12700" cy="12700"/>
                      <wp:effectExtent l="0" t="3810" r="0" b="254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C081B" id="Прямоугольник 18" o:spid="_x0000_s1026" style="position:absolute;margin-left:342.8pt;margin-top:-117.2pt;width:1pt;height:1pt;z-index:-251613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09952" behindDoc="1" locked="0" layoutInCell="0" allowOverlap="1" wp14:anchorId="3D3C1AD0" wp14:editId="45DD8231">
                      <wp:simplePos x="0" y="0"/>
                      <wp:positionH relativeFrom="column">
                        <wp:posOffset>6128385</wp:posOffset>
                      </wp:positionH>
                      <wp:positionV relativeFrom="paragraph">
                        <wp:posOffset>-1671320</wp:posOffset>
                      </wp:positionV>
                      <wp:extent cx="12700" cy="12700"/>
                      <wp:effectExtent l="0" t="1905" r="0" b="444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23508" id="Прямоугольник 17" o:spid="_x0000_s1026" style="position:absolute;margin-left:482.55pt;margin-top:-131.6pt;width:1pt;height:1pt;z-index:-25160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17120" behindDoc="1" locked="0" layoutInCell="0" allowOverlap="1" wp14:anchorId="5DD86977" wp14:editId="5252E800">
                      <wp:simplePos x="0" y="0"/>
                      <wp:positionH relativeFrom="column">
                        <wp:posOffset>5247005</wp:posOffset>
                      </wp:positionH>
                      <wp:positionV relativeFrom="paragraph">
                        <wp:posOffset>-1488440</wp:posOffset>
                      </wp:positionV>
                      <wp:extent cx="13335" cy="12700"/>
                      <wp:effectExtent l="4445" t="3810" r="1270" b="25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22CC" id="Прямоугольник 16" o:spid="_x0000_s1026" style="position:absolute;margin-left:413.15pt;margin-top:-117.2pt;width:1.05pt;height:1pt;z-index:-251599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24288" behindDoc="1" locked="0" layoutInCell="0" allowOverlap="1" wp14:anchorId="519B25CF" wp14:editId="48065FEC">
                      <wp:simplePos x="0" y="0"/>
                      <wp:positionH relativeFrom="column">
                        <wp:posOffset>6832600</wp:posOffset>
                      </wp:positionH>
                      <wp:positionV relativeFrom="paragraph">
                        <wp:posOffset>-1671320</wp:posOffset>
                      </wp:positionV>
                      <wp:extent cx="12065" cy="12700"/>
                      <wp:effectExtent l="0" t="1905" r="0" b="444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5909" id="Прямоугольник 15" o:spid="_x0000_s1026" style="position:absolute;margin-left:538pt;margin-top:-131.6pt;width:.95pt;height:1pt;z-index:-251592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vnoAIAAAs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31456" behindDoc="1" locked="0" layoutInCell="0" allowOverlap="1" wp14:anchorId="379AC5E3" wp14:editId="47A6778C">
                      <wp:simplePos x="0" y="0"/>
                      <wp:positionH relativeFrom="column">
                        <wp:posOffset>6141085</wp:posOffset>
                      </wp:positionH>
                      <wp:positionV relativeFrom="paragraph">
                        <wp:posOffset>-1488440</wp:posOffset>
                      </wp:positionV>
                      <wp:extent cx="12700" cy="12700"/>
                      <wp:effectExtent l="3175" t="3810" r="3175" b="25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899FD" id="Прямоугольник 14" o:spid="_x0000_s1026" style="position:absolute;margin-left:483.55pt;margin-top:-117.2pt;width:1pt;height:1pt;z-index:-25158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38624" behindDoc="1" locked="0" layoutInCell="0" allowOverlap="1" wp14:anchorId="584506C8" wp14:editId="6B220716">
                      <wp:simplePos x="0" y="0"/>
                      <wp:positionH relativeFrom="column">
                        <wp:posOffset>2791460</wp:posOffset>
                      </wp:positionH>
                      <wp:positionV relativeFrom="paragraph">
                        <wp:posOffset>-1475740</wp:posOffset>
                      </wp:positionV>
                      <wp:extent cx="12065" cy="12700"/>
                      <wp:effectExtent l="0" t="0" r="635"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60B" id="Прямоугольник 13" o:spid="_x0000_s1026" style="position:absolute;margin-left:219.8pt;margin-top:-116.2pt;width:.95pt;height:1pt;z-index:-251577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45792" behindDoc="1" locked="0" layoutInCell="0" allowOverlap="1" wp14:anchorId="1376CE6E" wp14:editId="4FDA1A1E">
                      <wp:simplePos x="0" y="0"/>
                      <wp:positionH relativeFrom="column">
                        <wp:posOffset>3448685</wp:posOffset>
                      </wp:positionH>
                      <wp:positionV relativeFrom="paragraph">
                        <wp:posOffset>-1475740</wp:posOffset>
                      </wp:positionV>
                      <wp:extent cx="12700" cy="127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4AA07" id="Прямоугольник 12" o:spid="_x0000_s1026" style="position:absolute;margin-left:271.55pt;margin-top:-116.2pt;width:1pt;height:1pt;z-index:-251570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52960" behindDoc="1" locked="0" layoutInCell="0" allowOverlap="1" wp14:anchorId="7D28C7A9" wp14:editId="2080ABA3">
                      <wp:simplePos x="0" y="0"/>
                      <wp:positionH relativeFrom="column">
                        <wp:posOffset>4343400</wp:posOffset>
                      </wp:positionH>
                      <wp:positionV relativeFrom="paragraph">
                        <wp:posOffset>-1475740</wp:posOffset>
                      </wp:positionV>
                      <wp:extent cx="12065" cy="12700"/>
                      <wp:effectExtent l="0" t="0" r="127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12D7" id="Прямоугольник 11" o:spid="_x0000_s1026" style="position:absolute;margin-left:342pt;margin-top:-116.2pt;width:.95pt;height:1pt;z-index:-251563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60128" behindDoc="1" locked="0" layoutInCell="0" allowOverlap="1" wp14:anchorId="03454ED5" wp14:editId="14EDE0DA">
                      <wp:simplePos x="0" y="0"/>
                      <wp:positionH relativeFrom="column">
                        <wp:posOffset>5234305</wp:posOffset>
                      </wp:positionH>
                      <wp:positionV relativeFrom="paragraph">
                        <wp:posOffset>-1475740</wp:posOffset>
                      </wp:positionV>
                      <wp:extent cx="13335" cy="12700"/>
                      <wp:effectExtent l="1270" t="0" r="4445"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8C6C" id="Прямоугольник 10" o:spid="_x0000_s1026" style="position:absolute;margin-left:412.15pt;margin-top:-116.2pt;width:1.05pt;height:1pt;z-index:-251556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67296" behindDoc="1" locked="0" layoutInCell="0" allowOverlap="1" wp14:anchorId="04D7C9C4" wp14:editId="65642204">
                      <wp:simplePos x="0" y="0"/>
                      <wp:positionH relativeFrom="column">
                        <wp:posOffset>6128385</wp:posOffset>
                      </wp:positionH>
                      <wp:positionV relativeFrom="paragraph">
                        <wp:posOffset>-1475740</wp:posOffset>
                      </wp:positionV>
                      <wp:extent cx="12700" cy="127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18B1" id="Прямоугольник 9" o:spid="_x0000_s1026" style="position:absolute;margin-left:482.55pt;margin-top:-116.2pt;width:1pt;height:1pt;z-index:-251549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74464" behindDoc="1" locked="0" layoutInCell="0" allowOverlap="1" wp14:anchorId="4D79EE09" wp14:editId="59ADAF67">
                      <wp:simplePos x="0" y="0"/>
                      <wp:positionH relativeFrom="column">
                        <wp:posOffset>6832600</wp:posOffset>
                      </wp:positionH>
                      <wp:positionV relativeFrom="paragraph">
                        <wp:posOffset>-1475740</wp:posOffset>
                      </wp:positionV>
                      <wp:extent cx="12065" cy="127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3943" id="Прямоугольник 8" o:spid="_x0000_s1026" style="position:absolute;margin-left:538pt;margin-top:-116.2pt;width:.95pt;height:1pt;z-index:-251542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l+nwIAAAk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" o:allowincell="f" fillcolor="#f0f0f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81632" behindDoc="1" locked="0" layoutInCell="0" allowOverlap="1" wp14:anchorId="772EDDFA" wp14:editId="5C06BEAC">
                      <wp:simplePos x="0" y="0"/>
                      <wp:positionH relativeFrom="column">
                        <wp:posOffset>1905</wp:posOffset>
                      </wp:positionH>
                      <wp:positionV relativeFrom="paragraph">
                        <wp:posOffset>-220980</wp:posOffset>
                      </wp:positionV>
                      <wp:extent cx="12700" cy="12700"/>
                      <wp:effectExtent l="0" t="4445" r="0" b="19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AE895" id="Прямоугольник 7" o:spid="_x0000_s1026" style="position:absolute;margin-left:.15pt;margin-top:-17.4pt;width:1pt;height:1pt;z-index:-251534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88800" behindDoc="1" locked="0" layoutInCell="0" allowOverlap="1" wp14:anchorId="09CDBA42" wp14:editId="346F2D6D">
                      <wp:simplePos x="0" y="0"/>
                      <wp:positionH relativeFrom="column">
                        <wp:posOffset>2804160</wp:posOffset>
                      </wp:positionH>
                      <wp:positionV relativeFrom="paragraph">
                        <wp:posOffset>-220980</wp:posOffset>
                      </wp:positionV>
                      <wp:extent cx="12065" cy="12700"/>
                      <wp:effectExtent l="0" t="4445" r="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FAD5" id="Прямоугольник 6" o:spid="_x0000_s1026" style="position:absolute;margin-left:220.8pt;margin-top:-17.4pt;width:.95pt;height:1pt;z-index:-251527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795968" behindDoc="1" locked="0" layoutInCell="0" allowOverlap="1" wp14:anchorId="282E71F6" wp14:editId="18D6A929">
                      <wp:simplePos x="0" y="0"/>
                      <wp:positionH relativeFrom="column">
                        <wp:posOffset>3459480</wp:posOffset>
                      </wp:positionH>
                      <wp:positionV relativeFrom="paragraph">
                        <wp:posOffset>-220980</wp:posOffset>
                      </wp:positionV>
                      <wp:extent cx="12700" cy="12700"/>
                      <wp:effectExtent l="0" t="4445" r="0" b="19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5E624" id="Прямоугольник 5" o:spid="_x0000_s1026" style="position:absolute;margin-left:272.4pt;margin-top:-17.4pt;width:1pt;height:1pt;z-index:-251520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" o:allowincell="f" fillcolor="#a0a0a0" stroked="f"/>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803136" behindDoc="0" locked="0" layoutInCell="0" allowOverlap="1" wp14:anchorId="7E24459C" wp14:editId="508F68F5">
                      <wp:simplePos x="0" y="0"/>
                      <wp:positionH relativeFrom="column">
                        <wp:posOffset>6838950</wp:posOffset>
                      </wp:positionH>
                      <wp:positionV relativeFrom="paragraph">
                        <wp:posOffset>-205740</wp:posOffset>
                      </wp:positionV>
                      <wp:extent cx="0" cy="540385"/>
                      <wp:effectExtent l="5715" t="10160" r="1333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line">
                                <a:avLst/>
                              </a:prstGeom>
                              <a:noFill/>
                              <a:ln w="7619">
                                <a:solidFill>
                                  <a:srgbClr val="F0F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D6A5" id="Прямая соединительная линия 4" o:spid="_x0000_s1026" style="position:absolute;z-index:251803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8.5pt,-16.2pt" to="53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" o:allowincell="f" strokecolor="#f0f0f0" strokeweight=".21164mm"/>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810304" behindDoc="0" locked="0" layoutInCell="0" allowOverlap="1" wp14:anchorId="28BA5F70" wp14:editId="10EC1CC3">
                      <wp:simplePos x="0" y="0"/>
                      <wp:positionH relativeFrom="column">
                        <wp:posOffset>8255</wp:posOffset>
                      </wp:positionH>
                      <wp:positionV relativeFrom="paragraph">
                        <wp:posOffset>-205740</wp:posOffset>
                      </wp:positionV>
                      <wp:extent cx="0" cy="532765"/>
                      <wp:effectExtent l="13970" t="10160" r="50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line">
                                <a:avLst/>
                              </a:prstGeom>
                              <a:noFill/>
                              <a:ln w="760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CCA3" id="Прямая соединительная линия 3" o:spid="_x0000_s1026" style="position:absolute;z-index:251810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16.2pt" to=".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" o:allowincell="f" strokecolor="#a0a0a0" strokeweight=".21131mm"/>
                  </w:pict>
                </mc:Fallback>
              </mc:AlternateContent>
            </w:r>
            <w:r w:rsidRPr="00973D0E">
              <w:rPr>
                <w:rFonts w:ascii="Times New Roman" w:hAnsi="Times New Roman" w:cs="Times New Roman"/>
                <w:noProof/>
                <w:sz w:val="24"/>
                <w:szCs w:val="24"/>
              </w:rPr>
              <mc:AlternateContent>
                <mc:Choice Requires="wps">
                  <w:drawing>
                    <wp:anchor distT="0" distB="0" distL="0" distR="0" simplePos="0" relativeHeight="251817472" behindDoc="0" locked="0" layoutInCell="0" allowOverlap="1" wp14:anchorId="4D182CD8" wp14:editId="337D49AA">
                      <wp:simplePos x="0" y="0"/>
                      <wp:positionH relativeFrom="column">
                        <wp:posOffset>-2540</wp:posOffset>
                      </wp:positionH>
                      <wp:positionV relativeFrom="paragraph">
                        <wp:posOffset>17145</wp:posOffset>
                      </wp:positionV>
                      <wp:extent cx="6844665" cy="0"/>
                      <wp:effectExtent l="12700" t="13970" r="1016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620">
                                <a:solidFill>
                                  <a:srgbClr val="F0F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2819" id="Прямая соединительная линия 2" o:spid="_x0000_s1026" style="position:absolute;z-index:251817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pt,1.35pt" to="53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" o:allowincell="f" strokecolor="#f0f0f0" strokeweight=".6pt"/>
                  </w:pict>
                </mc:Fallback>
              </mc:AlternateContent>
            </w:r>
          </w:p>
        </w:tc>
      </w:tr>
      <w:tr w:rsidR="00555D0A" w:rsidRPr="00973D0E" w14:paraId="0F9C23C4" w14:textId="77777777" w:rsidTr="004E662C">
        <w:tc>
          <w:tcPr>
            <w:tcW w:w="9356" w:type="dxa"/>
            <w:gridSpan w:val="3"/>
          </w:tcPr>
          <w:p w14:paraId="5EA90050" w14:textId="77777777" w:rsidR="00555D0A" w:rsidRPr="00475E13" w:rsidRDefault="00555D0A" w:rsidP="004E662C">
            <w:pPr>
              <w:shd w:val="clear" w:color="auto" w:fill="FFFFFF"/>
              <w:spacing w:after="300" w:line="276" w:lineRule="auto"/>
              <w:jc w:val="both"/>
              <w:rPr>
                <w:rFonts w:ascii="Times New Roman" w:eastAsia="Times New Roman" w:hAnsi="Times New Roman" w:cs="Times New Roman"/>
                <w:color w:val="1B1C2A"/>
                <w:sz w:val="24"/>
                <w:szCs w:val="24"/>
              </w:rPr>
            </w:pPr>
            <w:r w:rsidRPr="00475E13">
              <w:rPr>
                <w:rFonts w:ascii="Times New Roman" w:eastAsia="Times New Roman" w:hAnsi="Times New Roman" w:cs="Times New Roman"/>
                <w:color w:val="1B1C2A"/>
                <w:sz w:val="24"/>
                <w:szCs w:val="24"/>
              </w:rPr>
              <w:t>В дошкольном образовании обучение детей базируется на двух видах деятельности: игр</w:t>
            </w:r>
            <w:r>
              <w:rPr>
                <w:rFonts w:ascii="Times New Roman" w:eastAsia="Times New Roman" w:hAnsi="Times New Roman" w:cs="Times New Roman"/>
                <w:color w:val="1B1C2A"/>
                <w:sz w:val="24"/>
                <w:szCs w:val="24"/>
              </w:rPr>
              <w:t>а и занятия О</w:t>
            </w:r>
            <w:r w:rsidRPr="00973D0E">
              <w:rPr>
                <w:rFonts w:ascii="Times New Roman" w:eastAsia="Times New Roman" w:hAnsi="Times New Roman" w:cs="Times New Roman"/>
                <w:color w:val="1B1C2A"/>
                <w:sz w:val="24"/>
                <w:szCs w:val="24"/>
              </w:rPr>
              <w:t xml:space="preserve">ОД. В смешанной </w:t>
            </w:r>
            <w:r w:rsidRPr="00475E13">
              <w:rPr>
                <w:rFonts w:ascii="Times New Roman" w:eastAsia="Times New Roman" w:hAnsi="Times New Roman" w:cs="Times New Roman"/>
                <w:color w:val="1B1C2A"/>
                <w:sz w:val="24"/>
                <w:szCs w:val="24"/>
              </w:rPr>
              <w:t>группе при хорошо организованной пространственно-обучающей среде, игра даёт больший положительный эффект, чем в одновозрастной. В значительной степени присутствует самостоятельный и взаимообучающий компонент. Воспитатель организовывает и играет с детьми; дошкольники, участвуя в игре, получают новые знания или закрепляют уже изученное.</w:t>
            </w:r>
          </w:p>
          <w:p w14:paraId="147DE165" w14:textId="77777777" w:rsidR="00555D0A" w:rsidRPr="00475E13" w:rsidRDefault="00555D0A" w:rsidP="004E662C">
            <w:pPr>
              <w:shd w:val="clear" w:color="auto" w:fill="FFFFFF"/>
              <w:spacing w:after="300" w:line="276" w:lineRule="auto"/>
              <w:jc w:val="both"/>
              <w:rPr>
                <w:rFonts w:ascii="Times New Roman" w:eastAsia="Times New Roman" w:hAnsi="Times New Roman" w:cs="Times New Roman"/>
                <w:color w:val="1B1C2A"/>
                <w:sz w:val="24"/>
                <w:szCs w:val="24"/>
              </w:rPr>
            </w:pPr>
            <w:r w:rsidRPr="00475E13">
              <w:rPr>
                <w:rFonts w:ascii="Times New Roman" w:eastAsia="Times New Roman" w:hAnsi="Times New Roman" w:cs="Times New Roman"/>
                <w:color w:val="1B1C2A"/>
                <w:sz w:val="24"/>
                <w:szCs w:val="24"/>
              </w:rPr>
              <w:t>При организации образовательных занятий возникают трудности ввиду различия в продолжительности занятий и умственной сложности. И тем не менее, эти уроки могут проводиться во всех формах учебных занятий:</w:t>
            </w:r>
          </w:p>
          <w:p w14:paraId="3C3C9B7C" w14:textId="77777777" w:rsidR="00555D0A" w:rsidRPr="00475E13" w:rsidRDefault="00555D0A" w:rsidP="004E66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1B1C2A"/>
                <w:sz w:val="24"/>
                <w:szCs w:val="24"/>
              </w:rPr>
            </w:pPr>
            <w:r w:rsidRPr="00475E13">
              <w:rPr>
                <w:rFonts w:ascii="Times New Roman" w:eastAsia="Times New Roman" w:hAnsi="Times New Roman" w:cs="Times New Roman"/>
                <w:color w:val="1B1C2A"/>
                <w:sz w:val="24"/>
                <w:szCs w:val="24"/>
              </w:rPr>
              <w:t>Индивидуальные занятия.</w:t>
            </w:r>
          </w:p>
          <w:p w14:paraId="7C25BBEF" w14:textId="77777777" w:rsidR="00555D0A" w:rsidRPr="00475E13" w:rsidRDefault="00555D0A" w:rsidP="004E66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1B1C2A"/>
                <w:sz w:val="24"/>
                <w:szCs w:val="24"/>
              </w:rPr>
            </w:pPr>
            <w:r w:rsidRPr="00475E13">
              <w:rPr>
                <w:rFonts w:ascii="Times New Roman" w:eastAsia="Times New Roman" w:hAnsi="Times New Roman" w:cs="Times New Roman"/>
                <w:color w:val="1B1C2A"/>
                <w:sz w:val="24"/>
                <w:szCs w:val="24"/>
              </w:rPr>
              <w:t>Групповые.</w:t>
            </w:r>
          </w:p>
          <w:p w14:paraId="4EA7C280" w14:textId="77777777" w:rsidR="00555D0A" w:rsidRPr="00475E13" w:rsidRDefault="00555D0A" w:rsidP="004E662C">
            <w:pPr>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1B1C2A"/>
                <w:sz w:val="24"/>
                <w:szCs w:val="24"/>
              </w:rPr>
            </w:pPr>
            <w:r w:rsidRPr="00475E13">
              <w:rPr>
                <w:rFonts w:ascii="Times New Roman" w:eastAsia="Times New Roman" w:hAnsi="Times New Roman" w:cs="Times New Roman"/>
                <w:color w:val="1B1C2A"/>
                <w:sz w:val="24"/>
                <w:szCs w:val="24"/>
              </w:rPr>
              <w:t>Фронтальные.</w:t>
            </w:r>
          </w:p>
          <w:p w14:paraId="14DD79F3" w14:textId="77777777" w:rsidR="00555D0A" w:rsidRPr="00973D0E" w:rsidRDefault="00555D0A" w:rsidP="004E662C">
            <w:pPr>
              <w:spacing w:line="276" w:lineRule="auto"/>
              <w:jc w:val="both"/>
              <w:rPr>
                <w:rFonts w:ascii="Times New Roman" w:hAnsi="Times New Roman" w:cs="Times New Roman"/>
                <w:sz w:val="24"/>
                <w:szCs w:val="24"/>
              </w:rPr>
            </w:pPr>
          </w:p>
        </w:tc>
      </w:tr>
    </w:tbl>
    <w:p w14:paraId="16D5820E" w14:textId="7C7C7993" w:rsidR="00555D0A" w:rsidRPr="000F7241" w:rsidRDefault="00555D0A" w:rsidP="004E662C">
      <w:pPr>
        <w:pStyle w:val="aff3"/>
        <w:spacing w:line="276" w:lineRule="auto"/>
        <w:jc w:val="both"/>
      </w:pPr>
    </w:p>
    <w:p w14:paraId="50965D46" w14:textId="77777777" w:rsidR="00F71B0E" w:rsidRPr="004E662C" w:rsidRDefault="00F71B0E" w:rsidP="004E662C">
      <w:pPr>
        <w:shd w:val="clear" w:color="auto" w:fill="FFFFFF"/>
        <w:spacing w:before="300" w:after="150" w:line="276" w:lineRule="auto"/>
        <w:jc w:val="center"/>
        <w:outlineLvl w:val="2"/>
        <w:rPr>
          <w:rFonts w:ascii="Times New Roman" w:eastAsia="Times New Roman" w:hAnsi="Times New Roman" w:cs="Times New Roman"/>
          <w:bCs/>
          <w:color w:val="000000"/>
          <w:spacing w:val="-7"/>
          <w:sz w:val="24"/>
          <w:szCs w:val="24"/>
        </w:rPr>
      </w:pPr>
      <w:r w:rsidRPr="004E662C">
        <w:rPr>
          <w:rFonts w:ascii="Times New Roman" w:eastAsia="Times New Roman" w:hAnsi="Times New Roman" w:cs="Times New Roman"/>
          <w:bCs/>
          <w:color w:val="000000"/>
          <w:spacing w:val="-7"/>
          <w:sz w:val="24"/>
          <w:szCs w:val="24"/>
        </w:rPr>
        <w:t>Таблица: Организация занятия с разновозрастной группой</w:t>
      </w:r>
    </w:p>
    <w:tbl>
      <w:tblPr>
        <w:tblW w:w="9997" w:type="dxa"/>
        <w:tblInd w:w="-179" w:type="dxa"/>
        <w:shd w:val="clear" w:color="auto" w:fill="FFFFFF"/>
        <w:tblCellMar>
          <w:top w:w="15" w:type="dxa"/>
          <w:left w:w="15" w:type="dxa"/>
          <w:bottom w:w="15" w:type="dxa"/>
          <w:right w:w="15" w:type="dxa"/>
        </w:tblCellMar>
        <w:tblLook w:val="04A0" w:firstRow="1" w:lastRow="0" w:firstColumn="1" w:lastColumn="0" w:noHBand="0" w:noVBand="1"/>
      </w:tblPr>
      <w:tblGrid>
        <w:gridCol w:w="3711"/>
        <w:gridCol w:w="6070"/>
        <w:gridCol w:w="216"/>
      </w:tblGrid>
      <w:tr w:rsidR="00F71B0E" w:rsidRPr="000F7241" w14:paraId="55444EB7" w14:textId="77777777" w:rsidTr="004E662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33852FB4" w14:textId="77777777" w:rsidR="00F71B0E" w:rsidRPr="000F7241" w:rsidRDefault="00F71B0E" w:rsidP="00CB1D76">
            <w:pPr>
              <w:spacing w:after="300" w:line="276" w:lineRule="auto"/>
              <w:ind w:left="172" w:hanging="172"/>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b/>
                <w:bCs/>
                <w:color w:val="1B1C2A"/>
                <w:sz w:val="24"/>
                <w:szCs w:val="24"/>
              </w:rPr>
              <w:t>Форма организации.</w:t>
            </w:r>
          </w:p>
        </w:tc>
        <w:tc>
          <w:tcPr>
            <w:tcW w:w="607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1783EE1A" w14:textId="77777777" w:rsidR="00F71B0E" w:rsidRPr="000F7241" w:rsidRDefault="00F71B0E" w:rsidP="004E662C">
            <w:pPr>
              <w:spacing w:after="300"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b/>
                <w:bCs/>
                <w:color w:val="1B1C2A"/>
                <w:sz w:val="24"/>
                <w:szCs w:val="24"/>
              </w:rPr>
              <w:t>Когда применяется</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3B520987" w14:textId="77777777" w:rsidR="00F71B0E" w:rsidRPr="000F7241" w:rsidRDefault="00F71B0E" w:rsidP="004E662C">
            <w:pPr>
              <w:spacing w:after="300" w:line="276" w:lineRule="auto"/>
              <w:jc w:val="both"/>
              <w:rPr>
                <w:rFonts w:ascii="Times New Roman" w:eastAsia="Times New Roman" w:hAnsi="Times New Roman" w:cs="Times New Roman"/>
                <w:color w:val="1B1C2A"/>
                <w:sz w:val="24"/>
                <w:szCs w:val="24"/>
              </w:rPr>
            </w:pPr>
          </w:p>
        </w:tc>
      </w:tr>
      <w:tr w:rsidR="00F71B0E" w:rsidRPr="000F7241" w14:paraId="6328A567" w14:textId="77777777" w:rsidTr="004E662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388CB80B" w14:textId="77777777" w:rsidR="00F71B0E" w:rsidRPr="000F7241" w:rsidRDefault="00F71B0E" w:rsidP="004E662C">
            <w:pPr>
              <w:spacing w:after="300"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Вся группа занята одним видом деятельности</w:t>
            </w:r>
          </w:p>
        </w:tc>
        <w:tc>
          <w:tcPr>
            <w:tcW w:w="607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097D579D" w14:textId="77777777" w:rsidR="00F71B0E" w:rsidRPr="000F7241" w:rsidRDefault="00F71B0E" w:rsidP="004E662C">
            <w:pPr>
              <w:numPr>
                <w:ilvl w:val="0"/>
                <w:numId w:val="4"/>
              </w:numPr>
              <w:spacing w:before="100" w:beforeAutospacing="1" w:after="100" w:afterAutospacing="1"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Введение в тему.</w:t>
            </w:r>
          </w:p>
          <w:p w14:paraId="2896DECE" w14:textId="77777777" w:rsidR="00F71B0E" w:rsidRPr="000F7241" w:rsidRDefault="00F71B0E" w:rsidP="004E662C">
            <w:pPr>
              <w:numPr>
                <w:ilvl w:val="0"/>
                <w:numId w:val="4"/>
              </w:numPr>
              <w:spacing w:before="100" w:beforeAutospacing="1" w:after="100" w:afterAutospacing="1"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Объявления общих правил и условий.</w:t>
            </w:r>
          </w:p>
          <w:p w14:paraId="3EEE443A" w14:textId="77777777" w:rsidR="00F71B0E" w:rsidRPr="000F7241" w:rsidRDefault="00F71B0E" w:rsidP="004E662C">
            <w:pPr>
              <w:numPr>
                <w:ilvl w:val="0"/>
                <w:numId w:val="4"/>
              </w:numPr>
              <w:spacing w:before="100" w:beforeAutospacing="1" w:after="100" w:afterAutospacing="1"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Разъяснение поэтапных шагов задания.</w:t>
            </w:r>
          </w:p>
          <w:p w14:paraId="55BC322C" w14:textId="77777777" w:rsidR="00F71B0E" w:rsidRPr="000F7241" w:rsidRDefault="00F71B0E" w:rsidP="004E662C">
            <w:pPr>
              <w:numPr>
                <w:ilvl w:val="0"/>
                <w:numId w:val="4"/>
              </w:numPr>
              <w:spacing w:before="100" w:beforeAutospacing="1" w:after="100" w:afterAutospacing="1"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Деятельности, связанной с языком и речью (наблюдение, изучение, игра-драматизация и т.д.).</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2FDD984E" w14:textId="77777777" w:rsidR="00F71B0E" w:rsidRPr="000F7241" w:rsidRDefault="00F71B0E" w:rsidP="004E662C">
            <w:pPr>
              <w:numPr>
                <w:ilvl w:val="0"/>
                <w:numId w:val="4"/>
              </w:numPr>
              <w:spacing w:before="100" w:beforeAutospacing="1" w:after="100" w:afterAutospacing="1" w:line="276" w:lineRule="auto"/>
              <w:jc w:val="both"/>
              <w:rPr>
                <w:rFonts w:ascii="Times New Roman" w:eastAsia="Times New Roman" w:hAnsi="Times New Roman" w:cs="Times New Roman"/>
                <w:color w:val="1B1C2A"/>
                <w:sz w:val="24"/>
                <w:szCs w:val="24"/>
              </w:rPr>
            </w:pPr>
          </w:p>
        </w:tc>
      </w:tr>
      <w:tr w:rsidR="00F71B0E" w:rsidRPr="000F7241" w14:paraId="1D97E2BF" w14:textId="77777777" w:rsidTr="004E662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295E3BAF"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Один вид деятельности, но индивидуальные задания даются с учётом возраста.</w:t>
            </w:r>
          </w:p>
        </w:tc>
        <w:tc>
          <w:tcPr>
            <w:tcW w:w="607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1F246532"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 xml:space="preserve">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w:t>
            </w:r>
            <w:r w:rsidRPr="000F7241">
              <w:rPr>
                <w:rFonts w:ascii="Times New Roman" w:eastAsia="Times New Roman" w:hAnsi="Times New Roman" w:cs="Times New Roman"/>
                <w:color w:val="1B1C2A"/>
                <w:sz w:val="24"/>
                <w:szCs w:val="24"/>
              </w:rPr>
              <w:lastRenderedPageBreak/>
              <w:t>детали и добавляют в общую работу.</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524AE09E"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p>
        </w:tc>
      </w:tr>
      <w:tr w:rsidR="00F71B0E" w:rsidRPr="000F7241" w14:paraId="17CF285D" w14:textId="77777777" w:rsidTr="004E662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66E26897"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lastRenderedPageBreak/>
              <w:t>Занятие проходит одновременно у всех, но каждая группа выполняет свои задания.</w:t>
            </w:r>
          </w:p>
        </w:tc>
        <w:tc>
          <w:tcPr>
            <w:tcW w:w="607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16D35355"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44309BA0"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p>
        </w:tc>
      </w:tr>
      <w:tr w:rsidR="00F71B0E" w:rsidRPr="000F7241" w14:paraId="471DD962" w14:textId="77777777" w:rsidTr="004E662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014C2618"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607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615E23EF"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Используется при изучении особенно сложных тем по математике или обучении грамоте.</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73957106"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p>
        </w:tc>
      </w:tr>
      <w:tr w:rsidR="00F71B0E" w:rsidRPr="000F7241" w14:paraId="0DF082AB" w14:textId="77777777" w:rsidTr="004E662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5F295526"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Совместная работа с двумя подгруппами.</w:t>
            </w:r>
          </w:p>
        </w:tc>
        <w:tc>
          <w:tcPr>
            <w:tcW w:w="6070" w:type="dxa"/>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4FB476C2"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r w:rsidRPr="000F7241">
              <w:rPr>
                <w:rFonts w:ascii="Times New Roman" w:eastAsia="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c>
          <w:tcPr>
            <w:tcW w:w="0" w:type="auto"/>
            <w:tcBorders>
              <w:top w:val="single" w:sz="6" w:space="0" w:color="E1E1E1"/>
              <w:left w:val="nil"/>
              <w:bottom w:val="single" w:sz="6" w:space="0" w:color="E1E1E1"/>
              <w:right w:val="nil"/>
            </w:tcBorders>
            <w:shd w:val="clear" w:color="auto" w:fill="FFFFFF"/>
            <w:tcMar>
              <w:top w:w="75" w:type="dxa"/>
              <w:left w:w="105" w:type="dxa"/>
              <w:bottom w:w="75" w:type="dxa"/>
              <w:right w:w="105" w:type="dxa"/>
            </w:tcMar>
            <w:vAlign w:val="center"/>
            <w:hideMark/>
          </w:tcPr>
          <w:p w14:paraId="593CD627" w14:textId="77777777" w:rsidR="00F71B0E" w:rsidRPr="000F7241" w:rsidRDefault="00F71B0E" w:rsidP="004E662C">
            <w:pPr>
              <w:spacing w:line="276" w:lineRule="auto"/>
              <w:jc w:val="both"/>
              <w:rPr>
                <w:rFonts w:ascii="Times New Roman" w:eastAsia="Times New Roman" w:hAnsi="Times New Roman" w:cs="Times New Roman"/>
                <w:color w:val="1B1C2A"/>
                <w:sz w:val="24"/>
                <w:szCs w:val="24"/>
              </w:rPr>
            </w:pPr>
          </w:p>
        </w:tc>
      </w:tr>
    </w:tbl>
    <w:p w14:paraId="5ED18E32" w14:textId="23CF5B21" w:rsidR="00F71B0E" w:rsidRDefault="00922696" w:rsidP="004E662C">
      <w:pPr>
        <w:shd w:val="clear" w:color="auto" w:fill="FFFFFF"/>
        <w:spacing w:after="300" w:line="276" w:lineRule="auto"/>
        <w:jc w:val="both"/>
        <w:rPr>
          <w:rFonts w:ascii="Times New Roman" w:eastAsia="Times New Roman" w:hAnsi="Times New Roman" w:cs="Times New Roman"/>
          <w:color w:val="1B1C2A"/>
          <w:sz w:val="24"/>
          <w:szCs w:val="24"/>
        </w:rPr>
      </w:pPr>
      <w:r>
        <w:rPr>
          <w:rFonts w:ascii="Times New Roman" w:eastAsia="Times New Roman" w:hAnsi="Times New Roman" w:cs="Times New Roman"/>
          <w:color w:val="1B1C2A"/>
          <w:sz w:val="24"/>
          <w:szCs w:val="24"/>
        </w:rPr>
        <w:t xml:space="preserve">      </w:t>
      </w:r>
      <w:r w:rsidR="00F71B0E" w:rsidRPr="000F7241">
        <w:rPr>
          <w:rFonts w:ascii="Times New Roman" w:eastAsia="Times New Roman" w:hAnsi="Times New Roman" w:cs="Times New Roman"/>
          <w:color w:val="1B1C2A"/>
          <w:sz w:val="24"/>
          <w:szCs w:val="24"/>
        </w:rPr>
        <w:t xml:space="preserve">Воспитатель поэтапно работает с двумя разновозрастными подгруппами. </w:t>
      </w:r>
    </w:p>
    <w:p w14:paraId="151E0C20" w14:textId="230A0DAA" w:rsidR="00922696" w:rsidRDefault="00555D0A" w:rsidP="00922696">
      <w:pPr>
        <w:spacing w:line="276" w:lineRule="auto"/>
        <w:jc w:val="center"/>
        <w:rPr>
          <w:rFonts w:ascii="Times New Roman" w:hAnsi="Times New Roman" w:cs="Times New Roman"/>
          <w:sz w:val="24"/>
          <w:szCs w:val="24"/>
        </w:rPr>
      </w:pPr>
      <w:r w:rsidRPr="00A36CD4">
        <w:rPr>
          <w:rFonts w:ascii="Times New Roman" w:hAnsi="Times New Roman" w:cs="Times New Roman"/>
          <w:sz w:val="24"/>
          <w:szCs w:val="24"/>
        </w:rPr>
        <w:t>Ознакомление с окр</w:t>
      </w:r>
      <w:r w:rsidR="00E405E0">
        <w:rPr>
          <w:rFonts w:ascii="Times New Roman" w:hAnsi="Times New Roman" w:cs="Times New Roman"/>
          <w:sz w:val="24"/>
          <w:szCs w:val="24"/>
        </w:rPr>
        <w:t>ужающим</w:t>
      </w:r>
      <w:r w:rsidRPr="00A36CD4">
        <w:rPr>
          <w:rFonts w:ascii="Times New Roman" w:hAnsi="Times New Roman" w:cs="Times New Roman"/>
          <w:sz w:val="24"/>
          <w:szCs w:val="24"/>
        </w:rPr>
        <w:t xml:space="preserve"> миром</w:t>
      </w:r>
    </w:p>
    <w:p w14:paraId="6677FB71" w14:textId="011DE836" w:rsidR="00555D0A" w:rsidRDefault="00555D0A" w:rsidP="00922696">
      <w:pPr>
        <w:spacing w:line="276" w:lineRule="auto"/>
        <w:jc w:val="center"/>
        <w:rPr>
          <w:rFonts w:ascii="Times New Roman" w:hAnsi="Times New Roman" w:cs="Times New Roman"/>
          <w:sz w:val="24"/>
          <w:szCs w:val="24"/>
        </w:rPr>
      </w:pPr>
      <w:r w:rsidRPr="00A36CD4">
        <w:rPr>
          <w:rFonts w:ascii="Times New Roman" w:hAnsi="Times New Roman" w:cs="Times New Roman"/>
          <w:sz w:val="24"/>
          <w:szCs w:val="24"/>
        </w:rPr>
        <w:t>Образовательная деятельность в ходе режимных моментов</w:t>
      </w:r>
    </w:p>
    <w:p w14:paraId="7362059A" w14:textId="77777777" w:rsidR="00922696" w:rsidRPr="00A36CD4" w:rsidRDefault="00922696" w:rsidP="00922696">
      <w:pPr>
        <w:spacing w:line="276" w:lineRule="auto"/>
        <w:jc w:val="center"/>
        <w:rPr>
          <w:rFonts w:ascii="Times New Roman" w:hAnsi="Times New Roman" w:cs="Times New Roman"/>
          <w:sz w:val="24"/>
          <w:szCs w:val="24"/>
        </w:rPr>
      </w:pPr>
    </w:p>
    <w:tbl>
      <w:tblPr>
        <w:tblStyle w:val="af9"/>
        <w:tblW w:w="0" w:type="auto"/>
        <w:tblLook w:val="04A0" w:firstRow="1" w:lastRow="0" w:firstColumn="1" w:lastColumn="0" w:noHBand="0" w:noVBand="1"/>
      </w:tblPr>
      <w:tblGrid>
        <w:gridCol w:w="1914"/>
        <w:gridCol w:w="1914"/>
        <w:gridCol w:w="1914"/>
        <w:gridCol w:w="1914"/>
        <w:gridCol w:w="1915"/>
      </w:tblGrid>
      <w:tr w:rsidR="00555D0A" w:rsidRPr="00973D0E" w14:paraId="1D38E7B1" w14:textId="77777777" w:rsidTr="003C226E">
        <w:tc>
          <w:tcPr>
            <w:tcW w:w="1914" w:type="dxa"/>
          </w:tcPr>
          <w:p w14:paraId="23F61C4F"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Утренняя гимнастика</w:t>
            </w:r>
          </w:p>
        </w:tc>
        <w:tc>
          <w:tcPr>
            <w:tcW w:w="1914" w:type="dxa"/>
          </w:tcPr>
          <w:p w14:paraId="33A8B8A6"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6AC089C0"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77717598"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5" w:type="dxa"/>
          </w:tcPr>
          <w:p w14:paraId="56B9492B"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r w:rsidR="00555D0A" w:rsidRPr="00973D0E" w14:paraId="102DF3A7" w14:textId="77777777" w:rsidTr="003C226E">
        <w:tc>
          <w:tcPr>
            <w:tcW w:w="1914" w:type="dxa"/>
          </w:tcPr>
          <w:p w14:paraId="2B1D2873"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Гигиенические процедуры</w:t>
            </w:r>
          </w:p>
        </w:tc>
        <w:tc>
          <w:tcPr>
            <w:tcW w:w="1914" w:type="dxa"/>
          </w:tcPr>
          <w:p w14:paraId="18A591A1"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22D09CC4"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381AC56C"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5" w:type="dxa"/>
          </w:tcPr>
          <w:p w14:paraId="76149F3E"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r w:rsidR="00555D0A" w:rsidRPr="00973D0E" w14:paraId="00BF04DE" w14:textId="77777777" w:rsidTr="003C226E">
        <w:tc>
          <w:tcPr>
            <w:tcW w:w="1914" w:type="dxa"/>
          </w:tcPr>
          <w:p w14:paraId="4DE91752"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Ситуативные беседы</w:t>
            </w:r>
          </w:p>
        </w:tc>
        <w:tc>
          <w:tcPr>
            <w:tcW w:w="1914" w:type="dxa"/>
          </w:tcPr>
          <w:p w14:paraId="023093D6"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1CA43390"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625AE558"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5" w:type="dxa"/>
          </w:tcPr>
          <w:p w14:paraId="541D3D21"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r w:rsidR="00555D0A" w:rsidRPr="00973D0E" w14:paraId="637DC106" w14:textId="77777777" w:rsidTr="003C226E">
        <w:tc>
          <w:tcPr>
            <w:tcW w:w="1914" w:type="dxa"/>
          </w:tcPr>
          <w:p w14:paraId="3B2A5F03"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Чтение художественной литературы</w:t>
            </w:r>
          </w:p>
        </w:tc>
        <w:tc>
          <w:tcPr>
            <w:tcW w:w="1914" w:type="dxa"/>
          </w:tcPr>
          <w:p w14:paraId="638BCFEE"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05B4BA9A"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016750F5"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5" w:type="dxa"/>
          </w:tcPr>
          <w:p w14:paraId="73998484"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r w:rsidR="00555D0A" w:rsidRPr="00973D0E" w14:paraId="68D25BD2" w14:textId="77777777" w:rsidTr="003C226E">
        <w:tc>
          <w:tcPr>
            <w:tcW w:w="1914" w:type="dxa"/>
          </w:tcPr>
          <w:p w14:paraId="6A62FF55"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Прогулка</w:t>
            </w:r>
          </w:p>
        </w:tc>
        <w:tc>
          <w:tcPr>
            <w:tcW w:w="1914" w:type="dxa"/>
          </w:tcPr>
          <w:p w14:paraId="72EA5F41"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245538BA"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4" w:type="dxa"/>
          </w:tcPr>
          <w:p w14:paraId="746DF1A3"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915" w:type="dxa"/>
          </w:tcPr>
          <w:p w14:paraId="38DBF1A7"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bl>
    <w:p w14:paraId="6919846B" w14:textId="77777777" w:rsidR="00555D0A" w:rsidRPr="00973D0E" w:rsidRDefault="00555D0A" w:rsidP="00922696">
      <w:pPr>
        <w:spacing w:line="276" w:lineRule="auto"/>
        <w:jc w:val="center"/>
        <w:rPr>
          <w:rFonts w:ascii="Times New Roman" w:hAnsi="Times New Roman" w:cs="Times New Roman"/>
          <w:sz w:val="24"/>
          <w:szCs w:val="24"/>
        </w:rPr>
      </w:pPr>
      <w:r w:rsidRPr="00973D0E">
        <w:rPr>
          <w:rFonts w:ascii="Times New Roman" w:hAnsi="Times New Roman" w:cs="Times New Roman"/>
          <w:sz w:val="24"/>
          <w:szCs w:val="24"/>
        </w:rPr>
        <w:t>Самостоятельная деятельность детей</w:t>
      </w:r>
    </w:p>
    <w:tbl>
      <w:tblPr>
        <w:tblStyle w:val="af9"/>
        <w:tblW w:w="0" w:type="auto"/>
        <w:tblLook w:val="04A0" w:firstRow="1" w:lastRow="0" w:firstColumn="1" w:lastColumn="0" w:noHBand="0" w:noVBand="1"/>
      </w:tblPr>
      <w:tblGrid>
        <w:gridCol w:w="1983"/>
        <w:gridCol w:w="1071"/>
        <w:gridCol w:w="1629"/>
        <w:gridCol w:w="1629"/>
        <w:gridCol w:w="1629"/>
        <w:gridCol w:w="1629"/>
      </w:tblGrid>
      <w:tr w:rsidR="00922696" w:rsidRPr="00973D0E" w14:paraId="438ADD38" w14:textId="77777777" w:rsidTr="00922696">
        <w:tc>
          <w:tcPr>
            <w:tcW w:w="1983" w:type="dxa"/>
          </w:tcPr>
          <w:p w14:paraId="12F9E3C0"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Игры</w:t>
            </w:r>
          </w:p>
        </w:tc>
        <w:tc>
          <w:tcPr>
            <w:tcW w:w="1071" w:type="dxa"/>
          </w:tcPr>
          <w:p w14:paraId="0A556492" w14:textId="77777777" w:rsidR="00922696" w:rsidRPr="00973D0E" w:rsidRDefault="00922696" w:rsidP="004E662C">
            <w:pPr>
              <w:spacing w:line="276" w:lineRule="auto"/>
              <w:jc w:val="both"/>
              <w:rPr>
                <w:rFonts w:ascii="Times New Roman" w:hAnsi="Times New Roman" w:cs="Times New Roman"/>
                <w:sz w:val="24"/>
                <w:szCs w:val="24"/>
              </w:rPr>
            </w:pPr>
          </w:p>
        </w:tc>
        <w:tc>
          <w:tcPr>
            <w:tcW w:w="1629" w:type="dxa"/>
          </w:tcPr>
          <w:p w14:paraId="17A2FF4A" w14:textId="5E8E0B53"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629" w:type="dxa"/>
          </w:tcPr>
          <w:p w14:paraId="632878BF"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629" w:type="dxa"/>
          </w:tcPr>
          <w:p w14:paraId="22AD2070"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629" w:type="dxa"/>
          </w:tcPr>
          <w:p w14:paraId="66C2357D"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r w:rsidR="00922696" w:rsidRPr="00973D0E" w14:paraId="183FC2F0" w14:textId="77777777" w:rsidTr="00922696">
        <w:tc>
          <w:tcPr>
            <w:tcW w:w="1983" w:type="dxa"/>
          </w:tcPr>
          <w:p w14:paraId="41557AE5"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 xml:space="preserve">Самостоятельная деятельность </w:t>
            </w:r>
          </w:p>
        </w:tc>
        <w:tc>
          <w:tcPr>
            <w:tcW w:w="1071" w:type="dxa"/>
          </w:tcPr>
          <w:p w14:paraId="5A689A11" w14:textId="77777777" w:rsidR="00922696" w:rsidRPr="00973D0E" w:rsidRDefault="00922696" w:rsidP="004E662C">
            <w:pPr>
              <w:spacing w:line="276" w:lineRule="auto"/>
              <w:jc w:val="both"/>
              <w:rPr>
                <w:rFonts w:ascii="Times New Roman" w:hAnsi="Times New Roman" w:cs="Times New Roman"/>
                <w:sz w:val="24"/>
                <w:szCs w:val="24"/>
              </w:rPr>
            </w:pPr>
          </w:p>
        </w:tc>
        <w:tc>
          <w:tcPr>
            <w:tcW w:w="1629" w:type="dxa"/>
          </w:tcPr>
          <w:p w14:paraId="07587CF6" w14:textId="08FFDA5B"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629" w:type="dxa"/>
          </w:tcPr>
          <w:p w14:paraId="68BE8DB5"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629" w:type="dxa"/>
          </w:tcPr>
          <w:p w14:paraId="714F3643"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c>
          <w:tcPr>
            <w:tcW w:w="1629" w:type="dxa"/>
          </w:tcPr>
          <w:p w14:paraId="06E19C8F" w14:textId="77777777" w:rsidR="00922696" w:rsidRPr="00973D0E" w:rsidRDefault="00922696"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Ежедневно</w:t>
            </w:r>
          </w:p>
        </w:tc>
      </w:tr>
    </w:tbl>
    <w:p w14:paraId="61263260" w14:textId="77777777" w:rsidR="00555D0A" w:rsidRPr="00973D0E" w:rsidRDefault="00555D0A" w:rsidP="004E662C">
      <w:pPr>
        <w:spacing w:line="276" w:lineRule="auto"/>
        <w:jc w:val="both"/>
        <w:rPr>
          <w:rFonts w:ascii="Times New Roman" w:hAnsi="Times New Roman" w:cs="Times New Roman"/>
          <w:b/>
          <w:sz w:val="24"/>
          <w:szCs w:val="24"/>
        </w:rPr>
      </w:pPr>
    </w:p>
    <w:p w14:paraId="116767C4" w14:textId="77777777" w:rsidR="00555D0A" w:rsidRPr="00A36CD4" w:rsidRDefault="00555D0A" w:rsidP="00922696">
      <w:pPr>
        <w:spacing w:line="276" w:lineRule="auto"/>
        <w:jc w:val="center"/>
        <w:rPr>
          <w:rFonts w:ascii="Times New Roman" w:hAnsi="Times New Roman" w:cs="Times New Roman"/>
          <w:sz w:val="24"/>
          <w:szCs w:val="24"/>
        </w:rPr>
      </w:pPr>
      <w:r w:rsidRPr="00A36CD4">
        <w:rPr>
          <w:rFonts w:ascii="Times New Roman" w:hAnsi="Times New Roman" w:cs="Times New Roman"/>
          <w:sz w:val="24"/>
          <w:szCs w:val="24"/>
        </w:rPr>
        <w:t>Дополнительные образовательные услуги предложены в форме кружковых работ</w:t>
      </w:r>
    </w:p>
    <w:p w14:paraId="47048A57" w14:textId="16554045" w:rsidR="00555D0A" w:rsidRDefault="00555D0A" w:rsidP="00922696">
      <w:pPr>
        <w:spacing w:line="276" w:lineRule="auto"/>
        <w:jc w:val="center"/>
        <w:rPr>
          <w:rFonts w:ascii="Times New Roman" w:hAnsi="Times New Roman" w:cs="Times New Roman"/>
          <w:sz w:val="24"/>
          <w:szCs w:val="24"/>
        </w:rPr>
      </w:pPr>
      <w:r w:rsidRPr="00A36CD4">
        <w:rPr>
          <w:rFonts w:ascii="Times New Roman" w:hAnsi="Times New Roman" w:cs="Times New Roman"/>
          <w:sz w:val="24"/>
          <w:szCs w:val="24"/>
        </w:rPr>
        <w:t>Работа кружков проводится один раз в неделю согласно расписанию</w:t>
      </w:r>
    </w:p>
    <w:p w14:paraId="5F8F6391" w14:textId="77777777" w:rsidR="00922696" w:rsidRPr="00A36CD4" w:rsidRDefault="00922696" w:rsidP="00922696">
      <w:pPr>
        <w:spacing w:line="276" w:lineRule="auto"/>
        <w:jc w:val="center"/>
        <w:rPr>
          <w:rFonts w:ascii="Times New Roman" w:hAnsi="Times New Roman" w:cs="Times New Roman"/>
          <w:sz w:val="24"/>
          <w:szCs w:val="24"/>
        </w:rPr>
      </w:pPr>
    </w:p>
    <w:tbl>
      <w:tblPr>
        <w:tblStyle w:val="af9"/>
        <w:tblW w:w="0" w:type="auto"/>
        <w:tblLook w:val="04A0" w:firstRow="1" w:lastRow="0" w:firstColumn="1" w:lastColumn="0" w:noHBand="0" w:noVBand="1"/>
      </w:tblPr>
      <w:tblGrid>
        <w:gridCol w:w="3099"/>
        <w:gridCol w:w="3099"/>
        <w:gridCol w:w="3099"/>
      </w:tblGrid>
      <w:tr w:rsidR="00555D0A" w:rsidRPr="00973D0E" w14:paraId="267E191D" w14:textId="77777777" w:rsidTr="003C226E">
        <w:trPr>
          <w:trHeight w:val="582"/>
        </w:trPr>
        <w:tc>
          <w:tcPr>
            <w:tcW w:w="3099" w:type="dxa"/>
          </w:tcPr>
          <w:p w14:paraId="143C1808"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Наименование кружка</w:t>
            </w:r>
          </w:p>
        </w:tc>
        <w:tc>
          <w:tcPr>
            <w:tcW w:w="3099" w:type="dxa"/>
          </w:tcPr>
          <w:p w14:paraId="60729803"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Возраст детей</w:t>
            </w:r>
          </w:p>
        </w:tc>
        <w:tc>
          <w:tcPr>
            <w:tcW w:w="3099" w:type="dxa"/>
          </w:tcPr>
          <w:p w14:paraId="273E9245"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Количество занятий в неделю</w:t>
            </w:r>
          </w:p>
        </w:tc>
      </w:tr>
      <w:tr w:rsidR="00555D0A" w:rsidRPr="00973D0E" w14:paraId="3ABA52C3" w14:textId="77777777" w:rsidTr="003C226E">
        <w:trPr>
          <w:trHeight w:val="900"/>
        </w:trPr>
        <w:tc>
          <w:tcPr>
            <w:tcW w:w="3099" w:type="dxa"/>
          </w:tcPr>
          <w:p w14:paraId="4E964247"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Экологический кружок «Росинка»</w:t>
            </w:r>
          </w:p>
        </w:tc>
        <w:tc>
          <w:tcPr>
            <w:tcW w:w="3099" w:type="dxa"/>
          </w:tcPr>
          <w:p w14:paraId="75798857" w14:textId="72399E70" w:rsidR="00555D0A" w:rsidRPr="00973D0E" w:rsidRDefault="00CB1D76" w:rsidP="004E662C">
            <w:pPr>
              <w:spacing w:line="276"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3099" w:type="dxa"/>
          </w:tcPr>
          <w:p w14:paraId="527056AF" w14:textId="77777777" w:rsidR="00555D0A" w:rsidRPr="00973D0E" w:rsidRDefault="00555D0A" w:rsidP="004E662C">
            <w:pPr>
              <w:spacing w:line="276" w:lineRule="auto"/>
              <w:jc w:val="both"/>
              <w:rPr>
                <w:rFonts w:ascii="Times New Roman" w:hAnsi="Times New Roman" w:cs="Times New Roman"/>
                <w:sz w:val="24"/>
                <w:szCs w:val="24"/>
              </w:rPr>
            </w:pPr>
            <w:r w:rsidRPr="00973D0E">
              <w:rPr>
                <w:rFonts w:ascii="Times New Roman" w:hAnsi="Times New Roman" w:cs="Times New Roman"/>
                <w:sz w:val="24"/>
                <w:szCs w:val="24"/>
              </w:rPr>
              <w:t>1 раз в неделю</w:t>
            </w:r>
          </w:p>
        </w:tc>
      </w:tr>
    </w:tbl>
    <w:p w14:paraId="7F074042" w14:textId="77777777" w:rsidR="00922696" w:rsidRDefault="00922696" w:rsidP="004E662C">
      <w:pPr>
        <w:pStyle w:val="ConsPlusNormal"/>
        <w:spacing w:line="276" w:lineRule="auto"/>
        <w:ind w:firstLine="540"/>
        <w:jc w:val="both"/>
        <w:rPr>
          <w:rFonts w:ascii="Times New Roman" w:hAnsi="Times New Roman" w:cs="Times New Roman"/>
          <w:sz w:val="24"/>
          <w:szCs w:val="24"/>
        </w:rPr>
      </w:pPr>
    </w:p>
    <w:p w14:paraId="4E625006" w14:textId="704415DA"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A4DABC" w14:textId="367DFDB6"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4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0F7241">
          <w:rPr>
            <w:rFonts w:ascii="Times New Roman" w:hAnsi="Times New Roman" w:cs="Times New Roman"/>
            <w:sz w:val="24"/>
            <w:szCs w:val="24"/>
          </w:rPr>
          <w:t>СанПиН 1.2.3685-21</w:t>
        </w:r>
      </w:hyperlink>
      <w:r w:rsidRPr="000F7241">
        <w:rPr>
          <w:rFonts w:ascii="Times New Roman" w:hAnsi="Times New Roman" w:cs="Times New Roman"/>
          <w:sz w:val="24"/>
          <w:szCs w:val="24"/>
        </w:rPr>
        <w:t>.</w:t>
      </w:r>
    </w:p>
    <w:p w14:paraId="4B682EFF" w14:textId="667F2366"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6DFB829" w14:textId="1A7B110D" w:rsidR="00303E5C" w:rsidRPr="000F7241" w:rsidRDefault="00303E5C" w:rsidP="004E662C">
      <w:pPr>
        <w:pStyle w:val="ConsPlusNormal"/>
        <w:spacing w:line="276" w:lineRule="auto"/>
        <w:ind w:firstLine="540"/>
        <w:jc w:val="both"/>
        <w:rPr>
          <w:rFonts w:ascii="Times New Roman" w:hAnsi="Times New Roman" w:cs="Times New Roman"/>
          <w:i/>
          <w:sz w:val="24"/>
          <w:szCs w:val="24"/>
        </w:rPr>
      </w:pPr>
      <w:r w:rsidRPr="000F7241">
        <w:rPr>
          <w:rFonts w:ascii="Times New Roman" w:hAnsi="Times New Roman" w:cs="Times New Roman"/>
          <w:i/>
          <w:sz w:val="24"/>
          <w:szCs w:val="24"/>
        </w:rPr>
        <w:t>Образовательная деятельность, осуществляемая во время прогулки, включает:</w:t>
      </w:r>
    </w:p>
    <w:p w14:paraId="7FA900B1"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18C73A0"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543C7533"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экспериментирование с объектами неживой природы;</w:t>
      </w:r>
    </w:p>
    <w:p w14:paraId="2E690895"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сюжетно-ролевые и конструктивные игры (с песком, со снегом, с природным материалом);</w:t>
      </w:r>
    </w:p>
    <w:p w14:paraId="0E7B1AEB"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элементарную трудовую деятельность детей на участке ДОО;</w:t>
      </w:r>
    </w:p>
    <w:p w14:paraId="23C4543B"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свободное общение педагога с детьми, индивидуальную работу;</w:t>
      </w:r>
    </w:p>
    <w:p w14:paraId="3DE03160"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проведение спортивных праздников (при необходимости).</w:t>
      </w:r>
    </w:p>
    <w:p w14:paraId="5CD316D3" w14:textId="29861DF9"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i/>
          <w:sz w:val="24"/>
          <w:szCs w:val="24"/>
        </w:rPr>
        <w:t xml:space="preserve"> Образовательная деятельность, осуществляемая во вторую половину дня, может</w:t>
      </w:r>
      <w:r w:rsidRPr="000F7241">
        <w:rPr>
          <w:rFonts w:ascii="Times New Roman" w:hAnsi="Times New Roman" w:cs="Times New Roman"/>
          <w:sz w:val="24"/>
          <w:szCs w:val="24"/>
        </w:rPr>
        <w:t xml:space="preserve"> включать:</w:t>
      </w:r>
    </w:p>
    <w:p w14:paraId="291F8C86"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A5EAB6D"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E337A8"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3DB17AD"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5728140C"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7960626"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1176A7F7"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165F23"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индивидуальную работу по всем видам деятельности и образовательным областям;</w:t>
      </w:r>
    </w:p>
    <w:p w14:paraId="454C823A"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работу с родителями (законными представителями).</w:t>
      </w:r>
    </w:p>
    <w:p w14:paraId="232CD3F9" w14:textId="1938B47F"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Для </w:t>
      </w:r>
      <w:r w:rsidRPr="000F7241">
        <w:rPr>
          <w:rFonts w:ascii="Times New Roman" w:hAnsi="Times New Roman" w:cs="Times New Roman"/>
          <w:i/>
          <w:sz w:val="24"/>
          <w:szCs w:val="24"/>
        </w:rPr>
        <w:t>организации самостоятельной деятельности детей</w:t>
      </w:r>
      <w:r w:rsidRPr="000F7241">
        <w:rPr>
          <w:rFonts w:ascii="Times New Roman" w:hAnsi="Times New Roman" w:cs="Times New Roman"/>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CCB653" w14:textId="7DBE204D"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Во вторую половину дня педагог может организовывать </w:t>
      </w:r>
      <w:r w:rsidRPr="000F7241">
        <w:rPr>
          <w:rFonts w:ascii="Times New Roman" w:hAnsi="Times New Roman" w:cs="Times New Roman"/>
          <w:i/>
          <w:sz w:val="24"/>
          <w:szCs w:val="24"/>
        </w:rPr>
        <w:t>культурные практики.</w:t>
      </w:r>
      <w:r w:rsidRPr="000F7241">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D7B50D8" w14:textId="3879E52C"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D914E8" w14:textId="52F1DAC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903E916"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14:paraId="2611E4E8"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 продуктивной - созидающий и волевой субъект (инициатива целеполагания);</w:t>
      </w:r>
    </w:p>
    <w:p w14:paraId="17877220"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4231E0EF"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0E8F0A38"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087AE35" w14:textId="668D1299"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32F302" w14:textId="4EEE5A4E" w:rsidR="00303E5C" w:rsidRPr="000F7241" w:rsidRDefault="00303E5C"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DA15FB5" w14:textId="77777777" w:rsidR="00303E5C" w:rsidRPr="000F7241" w:rsidRDefault="00303E5C" w:rsidP="004E662C">
      <w:pPr>
        <w:pStyle w:val="ConsPlusNormal"/>
        <w:spacing w:line="276" w:lineRule="auto"/>
        <w:ind w:firstLine="540"/>
        <w:jc w:val="both"/>
        <w:rPr>
          <w:rFonts w:ascii="Times New Roman" w:hAnsi="Times New Roman" w:cs="Times New Roman"/>
          <w:sz w:val="24"/>
          <w:szCs w:val="24"/>
        </w:rPr>
      </w:pPr>
    </w:p>
    <w:p w14:paraId="5653DAD9" w14:textId="4FF1763E"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Для поддержки детской инициативы педагог должен учитывать следующие условия:</w:t>
      </w:r>
    </w:p>
    <w:p w14:paraId="69FF8C53"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0BB72FA9"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w:t>
      </w:r>
      <w:r w:rsidRPr="000F7241">
        <w:rPr>
          <w:rFonts w:ascii="Times New Roman" w:hAnsi="Times New Roman" w:cs="Times New Roman"/>
          <w:sz w:val="24"/>
          <w:szCs w:val="24"/>
        </w:rPr>
        <w:lastRenderedPageBreak/>
        <w:t>деятельности;</w:t>
      </w:r>
    </w:p>
    <w:p w14:paraId="0DAC2244"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FAB4334"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14:paraId="083DD3B9"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6F00BAA"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1FC6017"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9FEF1FA" w14:textId="77777777"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495D053" w14:textId="4BB4E2D4" w:rsidR="00325E88" w:rsidRPr="000F7241" w:rsidRDefault="00325E8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2E1D725" w14:textId="0AC467C1"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приемов.</w:t>
      </w:r>
    </w:p>
    <w:p w14:paraId="4D077364" w14:textId="77777777"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1E2B213" w14:textId="77777777"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2) У ребенка всегда должна быть возможность самостоятельного решения </w:t>
      </w:r>
      <w:r w:rsidRPr="000F7241">
        <w:rPr>
          <w:rFonts w:ascii="Times New Roman" w:hAnsi="Times New Roman" w:cs="Times New Roman"/>
          <w:sz w:val="24"/>
          <w:szCs w:val="24"/>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0D64836" w14:textId="77777777"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79D1A22" w14:textId="77777777"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004E04" w14:textId="77777777"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3BDA3C2" w14:textId="2E7D58A0" w:rsidR="00497C97" w:rsidRPr="000F7241" w:rsidRDefault="00497C97"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9BDBEEE" w14:textId="6A1A1C68" w:rsidR="001F21F8" w:rsidRPr="000F7241" w:rsidRDefault="001F21F8" w:rsidP="004E662C">
      <w:pPr>
        <w:pStyle w:val="ConsPlusNormal"/>
        <w:spacing w:line="276" w:lineRule="auto"/>
        <w:ind w:firstLine="540"/>
        <w:jc w:val="both"/>
        <w:rPr>
          <w:rFonts w:ascii="Times New Roman" w:hAnsi="Times New Roman" w:cs="Times New Roman"/>
          <w:sz w:val="24"/>
          <w:szCs w:val="24"/>
        </w:rPr>
      </w:pPr>
    </w:p>
    <w:p w14:paraId="246EBA75" w14:textId="77777777" w:rsidR="001F21F8" w:rsidRPr="000F7241" w:rsidRDefault="001F21F8" w:rsidP="00922696">
      <w:pPr>
        <w:pStyle w:val="ConsPlusNormal"/>
        <w:spacing w:line="276" w:lineRule="auto"/>
        <w:ind w:firstLine="540"/>
        <w:jc w:val="center"/>
        <w:rPr>
          <w:rFonts w:ascii="Times New Roman" w:hAnsi="Times New Roman" w:cs="Times New Roman"/>
          <w:b/>
          <w:sz w:val="24"/>
          <w:szCs w:val="24"/>
        </w:rPr>
      </w:pPr>
      <w:r w:rsidRPr="000F7241">
        <w:rPr>
          <w:rFonts w:ascii="Times New Roman" w:hAnsi="Times New Roman" w:cs="Times New Roman"/>
          <w:b/>
          <w:sz w:val="24"/>
          <w:szCs w:val="24"/>
        </w:rPr>
        <w:t>Способы и направления поддержки детской инициативы</w:t>
      </w:r>
    </w:p>
    <w:p w14:paraId="74F9DC20"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39D530FF"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23D4A5C7"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Любая деятельность ребенка в ДОО может протекать в форме самостоятельной инициативной деятельности, например:</w:t>
      </w:r>
    </w:p>
    <w:p w14:paraId="11C8DC55"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самостоятельная исследовательская деятельность и экспериментирование;</w:t>
      </w:r>
    </w:p>
    <w:p w14:paraId="6F2B8730"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 свободные сюжетно-ролевые, театрализованные, режиссерские игры; </w:t>
      </w:r>
    </w:p>
    <w:p w14:paraId="17F11FA2"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игры – импровизации и музыкальные игры;</w:t>
      </w:r>
    </w:p>
    <w:p w14:paraId="0AD21747"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речевые и словесные игры, игры с буквами, слогами, звуками;</w:t>
      </w:r>
    </w:p>
    <w:p w14:paraId="4C7F5F1A"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логические игры, развивающие игры математического содержания;</w:t>
      </w:r>
    </w:p>
    <w:p w14:paraId="4604866E"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самостоятельная деятельность в книжном уголке;</w:t>
      </w:r>
    </w:p>
    <w:p w14:paraId="6C5EE549" w14:textId="77777777"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самостоятельная изобразительная деятельность, конструирование;</w:t>
      </w:r>
    </w:p>
    <w:p w14:paraId="1CB81313"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w:t>
      </w:r>
    </w:p>
    <w:p w14:paraId="2D5CE706" w14:textId="694BD1AF"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Для поддержки детской инициативы педагог должен учитывать следующие условия:</w:t>
      </w:r>
    </w:p>
    <w:p w14:paraId="6C2654A0"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4956BC75"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3BE8D094" w14:textId="3E331919"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5B476028"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поощрять проявление детской инициативы в течение всего дня пребывания ребенка в ДОО, используя приемы поддержки, одобрения, похвалы;</w:t>
      </w:r>
    </w:p>
    <w:p w14:paraId="696B8AC6" w14:textId="04917523"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4406AE6"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2290F56"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2A4048A5"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40B8DFA1"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w:t>
      </w:r>
      <w:r w:rsidRPr="000F7241">
        <w:rPr>
          <w:rFonts w:ascii="Times New Roman" w:hAnsi="Times New Roman" w:cs="Times New Roman"/>
          <w:sz w:val="24"/>
          <w:szCs w:val="24"/>
        </w:rPr>
        <w:lastRenderedPageBreak/>
        <w:t>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14:paraId="33A4D6D1"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B24178"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39F61940"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84B0207"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Для поддержки детской инициативы педагогу рекомендуются использовать ряд способов и приемов:</w:t>
      </w:r>
    </w:p>
    <w:p w14:paraId="0C40D569"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CE77701"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У ребенка всегда должна быть возможность самостоятельного решения </w:t>
      </w:r>
      <w:r w:rsidRPr="000F7241">
        <w:rPr>
          <w:rFonts w:ascii="Times New Roman" w:hAnsi="Times New Roman" w:cs="Times New Roman"/>
          <w:sz w:val="24"/>
          <w:szCs w:val="24"/>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8BEBAA7" w14:textId="77777777"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FA74145" w14:textId="27A318A6" w:rsidR="00DF4E34"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77394A82" w14:textId="77777777" w:rsidR="007B4A1C"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7A6BEDB6" w14:textId="181C6505" w:rsidR="007B4A1C"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45C317C" w14:textId="77777777" w:rsidR="007B4A1C" w:rsidRPr="000F7241" w:rsidRDefault="007B4A1C" w:rsidP="004E662C">
      <w:pPr>
        <w:pStyle w:val="ConsPlusNormal"/>
        <w:spacing w:line="276" w:lineRule="auto"/>
        <w:ind w:firstLine="540"/>
        <w:jc w:val="both"/>
        <w:rPr>
          <w:rFonts w:ascii="Times New Roman" w:hAnsi="Times New Roman" w:cs="Times New Roman"/>
          <w:sz w:val="24"/>
          <w:szCs w:val="24"/>
        </w:rPr>
      </w:pPr>
    </w:p>
    <w:p w14:paraId="56497452" w14:textId="07C9C299" w:rsidR="007B4A1C" w:rsidRPr="000F7241" w:rsidRDefault="001F21F8" w:rsidP="00922696">
      <w:pPr>
        <w:pStyle w:val="ConsPlusNormal"/>
        <w:spacing w:line="276" w:lineRule="auto"/>
        <w:ind w:firstLine="540"/>
        <w:jc w:val="center"/>
        <w:rPr>
          <w:rFonts w:ascii="Times New Roman" w:hAnsi="Times New Roman" w:cs="Times New Roman"/>
          <w:b/>
          <w:sz w:val="24"/>
          <w:szCs w:val="24"/>
        </w:rPr>
      </w:pPr>
      <w:r w:rsidRPr="000F7241">
        <w:rPr>
          <w:rFonts w:ascii="Times New Roman" w:hAnsi="Times New Roman" w:cs="Times New Roman"/>
          <w:b/>
          <w:sz w:val="24"/>
          <w:szCs w:val="24"/>
        </w:rPr>
        <w:t>2.3. Особенности взаимодействия педагогического к</w:t>
      </w:r>
      <w:r w:rsidR="00922696">
        <w:rPr>
          <w:rFonts w:ascii="Times New Roman" w:hAnsi="Times New Roman" w:cs="Times New Roman"/>
          <w:b/>
          <w:sz w:val="24"/>
          <w:szCs w:val="24"/>
        </w:rPr>
        <w:t>оллектива с семьями обучающихся</w:t>
      </w:r>
    </w:p>
    <w:p w14:paraId="0A19748C" w14:textId="77777777" w:rsidR="007B4A1C" w:rsidRPr="000F7241" w:rsidRDefault="007B4A1C" w:rsidP="004E662C">
      <w:pPr>
        <w:pStyle w:val="ConsPlusNormal"/>
        <w:spacing w:line="276" w:lineRule="auto"/>
        <w:ind w:firstLine="540"/>
        <w:jc w:val="both"/>
        <w:rPr>
          <w:rFonts w:ascii="Times New Roman" w:hAnsi="Times New Roman" w:cs="Times New Roman"/>
          <w:b/>
          <w:sz w:val="24"/>
          <w:szCs w:val="24"/>
        </w:rPr>
      </w:pPr>
    </w:p>
    <w:p w14:paraId="6BBDE35C" w14:textId="77777777" w:rsidR="007B4A1C"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23BE5D28" w14:textId="77777777" w:rsidR="007B4A1C"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14:paraId="625122E0"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w:t>
      </w:r>
    </w:p>
    <w:p w14:paraId="53486425"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D635E3B"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 xml:space="preserve"> Достижение этих целей должно осуществляться через решение основных задач:</w:t>
      </w:r>
    </w:p>
    <w:p w14:paraId="5DDF29C3"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0966B309"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6675C0CF"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способствование развитию ответственного и осознанного родительства как базовой основы благополучия семьи;</w:t>
      </w:r>
    </w:p>
    <w:p w14:paraId="6A1FF0C9"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w:t>
      </w:r>
    </w:p>
    <w:p w14:paraId="5859D8B8"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Построение взаимодействия с родителями (законными представителями) должно придерживаться следующих принципов: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4FAB3F4"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w:t>
      </w:r>
    </w:p>
    <w:p w14:paraId="30677406"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между педагогическими работниками и родителями необходим обмен информацией об особенностях развития ребенка в ДОО и семье;</w:t>
      </w:r>
    </w:p>
    <w:p w14:paraId="547A4122" w14:textId="6FCD41EF"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14:paraId="3382D745"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14:paraId="4A731D2D"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EE65846"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00BCD98C" w14:textId="12A63FB2"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14:paraId="13325F5E"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lastRenderedPageBreak/>
        <w:t>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6133EED7"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14:paraId="4777D5FC"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14:paraId="626BEEA1"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6E5D9402"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Реализация данной темы может быть реализовано в процессе следующих направления просветительской деятельности:</w:t>
      </w:r>
    </w:p>
    <w:p w14:paraId="25ADFE33"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14:paraId="7412F51B"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6CE1EE4"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 знакомство родителей с оздоровительными мероприятиями, проводимыми в ДОО;</w:t>
      </w:r>
    </w:p>
    <w:p w14:paraId="774CF129" w14:textId="77777777"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14:paraId="7DE2F0CB" w14:textId="124F7A5F" w:rsidR="00A431F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w:t>
      </w:r>
      <w:r w:rsidR="00E405E0">
        <w:rPr>
          <w:rFonts w:ascii="Times New Roman" w:hAnsi="Times New Roman" w:cs="Times New Roman"/>
          <w:sz w:val="24"/>
          <w:szCs w:val="24"/>
        </w:rPr>
        <w:t>, фельдшера ФАП улуса Булум</w:t>
      </w:r>
      <w:r w:rsidRPr="000F7241">
        <w:rPr>
          <w:rFonts w:ascii="Times New Roman" w:hAnsi="Times New Roman" w:cs="Times New Roman"/>
          <w:sz w:val="24"/>
          <w:szCs w:val="24"/>
        </w:rPr>
        <w:t>).</w:t>
      </w:r>
    </w:p>
    <w:p w14:paraId="45FA5EFF" w14:textId="77777777" w:rsidR="00B24B5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Направления деятельности педагога реализуются в разных формах (групповых и/или </w:t>
      </w:r>
      <w:r w:rsidRPr="000F7241">
        <w:rPr>
          <w:rFonts w:ascii="Times New Roman" w:hAnsi="Times New Roman" w:cs="Times New Roman"/>
          <w:sz w:val="24"/>
          <w:szCs w:val="24"/>
        </w:rPr>
        <w:lastRenderedPageBreak/>
        <w:t>индивидуальных) посредством различных методов, приемов и способов взаимодействия с родителями (законными представителями):</w:t>
      </w:r>
    </w:p>
    <w:p w14:paraId="49B87C40" w14:textId="77777777" w:rsidR="00B24B5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просветительское и консультационные направления реализуются через групповые родительские собрания, конфе</w:t>
      </w:r>
      <w:r w:rsidR="00B24B56" w:rsidRPr="000F7241">
        <w:rPr>
          <w:rFonts w:ascii="Times New Roman" w:hAnsi="Times New Roman" w:cs="Times New Roman"/>
          <w:sz w:val="24"/>
          <w:szCs w:val="24"/>
        </w:rPr>
        <w:t>ренции, круглые столы, семинары-</w:t>
      </w:r>
      <w:r w:rsidRPr="000F7241">
        <w:rPr>
          <w:rFonts w:ascii="Times New Roman" w:hAnsi="Times New Roman" w:cs="Times New Roman"/>
          <w:sz w:val="24"/>
          <w:szCs w:val="24"/>
        </w:rPr>
        <w:t xml:space="preserve">практикумы, тренинги и ролевые игры, консультации, педагогические гостиные, родительские клубы и др.; информационные </w:t>
      </w:r>
      <w:r w:rsidR="00B24B56" w:rsidRPr="000F7241">
        <w:rPr>
          <w:rFonts w:ascii="Times New Roman" w:hAnsi="Times New Roman" w:cs="Times New Roman"/>
          <w:sz w:val="24"/>
          <w:szCs w:val="24"/>
        </w:rPr>
        <w:t>проспекты, стенды, ширмы, папки-</w:t>
      </w:r>
      <w:r w:rsidRPr="000F7241">
        <w:rPr>
          <w:rFonts w:ascii="Times New Roman" w:hAnsi="Times New Roman" w:cs="Times New Roman"/>
          <w:sz w:val="24"/>
          <w:szCs w:val="24"/>
        </w:rPr>
        <w:t>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14:paraId="3E36F94B" w14:textId="77777777" w:rsidR="00B24B5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D6DB36E" w14:textId="77777777" w:rsidR="00B24B56"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6C0B83F" w14:textId="5039F0A4" w:rsidR="001F21F8" w:rsidRPr="000F7241" w:rsidRDefault="001F21F8" w:rsidP="004E662C">
      <w:pPr>
        <w:pStyle w:val="ConsPlusNormal"/>
        <w:spacing w:line="276" w:lineRule="auto"/>
        <w:ind w:firstLine="540"/>
        <w:jc w:val="both"/>
        <w:rPr>
          <w:rFonts w:ascii="Times New Roman" w:hAnsi="Times New Roman" w:cs="Times New Roman"/>
          <w:sz w:val="24"/>
          <w:szCs w:val="24"/>
        </w:rPr>
      </w:pPr>
      <w:r w:rsidRPr="000F7241">
        <w:rPr>
          <w:rFonts w:ascii="Times New Roman" w:hAnsi="Times New Roman" w:cs="Times New Roman"/>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D3FF4B7" w14:textId="4619EECB" w:rsidR="00497C97" w:rsidRPr="000F7241" w:rsidRDefault="00497C97" w:rsidP="004E662C">
      <w:pPr>
        <w:pStyle w:val="ConsPlusNormal"/>
        <w:spacing w:line="276" w:lineRule="auto"/>
        <w:ind w:firstLine="540"/>
        <w:jc w:val="both"/>
        <w:rPr>
          <w:rFonts w:ascii="Times New Roman" w:hAnsi="Times New Roman" w:cs="Times New Roman"/>
          <w:sz w:val="24"/>
          <w:szCs w:val="24"/>
        </w:rPr>
      </w:pPr>
    </w:p>
    <w:p w14:paraId="33C4DEEA" w14:textId="1F618DA0" w:rsidR="002A6381" w:rsidRPr="000F7241" w:rsidRDefault="00064C96" w:rsidP="00CB1D76">
      <w:pPr>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Общности образовательной организации</w:t>
      </w:r>
    </w:p>
    <w:p w14:paraId="3C811879" w14:textId="77777777"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 xml:space="preserve"> 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14:paraId="06075E05" w14:textId="77777777"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 xml:space="preserve"> В ДОО, прежде всего, следует выделить следующие общности</w:t>
      </w:r>
    </w:p>
    <w:p w14:paraId="6B8BECF7" w14:textId="77777777"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064C96" w:rsidRPr="000F7241">
        <w:rPr>
          <w:rFonts w:ascii="Times New Roman" w:eastAsia="Times New Roman" w:hAnsi="Times New Roman" w:cs="Times New Roman"/>
          <w:sz w:val="24"/>
          <w:szCs w:val="24"/>
        </w:rPr>
        <w:t>педагог – дети, родители – ребе</w:t>
      </w:r>
      <w:r w:rsidRPr="000F7241">
        <w:rPr>
          <w:rFonts w:ascii="Times New Roman" w:eastAsia="Times New Roman" w:hAnsi="Times New Roman" w:cs="Times New Roman"/>
          <w:sz w:val="24"/>
          <w:szCs w:val="24"/>
        </w:rPr>
        <w:t>нок (дети), педагог – родители.</w:t>
      </w:r>
    </w:p>
    <w:p w14:paraId="1EED8E21" w14:textId="77777777"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Разработчикам необходимо описать:</w:t>
      </w:r>
    </w:p>
    <w:p w14:paraId="5EEC79D7" w14:textId="74912F89"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 xml:space="preserve"> ценности и цели:</w:t>
      </w:r>
    </w:p>
    <w:p w14:paraId="6AFBD734" w14:textId="77777777"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 xml:space="preserve"> профессиональн</w:t>
      </w:r>
      <w:r w:rsidRPr="000F7241">
        <w:rPr>
          <w:rFonts w:ascii="Times New Roman" w:eastAsia="Times New Roman" w:hAnsi="Times New Roman" w:cs="Times New Roman"/>
          <w:sz w:val="24"/>
          <w:szCs w:val="24"/>
        </w:rPr>
        <w:t>ого сообщества, профессионально-</w:t>
      </w:r>
      <w:r w:rsidR="00064C96" w:rsidRPr="000F7241">
        <w:rPr>
          <w:rFonts w:ascii="Times New Roman" w:eastAsia="Times New Roman" w:hAnsi="Times New Roman" w:cs="Times New Roman"/>
          <w:sz w:val="24"/>
          <w:szCs w:val="24"/>
        </w:rPr>
        <w:t>родительского сообщества и детско-взрослой общности;</w:t>
      </w:r>
    </w:p>
    <w:p w14:paraId="01EC43E3" w14:textId="77777777" w:rsidR="002A6381" w:rsidRPr="000F724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 xml:space="preserve"> особенности организации всех общностей и их роль в процессе воспитания детей.</w:t>
      </w:r>
    </w:p>
    <w:p w14:paraId="63DA2034" w14:textId="488B57C7" w:rsidR="002A6381" w:rsidRDefault="002A6381"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064C96" w:rsidRPr="000F7241">
        <w:rPr>
          <w:rFonts w:ascii="Times New Roman" w:eastAsia="Times New Roman" w:hAnsi="Times New Roman" w:cs="Times New Roman"/>
          <w:sz w:val="24"/>
          <w:szCs w:val="24"/>
        </w:rPr>
        <w:t xml:space="preserve"> особенности обеспечения возможности разновозрастного взаимодействия детей.</w:t>
      </w:r>
    </w:p>
    <w:p w14:paraId="24B335E7" w14:textId="1DD4AD05" w:rsidR="00C90D0F" w:rsidRDefault="00C90D0F" w:rsidP="004E662C">
      <w:pPr>
        <w:spacing w:line="276" w:lineRule="auto"/>
        <w:jc w:val="both"/>
        <w:rPr>
          <w:rFonts w:ascii="Times New Roman" w:eastAsia="Times New Roman" w:hAnsi="Times New Roman" w:cs="Times New Roman"/>
          <w:sz w:val="24"/>
          <w:szCs w:val="24"/>
        </w:rPr>
      </w:pPr>
    </w:p>
    <w:p w14:paraId="6CB42CDE"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3B58D950"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5291462C"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18919A80"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7C96DC77"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63FB376A"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17296D63"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0B3E144C"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0E317126"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234125B0"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76890DDC"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4370EE93"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04DA9582"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17B7240F"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76CCBF3E"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186D5191"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7CC96C4B"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29461087"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0B98C27A"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
          <w:color w:val="000000"/>
          <w:sz w:val="28"/>
          <w:szCs w:val="28"/>
          <w:lang w:eastAsia="en-US"/>
        </w:rPr>
      </w:pPr>
    </w:p>
    <w:p w14:paraId="218CA7EC" w14:textId="11B298B3" w:rsidR="00C90D0F" w:rsidRPr="00922696" w:rsidRDefault="00C90D0F" w:rsidP="004E662C">
      <w:pPr>
        <w:spacing w:before="100" w:beforeAutospacing="1" w:after="100" w:afterAutospacing="1" w:line="276" w:lineRule="auto"/>
        <w:ind w:firstLine="426"/>
        <w:jc w:val="center"/>
        <w:rPr>
          <w:rFonts w:ascii="Times New Roman" w:eastAsia="Times New Roman" w:hAnsi="Times New Roman" w:cs="Times New Roman"/>
          <w:b/>
          <w:color w:val="222222"/>
          <w:sz w:val="28"/>
          <w:szCs w:val="28"/>
          <w:lang w:eastAsia="en-US"/>
        </w:rPr>
      </w:pPr>
      <w:r w:rsidRPr="00922696">
        <w:rPr>
          <w:rFonts w:ascii="Times New Roman" w:eastAsia="Times New Roman" w:hAnsi="Times New Roman" w:cs="Times New Roman"/>
          <w:b/>
          <w:color w:val="000000"/>
          <w:sz w:val="28"/>
          <w:szCs w:val="28"/>
          <w:lang w:eastAsia="en-US"/>
        </w:rPr>
        <w:lastRenderedPageBreak/>
        <w:t>2.4.</w:t>
      </w:r>
      <w:r w:rsidRPr="00922696">
        <w:rPr>
          <w:rFonts w:ascii="Times New Roman" w:eastAsia="Times New Roman" w:hAnsi="Times New Roman" w:cs="Times New Roman"/>
          <w:b/>
          <w:color w:val="222222"/>
          <w:sz w:val="28"/>
          <w:szCs w:val="28"/>
          <w:lang w:eastAsia="en-US"/>
        </w:rPr>
        <w:t xml:space="preserve"> РАБОЧАЯ ПРОГРАММА ВОСПИТАНИЯ</w:t>
      </w:r>
    </w:p>
    <w:p w14:paraId="2C12BBE9"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8"/>
          <w:szCs w:val="28"/>
          <w:lang w:eastAsia="en-US"/>
        </w:rPr>
      </w:pPr>
      <w:r w:rsidRPr="00C90D0F">
        <w:rPr>
          <w:rFonts w:ascii="Times New Roman" w:eastAsia="Times New Roman" w:hAnsi="Times New Roman" w:cs="Times New Roman"/>
          <w:color w:val="222222"/>
          <w:sz w:val="28"/>
          <w:szCs w:val="28"/>
          <w:lang w:eastAsia="en-US"/>
        </w:rPr>
        <w:t>Пояснительная записка</w:t>
      </w:r>
    </w:p>
    <w:p w14:paraId="65BFB5C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Рабочая программа воспитания (далее – Программа) является обязательным компонентом</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образовательной программы детского сада.</w:t>
      </w:r>
    </w:p>
    <w:p w14:paraId="06AE89B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Содержание Программы разработано на основе следующих нормативно-правовых документов:</w:t>
      </w:r>
    </w:p>
    <w:p w14:paraId="70E5D7D7" w14:textId="77777777" w:rsidR="00C90D0F" w:rsidRPr="00C90D0F" w:rsidRDefault="00C90D0F" w:rsidP="004E662C">
      <w:pPr>
        <w:numPr>
          <w:ilvl w:val="0"/>
          <w:numId w:val="1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Федерального закона от 29.12.2012 № 273-ФЗ</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«Об образовании в Российской Федерации»;</w:t>
      </w:r>
    </w:p>
    <w:p w14:paraId="3C96534F" w14:textId="77777777" w:rsidR="00C90D0F" w:rsidRPr="00C90D0F" w:rsidRDefault="00C90D0F" w:rsidP="004E662C">
      <w:pPr>
        <w:numPr>
          <w:ilvl w:val="0"/>
          <w:numId w:val="1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ФГОС ДО, утвержденного приказом Минобрнауки от 17.10.2013 № 1155 (далее — ФГОС ДО);</w:t>
      </w:r>
    </w:p>
    <w:p w14:paraId="6E06CF72" w14:textId="77777777" w:rsidR="00C90D0F" w:rsidRPr="00C90D0F" w:rsidRDefault="00C90D0F" w:rsidP="004E662C">
      <w:pPr>
        <w:numPr>
          <w:ilvl w:val="0"/>
          <w:numId w:val="1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Федеральной образовательной программы дошкольного образования, утвержденной приказом Минпросвещения от 25.11.2022 № 1028 (далее — ФОП ДО);</w:t>
      </w:r>
    </w:p>
    <w:p w14:paraId="165128C6" w14:textId="77777777" w:rsidR="00C90D0F" w:rsidRPr="00C90D0F" w:rsidRDefault="00C90D0F" w:rsidP="004E662C">
      <w:pPr>
        <w:numPr>
          <w:ilvl w:val="0"/>
          <w:numId w:val="1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295FE2F" w14:textId="77777777" w:rsidR="00C90D0F" w:rsidRPr="00C90D0F" w:rsidRDefault="00C90D0F" w:rsidP="004E662C">
      <w:pPr>
        <w:numPr>
          <w:ilvl w:val="0"/>
          <w:numId w:val="1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образовательной программы дошкольного образования ДО;</w:t>
      </w:r>
    </w:p>
    <w:p w14:paraId="0F452B24" w14:textId="77777777" w:rsidR="00C90D0F" w:rsidRPr="00C90D0F" w:rsidRDefault="00C90D0F" w:rsidP="004E662C">
      <w:p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p>
    <w:p w14:paraId="6B94C44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14:paraId="453B3E4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0CD0D2C8"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8"/>
          <w:szCs w:val="28"/>
          <w:lang w:eastAsia="en-US"/>
        </w:rPr>
      </w:pPr>
      <w:r w:rsidRPr="00C90D0F">
        <w:rPr>
          <w:rFonts w:ascii="Times New Roman" w:eastAsia="Times New Roman" w:hAnsi="Times New Roman" w:cs="Times New Roman"/>
          <w:color w:val="000000"/>
          <w:sz w:val="28"/>
          <w:szCs w:val="28"/>
          <w:lang w:eastAsia="en-US"/>
        </w:rPr>
        <w:t>2.4.1. Целевой раздел Программы воспитания</w:t>
      </w:r>
    </w:p>
    <w:p w14:paraId="423303D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C90D0F">
        <w:rPr>
          <w:rFonts w:ascii="Times New Roman" w:eastAsia="Times New Roman" w:hAnsi="Times New Roman" w:cs="Times New Roman"/>
          <w:color w:val="000000"/>
          <w:sz w:val="24"/>
          <w:szCs w:val="24"/>
          <w:lang w:val="en-US" w:eastAsia="en-US"/>
        </w:rPr>
        <w:t> </w:t>
      </w:r>
    </w:p>
    <w:p w14:paraId="3A27505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Cs/>
          <w:color w:val="000000"/>
          <w:sz w:val="24"/>
          <w:szCs w:val="24"/>
          <w:lang w:eastAsia="en-US"/>
        </w:rPr>
        <w:t>Цель и задачи части, формируемой участниками образовательных отношений.</w:t>
      </w:r>
      <w:r w:rsidRPr="00C90D0F">
        <w:rPr>
          <w:rFonts w:ascii="Times New Roman" w:eastAsia="Times New Roman" w:hAnsi="Times New Roman" w:cs="Times New Roman"/>
          <w:b/>
          <w:bCs/>
          <w:color w:val="000000"/>
          <w:sz w:val="24"/>
          <w:szCs w:val="24"/>
          <w:lang w:eastAsia="en-US"/>
        </w:rPr>
        <w:t xml:space="preserve"> </w:t>
      </w:r>
      <w:r w:rsidRPr="00C90D0F">
        <w:rPr>
          <w:rFonts w:ascii="Times New Roman" w:eastAsia="Times New Roman" w:hAnsi="Times New Roman" w:cs="Times New Roman"/>
          <w:color w:val="000000"/>
          <w:sz w:val="24"/>
          <w:szCs w:val="24"/>
          <w:lang w:eastAsia="en-US"/>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14:paraId="1142999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Указанная часть Программы обозначена по тексту курсивом и ориентирована:</w:t>
      </w:r>
    </w:p>
    <w:p w14:paraId="4309EF5F" w14:textId="77777777" w:rsidR="00C90D0F" w:rsidRPr="00C90D0F" w:rsidRDefault="00C90D0F" w:rsidP="004E662C">
      <w:pPr>
        <w:numPr>
          <w:ilvl w:val="0"/>
          <w:numId w:val="1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на формирование у ребенка чувства любви к Родине, воспитания у него эмоционально-положительного отношения к тем местам, где он живет;</w:t>
      </w:r>
    </w:p>
    <w:p w14:paraId="6F30E2FB" w14:textId="77777777" w:rsidR="00C90D0F" w:rsidRPr="00C90D0F" w:rsidRDefault="00C90D0F" w:rsidP="004E662C">
      <w:pPr>
        <w:numPr>
          <w:ilvl w:val="0"/>
          <w:numId w:val="14"/>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14:paraId="41809E5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Решает следующие задачи:</w:t>
      </w:r>
    </w:p>
    <w:p w14:paraId="7E480DE7"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Расширить представления о Республике Бурятия, о Хоринском районе, название родного села, названиях улиц, закреплять знания о достопримечательностях малой родины Булум.</w:t>
      </w:r>
    </w:p>
    <w:p w14:paraId="2D4A58FF"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Познакомить с промышленными, мебельными предприятиями станицы, воспитывать ценность труда.</w:t>
      </w:r>
    </w:p>
    <w:p w14:paraId="1844EEB4"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Формировать толерантное отношение к людям разных национальностей через знакомство с их культурой, традициями, обычаями.</w:t>
      </w:r>
    </w:p>
    <w:p w14:paraId="27862E7B"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eastAsia="en-US"/>
        </w:rPr>
        <w:t xml:space="preserve">Формировать чувство гордости за культурное наследие родного края. </w:t>
      </w:r>
      <w:r w:rsidRPr="00C90D0F">
        <w:rPr>
          <w:rFonts w:ascii="Times New Roman" w:eastAsia="Times New Roman" w:hAnsi="Times New Roman" w:cs="Times New Roman"/>
          <w:color w:val="000000"/>
          <w:sz w:val="24"/>
          <w:szCs w:val="24"/>
          <w:lang w:val="en-US" w:eastAsia="en-US"/>
        </w:rPr>
        <w:t>Вызывать интерес к произведениям местных поэтов, художников.</w:t>
      </w:r>
    </w:p>
    <w:p w14:paraId="61B1FC46"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w:t>
      </w:r>
    </w:p>
    <w:p w14:paraId="0427F03C"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Способствовать развитию интереса к родному краю, станице, в которой мы живем, к взаимоотношениям людей и природы, предметам культуры.</w:t>
      </w:r>
    </w:p>
    <w:p w14:paraId="0B37E95E"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Воспитывать чувство любви и гордости за свою станицу. Подвести детей к пониманию того, что история родной станицы неразрывно связана с историей России.</w:t>
      </w:r>
    </w:p>
    <w:p w14:paraId="7B007E22"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w:t>
      </w:r>
    </w:p>
    <w:p w14:paraId="5CF3C706" w14:textId="77777777" w:rsidR="00C90D0F" w:rsidRPr="00C90D0F" w:rsidRDefault="00C90D0F" w:rsidP="004E662C">
      <w:pPr>
        <w:numPr>
          <w:ilvl w:val="0"/>
          <w:numId w:val="1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Воспитывать нравственные чувства, уважительное отношение к старшим, родителям, младшим.</w:t>
      </w:r>
    </w:p>
    <w:p w14:paraId="0F2727F2" w14:textId="77777777" w:rsidR="00C90D0F" w:rsidRPr="00C90D0F" w:rsidRDefault="00C90D0F" w:rsidP="004E662C">
      <w:p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p>
    <w:p w14:paraId="6C341E9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Планируемые результаты освоения рабочей программы воспитания</w:t>
      </w:r>
    </w:p>
    <w:p w14:paraId="26858E9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14:paraId="6CBC490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w:t>
      </w:r>
      <w:r w:rsidRPr="00C90D0F">
        <w:rPr>
          <w:rFonts w:ascii="Times New Roman" w:eastAsia="Times New Roman" w:hAnsi="Times New Roman" w:cs="Times New Roman"/>
          <w:color w:val="000000"/>
          <w:sz w:val="24"/>
          <w:szCs w:val="24"/>
          <w:lang w:eastAsia="en-US"/>
        </w:rPr>
        <w:lastRenderedPageBreak/>
        <w:t>в виде педагогической диагностики (мониторинга), и не являются основанием для их формального сравнения с реальными достижениями детей».</w:t>
      </w:r>
    </w:p>
    <w:p w14:paraId="0E4AED1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Cs/>
          <w:color w:val="000000"/>
          <w:sz w:val="24"/>
          <w:szCs w:val="24"/>
          <w:lang w:eastAsia="en-US"/>
        </w:rPr>
        <w:t>Целевые ориентиры воспитательной работы для детей раннего возраста (до 3 лет)</w:t>
      </w:r>
    </w:p>
    <w:p w14:paraId="6B76208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Портрет ребенка раннего возраста (к 3</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годам)</w:t>
      </w:r>
    </w:p>
    <w:tbl>
      <w:tblPr>
        <w:tblW w:w="0" w:type="auto"/>
        <w:tblCellMar>
          <w:top w:w="15" w:type="dxa"/>
          <w:left w:w="15" w:type="dxa"/>
          <w:bottom w:w="15" w:type="dxa"/>
          <w:right w:w="15" w:type="dxa"/>
        </w:tblCellMar>
        <w:tblLook w:val="0600" w:firstRow="0" w:lastRow="0" w:firstColumn="0" w:lastColumn="0" w:noHBand="1" w:noVBand="1"/>
      </w:tblPr>
      <w:tblGrid>
        <w:gridCol w:w="2003"/>
        <w:gridCol w:w="1977"/>
        <w:gridCol w:w="5406"/>
      </w:tblGrid>
      <w:tr w:rsidR="00C90D0F" w:rsidRPr="00C90D0F" w14:paraId="12FE404D" w14:textId="77777777" w:rsidTr="004E662C">
        <w:tc>
          <w:tcPr>
            <w:tcW w:w="0" w:type="auto"/>
            <w:tcBorders>
              <w:top w:val="single" w:sz="6" w:space="0" w:color="000000"/>
              <w:left w:val="single" w:sz="6" w:space="0" w:color="000000"/>
              <w:bottom w:val="single" w:sz="6" w:space="0" w:color="000000"/>
              <w:right w:val="single" w:sz="6" w:space="0" w:color="000000"/>
            </w:tcBorders>
            <w:vAlign w:val="center"/>
          </w:tcPr>
          <w:p w14:paraId="2DCBF74D"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vAlign w:val="center"/>
          </w:tcPr>
          <w:p w14:paraId="04DB077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14:paraId="61B90B9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Целевые ориентиры</w:t>
            </w:r>
          </w:p>
        </w:tc>
      </w:tr>
      <w:tr w:rsidR="00C90D0F" w:rsidRPr="00C90D0F" w14:paraId="6F07DA84"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59666"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7AB6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6B0C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Проявляющий привязанность к близким людям, бережное отношение к живому</w:t>
            </w:r>
          </w:p>
        </w:tc>
      </w:tr>
      <w:tr w:rsidR="00C90D0F" w:rsidRPr="00C90D0F" w14:paraId="7A848262"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6E43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D683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50C0F" w14:textId="77777777" w:rsidR="00C90D0F" w:rsidRPr="00C90D0F" w:rsidRDefault="00C90D0F" w:rsidP="004E662C">
            <w:pPr>
              <w:numPr>
                <w:ilvl w:val="0"/>
                <w:numId w:val="1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Способный понять и принять, что такое «хорошо» и «плохо».</w:t>
            </w:r>
          </w:p>
          <w:p w14:paraId="777C66E6" w14:textId="77777777" w:rsidR="00C90D0F" w:rsidRPr="00C90D0F" w:rsidRDefault="00C90D0F" w:rsidP="004E662C">
            <w:pPr>
              <w:numPr>
                <w:ilvl w:val="0"/>
                <w:numId w:val="16"/>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Проявляющий сочувствие, доброту</w:t>
            </w:r>
          </w:p>
        </w:tc>
      </w:tr>
      <w:tr w:rsidR="00C90D0F" w:rsidRPr="00C90D0F" w14:paraId="5A034E6C"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ADB1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4EEE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F02EA" w14:textId="77777777" w:rsidR="00C90D0F" w:rsidRPr="00C90D0F" w:rsidRDefault="00C90D0F" w:rsidP="004E662C">
            <w:pPr>
              <w:numPr>
                <w:ilvl w:val="0"/>
                <w:numId w:val="1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Испытывающий чувство удовольствия в случае одобрения и чувство огорчения в случае неодобрения со стороны взрослых.</w:t>
            </w:r>
          </w:p>
          <w:p w14:paraId="0C2FBEC7" w14:textId="77777777" w:rsidR="00C90D0F" w:rsidRPr="00C90D0F" w:rsidRDefault="00C90D0F" w:rsidP="004E662C">
            <w:pPr>
              <w:numPr>
                <w:ilvl w:val="0"/>
                <w:numId w:val="1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Проявляющий интерес к другим детям и способный бесконфликтно играть рядом с ними.</w:t>
            </w:r>
          </w:p>
          <w:p w14:paraId="1EB67DC2" w14:textId="77777777" w:rsidR="00C90D0F" w:rsidRPr="00C90D0F" w:rsidRDefault="00C90D0F" w:rsidP="004E662C">
            <w:pPr>
              <w:numPr>
                <w:ilvl w:val="0"/>
                <w:numId w:val="17"/>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Проявляющий позицию «Я сам!». Способный к самостоятельным (свободным) активным действиям в общении</w:t>
            </w:r>
          </w:p>
        </w:tc>
      </w:tr>
      <w:tr w:rsidR="00C90D0F" w:rsidRPr="00C90D0F" w14:paraId="7D3326E0"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461FF"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0488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B5B8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Проявляющий интерес к окружающему миру. Любознательный, активный в поведении и деятельности</w:t>
            </w:r>
          </w:p>
        </w:tc>
      </w:tr>
      <w:tr w:rsidR="00C90D0F" w:rsidRPr="00C90D0F" w14:paraId="77E5BE2D"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7619A"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81F1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DC6DD" w14:textId="77777777" w:rsidR="00C90D0F" w:rsidRPr="00C90D0F" w:rsidRDefault="00C90D0F" w:rsidP="004E662C">
            <w:pPr>
              <w:numPr>
                <w:ilvl w:val="0"/>
                <w:numId w:val="18"/>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14:paraId="6D7302BF" w14:textId="77777777" w:rsidR="00C90D0F" w:rsidRPr="00C90D0F" w:rsidRDefault="00C90D0F" w:rsidP="004E662C">
            <w:pPr>
              <w:numPr>
                <w:ilvl w:val="0"/>
                <w:numId w:val="18"/>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Стремящийся к сбережению и укреплению собственного здоровья и здоровья окружающих.</w:t>
            </w:r>
          </w:p>
          <w:p w14:paraId="703D39F7" w14:textId="77777777" w:rsidR="00C90D0F" w:rsidRPr="00C90D0F" w:rsidRDefault="00C90D0F" w:rsidP="004E662C">
            <w:pPr>
              <w:numPr>
                <w:ilvl w:val="0"/>
                <w:numId w:val="18"/>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90D0F" w:rsidRPr="00C90D0F" w14:paraId="0662ECAD"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DB18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007D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8C83A" w14:textId="77777777" w:rsidR="00C90D0F" w:rsidRPr="00C90D0F" w:rsidRDefault="00C90D0F" w:rsidP="004E662C">
            <w:pPr>
              <w:numPr>
                <w:ilvl w:val="0"/>
                <w:numId w:val="19"/>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Поддерживающий элементарный порядок в окружающей обстановке.</w:t>
            </w:r>
          </w:p>
          <w:p w14:paraId="2F3610BE" w14:textId="77777777" w:rsidR="00C90D0F" w:rsidRPr="00C90D0F" w:rsidRDefault="00C90D0F" w:rsidP="004E662C">
            <w:pPr>
              <w:numPr>
                <w:ilvl w:val="0"/>
                <w:numId w:val="19"/>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Стремящийся помогать старшим в доступных трудовых действиях.</w:t>
            </w:r>
          </w:p>
          <w:p w14:paraId="482D214A" w14:textId="77777777" w:rsidR="00C90D0F" w:rsidRPr="00C90D0F" w:rsidRDefault="00C90D0F" w:rsidP="004E662C">
            <w:pPr>
              <w:numPr>
                <w:ilvl w:val="0"/>
                <w:numId w:val="19"/>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C90D0F" w:rsidRPr="00C90D0F" w14:paraId="33920A91"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E65B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2FFDA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3056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w:t>
            </w:r>
          </w:p>
        </w:tc>
      </w:tr>
    </w:tbl>
    <w:p w14:paraId="04AC3C97" w14:textId="77777777" w:rsidR="00C90D0F" w:rsidRPr="00C90D0F" w:rsidRDefault="00C90D0F" w:rsidP="004E662C">
      <w:pPr>
        <w:spacing w:before="100" w:beforeAutospacing="1" w:after="100" w:afterAutospacing="1" w:line="276" w:lineRule="auto"/>
        <w:jc w:val="center"/>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Cs/>
          <w:color w:val="000000"/>
          <w:sz w:val="24"/>
          <w:szCs w:val="24"/>
          <w:lang w:eastAsia="en-US"/>
        </w:rPr>
        <w:t>Целевые ориентиры воспитательной работы для детей дошкольного возраста (до 7 лет)</w:t>
      </w:r>
    </w:p>
    <w:p w14:paraId="5E9D0D26"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Портрет ребенка дошкольного возраста (к 7 годам)</w:t>
      </w:r>
    </w:p>
    <w:tbl>
      <w:tblPr>
        <w:tblW w:w="0" w:type="auto"/>
        <w:tblCellMar>
          <w:top w:w="15" w:type="dxa"/>
          <w:left w:w="15" w:type="dxa"/>
          <w:bottom w:w="15" w:type="dxa"/>
          <w:right w:w="15" w:type="dxa"/>
        </w:tblCellMar>
        <w:tblLook w:val="0600" w:firstRow="0" w:lastRow="0" w:firstColumn="0" w:lastColumn="0" w:noHBand="1" w:noVBand="1"/>
      </w:tblPr>
      <w:tblGrid>
        <w:gridCol w:w="2084"/>
        <w:gridCol w:w="2119"/>
        <w:gridCol w:w="5183"/>
      </w:tblGrid>
      <w:tr w:rsidR="00C90D0F" w:rsidRPr="00C90D0F" w14:paraId="22E688A2" w14:textId="77777777" w:rsidTr="004E662C">
        <w:tc>
          <w:tcPr>
            <w:tcW w:w="0" w:type="auto"/>
            <w:tcBorders>
              <w:top w:val="single" w:sz="6" w:space="0" w:color="000000"/>
              <w:left w:val="single" w:sz="6" w:space="0" w:color="000000"/>
              <w:bottom w:val="single" w:sz="6" w:space="0" w:color="000000"/>
              <w:right w:val="single" w:sz="6" w:space="0" w:color="000000"/>
            </w:tcBorders>
            <w:vAlign w:val="center"/>
          </w:tcPr>
          <w:p w14:paraId="4A0E4FA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
                <w:bCs/>
                <w:color w:val="000000"/>
                <w:sz w:val="24"/>
                <w:szCs w:val="24"/>
                <w:lang w:val="en-US" w:eastAsia="en-US"/>
              </w:rPr>
            </w:pPr>
            <w:r w:rsidRPr="00C90D0F">
              <w:rPr>
                <w:rFonts w:ascii="Times New Roman" w:eastAsia="Times New Roman" w:hAnsi="Times New Roman" w:cs="Times New Roman"/>
                <w:b/>
                <w:bCs/>
                <w:color w:val="000000"/>
                <w:sz w:val="24"/>
                <w:szCs w:val="24"/>
                <w:lang w:val="en-US" w:eastAsia="en-US"/>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vAlign w:val="center"/>
          </w:tcPr>
          <w:p w14:paraId="2212CC9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
                <w:bCs/>
                <w:color w:val="000000"/>
                <w:sz w:val="24"/>
                <w:szCs w:val="24"/>
                <w:lang w:val="en-US" w:eastAsia="en-US"/>
              </w:rPr>
            </w:pPr>
            <w:r w:rsidRPr="00C90D0F">
              <w:rPr>
                <w:rFonts w:ascii="Times New Roman" w:eastAsia="Times New Roman" w:hAnsi="Times New Roman" w:cs="Times New Roman"/>
                <w:b/>
                <w:bCs/>
                <w:color w:val="000000"/>
                <w:sz w:val="24"/>
                <w:szCs w:val="24"/>
                <w:lang w:val="en-US" w:eastAsia="en-US"/>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14:paraId="4640115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
                <w:bCs/>
                <w:color w:val="000000"/>
                <w:sz w:val="24"/>
                <w:szCs w:val="24"/>
                <w:lang w:val="en-US" w:eastAsia="en-US"/>
              </w:rPr>
            </w:pPr>
            <w:r w:rsidRPr="00C90D0F">
              <w:rPr>
                <w:rFonts w:ascii="Times New Roman" w:eastAsia="Times New Roman" w:hAnsi="Times New Roman" w:cs="Times New Roman"/>
                <w:b/>
                <w:bCs/>
                <w:color w:val="000000"/>
                <w:sz w:val="24"/>
                <w:szCs w:val="24"/>
                <w:lang w:val="en-US" w:eastAsia="en-US"/>
              </w:rPr>
              <w:t>Целевые ориентиры</w:t>
            </w:r>
          </w:p>
        </w:tc>
      </w:tr>
      <w:tr w:rsidR="00C90D0F" w:rsidRPr="00C90D0F" w14:paraId="2DCB1124"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467A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9190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12311"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90D0F" w:rsidRPr="00C90D0F" w14:paraId="5F2D267A"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D58A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F294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F797C"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5646B14"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Способный не оставаться равнодушным к чужому горю, проявлять заботу.</w:t>
            </w:r>
          </w:p>
          <w:p w14:paraId="586CC0CC" w14:textId="77777777" w:rsidR="00C90D0F" w:rsidRPr="00C90D0F" w:rsidRDefault="00C90D0F" w:rsidP="004E662C">
            <w:pPr>
              <w:spacing w:before="100" w:beforeAutospacing="1" w:after="100" w:afterAutospacing="1" w:line="276" w:lineRule="auto"/>
              <w:ind w:right="180"/>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Самостоятельно различающий основные отрицательные и положительные человеческие качества, иногда прибегающий к помощи взрослого в ситуациях морального выбора</w:t>
            </w:r>
          </w:p>
        </w:tc>
      </w:tr>
      <w:tr w:rsidR="00C90D0F" w:rsidRPr="00C90D0F" w14:paraId="0CFF33E4"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A046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743A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B108C"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Проявляющий ответственность за свои действия и поведение; принимающий и уважающий различия между людьми.</w:t>
            </w:r>
          </w:p>
          <w:p w14:paraId="5CE68B26"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 xml:space="preserve">    Владеющий основами речевой культуры.</w:t>
            </w:r>
          </w:p>
          <w:p w14:paraId="1375104E" w14:textId="77777777" w:rsidR="00C90D0F" w:rsidRPr="00C90D0F" w:rsidRDefault="00C90D0F" w:rsidP="004E662C">
            <w:pPr>
              <w:spacing w:before="100" w:beforeAutospacing="1" w:after="100" w:afterAutospacing="1" w:line="276" w:lineRule="auto"/>
              <w:ind w:right="180"/>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90D0F" w:rsidRPr="00C90D0F" w14:paraId="70FCD7B6"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6641B"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B351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00EDD"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Любознательный, наблюдательный, испытывающий потребность в самовыражении, в том числе творческом.</w:t>
            </w:r>
          </w:p>
          <w:p w14:paraId="532722E1"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1F71EF7A" w14:textId="77777777" w:rsidR="00C90D0F" w:rsidRPr="00C90D0F" w:rsidRDefault="00C90D0F" w:rsidP="004E662C">
            <w:pPr>
              <w:spacing w:before="100" w:beforeAutospacing="1" w:after="100" w:afterAutospacing="1" w:line="276" w:lineRule="auto"/>
              <w:ind w:right="180"/>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Обладающий первичной картиной мира на основе традиционных ценностей</w:t>
            </w:r>
          </w:p>
        </w:tc>
      </w:tr>
      <w:tr w:rsidR="00C90D0F" w:rsidRPr="00C90D0F" w14:paraId="0F41589A"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C4A65"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EEC01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CCD96"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14:paraId="7877BE0B"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Стремящийся к сбережению и укреплению собственного здоровья и здоровья окружающих.</w:t>
            </w:r>
          </w:p>
          <w:p w14:paraId="24C2A1EF"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Проявляющий интерес к физическим упражнениям и подвижным играм, стремление к личной и командной победе, нравственные и волевые качества.</w:t>
            </w:r>
          </w:p>
          <w:p w14:paraId="59CB2411"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Демонстрирующий потребность в двигательной деятельности.</w:t>
            </w:r>
          </w:p>
          <w:p w14:paraId="61337CA3"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Имеющий представление о некоторых видах спорта и активного отдыха</w:t>
            </w:r>
          </w:p>
        </w:tc>
      </w:tr>
      <w:tr w:rsidR="00C90D0F" w:rsidRPr="00C90D0F" w14:paraId="64E7780A"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0C83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CB4C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FF9E1"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Понимающий ценность труда в семье и в обществе на основе уважения к людям труда, результатам их деятельности.</w:t>
            </w:r>
          </w:p>
          <w:p w14:paraId="00520070" w14:textId="77777777" w:rsidR="00C90D0F" w:rsidRPr="00C90D0F" w:rsidRDefault="00C90D0F" w:rsidP="004E662C">
            <w:pPr>
              <w:spacing w:before="100" w:beforeAutospacing="1" w:after="100" w:afterAutospacing="1" w:line="276" w:lineRule="auto"/>
              <w:ind w:right="180"/>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Проявляющий трудолюбие при выполнении поручений и в самостоятельной деятельности</w:t>
            </w:r>
          </w:p>
        </w:tc>
      </w:tr>
      <w:tr w:rsidR="00C90D0F" w:rsidRPr="00C90D0F" w14:paraId="40A886F7"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5100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55A4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42470" w14:textId="77777777" w:rsidR="00C90D0F" w:rsidRPr="00C90D0F" w:rsidRDefault="00C90D0F" w:rsidP="004E662C">
            <w:pPr>
              <w:spacing w:before="100" w:beforeAutospacing="1" w:after="100" w:afterAutospacing="1" w:line="276" w:lineRule="auto"/>
              <w:ind w:right="180"/>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Способный воспринимать и чувствовать прекрасное в быту, природе, поступках, искусстве.</w:t>
            </w:r>
          </w:p>
          <w:p w14:paraId="76C6B8B2" w14:textId="77777777" w:rsidR="00C90D0F" w:rsidRPr="00C90D0F" w:rsidRDefault="00C90D0F" w:rsidP="004E662C">
            <w:pPr>
              <w:spacing w:before="100" w:beforeAutospacing="1" w:after="100" w:afterAutospacing="1" w:line="276" w:lineRule="auto"/>
              <w:ind w:right="180"/>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Стремящийся к отображению прекрасного в продуктивных видах деятельности</w:t>
            </w:r>
          </w:p>
        </w:tc>
      </w:tr>
    </w:tbl>
    <w:p w14:paraId="6366806D" w14:textId="2C0EA1AA" w:rsidR="00C90D0F" w:rsidRPr="00C90D0F" w:rsidRDefault="00C90D0F" w:rsidP="004E662C">
      <w:pPr>
        <w:spacing w:before="100" w:beforeAutospacing="1" w:after="100" w:afterAutospacing="1" w:line="276" w:lineRule="auto"/>
        <w:jc w:val="center"/>
        <w:rPr>
          <w:rFonts w:ascii="Times New Roman" w:eastAsia="Times New Roman" w:hAnsi="Times New Roman" w:cs="Times New Roman"/>
          <w:sz w:val="28"/>
          <w:szCs w:val="28"/>
          <w:lang w:eastAsia="en-US"/>
        </w:rPr>
      </w:pPr>
      <w:r w:rsidRPr="00C90D0F">
        <w:rPr>
          <w:rFonts w:ascii="Times New Roman" w:eastAsia="Times New Roman" w:hAnsi="Times New Roman" w:cs="Times New Roman"/>
          <w:sz w:val="28"/>
          <w:szCs w:val="28"/>
          <w:lang w:eastAsia="en-US"/>
        </w:rPr>
        <w:t>.</w:t>
      </w:r>
    </w:p>
    <w:p w14:paraId="6E59B9C6" w14:textId="77777777" w:rsidR="00C90D0F" w:rsidRPr="00C90D0F" w:rsidRDefault="00C90D0F" w:rsidP="004E662C">
      <w:pPr>
        <w:spacing w:before="100" w:beforeAutospacing="1" w:after="100" w:afterAutospacing="1" w:line="276" w:lineRule="auto"/>
        <w:jc w:val="center"/>
        <w:rPr>
          <w:rFonts w:ascii="Times New Roman" w:eastAsia="Times New Roman" w:hAnsi="Times New Roman" w:cs="Times New Roman"/>
          <w:sz w:val="28"/>
          <w:szCs w:val="28"/>
          <w:lang w:eastAsia="en-US"/>
        </w:rPr>
      </w:pPr>
      <w:r w:rsidRPr="00C90D0F">
        <w:rPr>
          <w:rFonts w:ascii="Times New Roman" w:eastAsia="Times New Roman" w:hAnsi="Times New Roman" w:cs="Times New Roman"/>
          <w:sz w:val="28"/>
          <w:szCs w:val="28"/>
          <w:lang w:eastAsia="en-US"/>
        </w:rPr>
        <w:lastRenderedPageBreak/>
        <w:t>2.4.2. Содержательный раздел</w:t>
      </w:r>
    </w:p>
    <w:p w14:paraId="0338DB84"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Уклад образовательной организации</w:t>
      </w:r>
    </w:p>
    <w:p w14:paraId="374A10B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bCs/>
          <w:color w:val="000000"/>
          <w:sz w:val="24"/>
          <w:szCs w:val="24"/>
          <w:lang w:eastAsia="en-US"/>
        </w:rPr>
        <w:t>Уклад</w:t>
      </w:r>
      <w:r w:rsidRPr="00C90D0F">
        <w:rPr>
          <w:rFonts w:ascii="Times New Roman" w:eastAsia="Times New Roman" w:hAnsi="Times New Roman" w:cs="Times New Roman"/>
          <w:color w:val="000000"/>
          <w:sz w:val="24"/>
          <w:szCs w:val="24"/>
          <w:lang w:eastAsia="en-US"/>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r w:rsidRPr="00C90D0F">
        <w:rPr>
          <w:rFonts w:ascii="Times New Roman" w:eastAsia="Times New Roman" w:hAnsi="Times New Roman" w:cs="Times New Roman"/>
          <w:color w:val="000000"/>
          <w:sz w:val="24"/>
          <w:szCs w:val="24"/>
          <w:lang w:val="en-US" w:eastAsia="en-US"/>
        </w:rPr>
        <w:t>Уклад</w:t>
      </w:r>
      <w:r w:rsidRPr="00C90D0F">
        <w:rPr>
          <w:rFonts w:ascii="Times New Roman" w:eastAsia="Times New Roman" w:hAnsi="Times New Roman" w:cs="Times New Roman"/>
          <w:color w:val="000000"/>
          <w:sz w:val="24"/>
          <w:szCs w:val="24"/>
          <w:lang w:eastAsia="en-US"/>
        </w:rPr>
        <w:t xml:space="preserve"> МБДОУ «Булумский детский сад «Солнышко» </w:t>
      </w:r>
      <w:r w:rsidRPr="00C90D0F">
        <w:rPr>
          <w:rFonts w:ascii="Times New Roman" w:eastAsia="Times New Roman" w:hAnsi="Times New Roman" w:cs="Times New Roman"/>
          <w:color w:val="000000"/>
          <w:sz w:val="24"/>
          <w:szCs w:val="24"/>
          <w:lang w:val="en-US" w:eastAsia="en-US"/>
        </w:rPr>
        <w:t>имеет следующие характеристики:</w:t>
      </w:r>
    </w:p>
    <w:p w14:paraId="2F7064C6"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цель и смысл деятельности детского сада, его миссия;</w:t>
      </w:r>
    </w:p>
    <w:p w14:paraId="05D6C910"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принципы жизни и воспитания детского сада;</w:t>
      </w:r>
    </w:p>
    <w:p w14:paraId="1BEC2915"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образ детского сада,</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его особенности, символика, внешний имидж;</w:t>
      </w:r>
    </w:p>
    <w:p w14:paraId="4DF0BBEE"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отношение к воспитанникам, их родителям, сотрудникам и партнерам детского сада;</w:t>
      </w:r>
    </w:p>
    <w:p w14:paraId="2766873C"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ключевые правила детского сада;</w:t>
      </w:r>
    </w:p>
    <w:p w14:paraId="235EC03F"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традиции и ритуалы, особые нормы этикета в детском саду;</w:t>
      </w:r>
    </w:p>
    <w:p w14:paraId="0501F440" w14:textId="77777777" w:rsidR="00C90D0F" w:rsidRPr="00C90D0F" w:rsidRDefault="00C90D0F" w:rsidP="004E662C">
      <w:pPr>
        <w:numPr>
          <w:ilvl w:val="0"/>
          <w:numId w:val="20"/>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особенности РППС, отражающие образ и ценности детского сада;</w:t>
      </w:r>
    </w:p>
    <w:p w14:paraId="691383D9" w14:textId="0EB90E74" w:rsidR="00C90D0F" w:rsidRPr="004E662C" w:rsidRDefault="00C90D0F" w:rsidP="004E662C">
      <w:pPr>
        <w:numPr>
          <w:ilvl w:val="0"/>
          <w:numId w:val="20"/>
        </w:numPr>
        <w:spacing w:before="100" w:beforeAutospacing="1" w:after="100" w:afterAutospacing="1" w:line="276" w:lineRule="auto"/>
        <w:ind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социокультурный контекст, внешнюю социальную и культурную среду детского са</w:t>
      </w:r>
      <w:r w:rsidR="004E662C">
        <w:rPr>
          <w:rFonts w:ascii="Times New Roman" w:eastAsia="Times New Roman" w:hAnsi="Times New Roman" w:cs="Times New Roman"/>
          <w:color w:val="000000"/>
          <w:sz w:val="24"/>
          <w:szCs w:val="24"/>
          <w:lang w:eastAsia="en-US"/>
        </w:rPr>
        <w:t>да</w:t>
      </w:r>
    </w:p>
    <w:p w14:paraId="2CB6134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Воспитательная работа педагогов МБДОУ «Булумского детского сада «Солнышко»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C90D0F">
        <w:rPr>
          <w:rFonts w:ascii="Times New Roman" w:eastAsia="Times New Roman" w:hAnsi="Times New Roman" w:cs="Times New Roman"/>
          <w:bCs/>
          <w:color w:val="000000"/>
          <w:sz w:val="24"/>
          <w:szCs w:val="24"/>
          <w:lang w:eastAsia="en-US"/>
        </w:rPr>
        <w:t>семь принципов:</w:t>
      </w:r>
      <w:r w:rsidRPr="00C90D0F">
        <w:rPr>
          <w:rFonts w:ascii="Times New Roman" w:eastAsia="Times New Roman" w:hAnsi="Times New Roman" w:cs="Times New Roman"/>
          <w:b/>
          <w:bCs/>
          <w:color w:val="000000"/>
          <w:sz w:val="24"/>
          <w:szCs w:val="24"/>
          <w:lang w:val="en-US" w:eastAsia="en-US"/>
        </w:rPr>
        <w:t> </w:t>
      </w:r>
    </w:p>
    <w:tbl>
      <w:tblPr>
        <w:tblW w:w="0" w:type="auto"/>
        <w:tblCellMar>
          <w:top w:w="15" w:type="dxa"/>
          <w:left w:w="15" w:type="dxa"/>
          <w:bottom w:w="15" w:type="dxa"/>
          <w:right w:w="15" w:type="dxa"/>
        </w:tblCellMar>
        <w:tblLook w:val="0600" w:firstRow="0" w:lastRow="0" w:firstColumn="0" w:lastColumn="0" w:noHBand="1" w:noVBand="1"/>
      </w:tblPr>
      <w:tblGrid>
        <w:gridCol w:w="2685"/>
        <w:gridCol w:w="6701"/>
      </w:tblGrid>
      <w:tr w:rsidR="00C90D0F" w:rsidRPr="00C90D0F" w14:paraId="012D280E" w14:textId="77777777" w:rsidTr="004E662C">
        <w:tc>
          <w:tcPr>
            <w:tcW w:w="0" w:type="auto"/>
            <w:tcBorders>
              <w:top w:val="single" w:sz="6" w:space="0" w:color="000000"/>
              <w:left w:val="single" w:sz="6" w:space="0" w:color="000000"/>
              <w:bottom w:val="single" w:sz="6" w:space="0" w:color="000000"/>
              <w:right w:val="single" w:sz="6" w:space="0" w:color="000000"/>
            </w:tcBorders>
            <w:vAlign w:val="center"/>
          </w:tcPr>
          <w:p w14:paraId="600E061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14:paraId="150BCFB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 xml:space="preserve">Характеристика </w:t>
            </w:r>
          </w:p>
        </w:tc>
      </w:tr>
      <w:tr w:rsidR="00C90D0F" w:rsidRPr="00C90D0F" w14:paraId="6095055A"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662E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BF149" w14:textId="77777777" w:rsidR="00C90D0F" w:rsidRPr="00C90D0F" w:rsidRDefault="00C90D0F" w:rsidP="004E662C">
            <w:pPr>
              <w:spacing w:before="100" w:beforeAutospacing="1" w:after="100" w:afterAutospacing="1" w:line="276" w:lineRule="auto"/>
              <w:ind w:right="180"/>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Приоритет жизни и здоровья человека, прав и свобод личности, свободного развития личности;</w:t>
            </w:r>
          </w:p>
          <w:p w14:paraId="7C944E83" w14:textId="77777777" w:rsidR="00C90D0F" w:rsidRPr="00C90D0F" w:rsidRDefault="00C90D0F" w:rsidP="004E662C">
            <w:pPr>
              <w:spacing w:before="100" w:beforeAutospacing="1" w:after="100" w:afterAutospacing="1" w:line="276" w:lineRule="auto"/>
              <w:ind w:right="180"/>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C90D0F" w:rsidRPr="00C90D0F" w14:paraId="2FF25F44"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B410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9D878"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C90D0F" w:rsidRPr="00C90D0F" w14:paraId="181D70EC"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D8E4C"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Принцип общего культурного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89DE0"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Воспитание основывается на культуре</w:t>
            </w:r>
            <w:r w:rsidRPr="00C90D0F">
              <w:rPr>
                <w:rFonts w:ascii="Times New Roman" w:eastAsia="Times New Roman" w:hAnsi="Times New Roman" w:cs="Times New Roman"/>
                <w:lang w:eastAsia="en-US"/>
              </w:rPr>
              <w:br/>
            </w:r>
            <w:r w:rsidRPr="00C90D0F">
              <w:rPr>
                <w:rFonts w:ascii="Times New Roman" w:eastAsia="Times New Roman" w:hAnsi="Times New Roman" w:cs="Times New Roman"/>
                <w:color w:val="000000"/>
                <w:sz w:val="24"/>
                <w:szCs w:val="24"/>
                <w:lang w:eastAsia="en-US"/>
              </w:rPr>
              <w:t>и традициях России, включая культурные особенности региона</w:t>
            </w:r>
          </w:p>
        </w:tc>
      </w:tr>
      <w:tr w:rsidR="00C90D0F" w:rsidRPr="00C90D0F" w14:paraId="52921AC2"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1C7B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Принцип следования нравственному примеру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81B0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w:t>
            </w:r>
            <w:r w:rsidRPr="00C90D0F">
              <w:rPr>
                <w:rFonts w:ascii="Times New Roman" w:eastAsia="Times New Roman" w:hAnsi="Times New Roman" w:cs="Times New Roman"/>
                <w:color w:val="000000"/>
                <w:sz w:val="24"/>
                <w:szCs w:val="24"/>
                <w:lang w:eastAsia="en-US"/>
              </w:rPr>
              <w:lastRenderedPageBreak/>
              <w:t>продемонстрировать ребенку реальную возможность следования идеалу в жизни</w:t>
            </w:r>
          </w:p>
        </w:tc>
      </w:tr>
      <w:tr w:rsidR="00C90D0F" w:rsidRPr="00C90D0F" w14:paraId="4ED438DB"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9734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lastRenderedPageBreak/>
              <w:t>Принципы безопасной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68F6E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C90D0F" w:rsidRPr="00C90D0F" w14:paraId="7402EFCB"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613F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8752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Значимость совместной деятельности взрослого и ребенка на основе приобщения к культурным ценностям и их освоения</w:t>
            </w:r>
          </w:p>
        </w:tc>
      </w:tr>
      <w:tr w:rsidR="00C90D0F" w:rsidRPr="00C90D0F" w14:paraId="2E5AA4A1"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6396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Принцип инклюзивности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50B9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14:paraId="201F86F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Уклад</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в качестве</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14:paraId="748A304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746A557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14:paraId="2E5D183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МБДОУ «Булумский детский сад «Солнышко» реализует различные виды и формы сотрудничества.</w:t>
      </w:r>
    </w:p>
    <w:p w14:paraId="4475A33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«Булумский детский сад «Солнышко» организует </w:t>
      </w:r>
      <w:r w:rsidRPr="00C90D0F">
        <w:rPr>
          <w:rFonts w:ascii="Times New Roman" w:eastAsia="Times New Roman" w:hAnsi="Times New Roman" w:cs="Times New Roman"/>
          <w:color w:val="000000"/>
          <w:sz w:val="24"/>
          <w:szCs w:val="24"/>
          <w:lang w:eastAsia="en-US"/>
        </w:rPr>
        <w:lastRenderedPageBreak/>
        <w:t>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14:paraId="700303D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Воспитание – целенаправленное взаимодействие взрослых и детей на основе </w:t>
      </w:r>
      <w:r w:rsidRPr="00C90D0F">
        <w:rPr>
          <w:rFonts w:ascii="Times New Roman" w:eastAsia="Times New Roman" w:hAnsi="Times New Roman" w:cs="Times New Roman"/>
          <w:bCs/>
          <w:color w:val="000000"/>
          <w:sz w:val="24"/>
          <w:szCs w:val="24"/>
          <w:lang w:eastAsia="en-US"/>
        </w:rPr>
        <w:t>ключевых правил</w:t>
      </w:r>
      <w:r w:rsidRPr="00C90D0F">
        <w:rPr>
          <w:rFonts w:ascii="Times New Roman" w:eastAsia="Times New Roman" w:hAnsi="Times New Roman" w:cs="Times New Roman"/>
          <w:color w:val="000000"/>
          <w:sz w:val="24"/>
          <w:szCs w:val="24"/>
          <w:lang w:eastAsia="en-US"/>
        </w:rPr>
        <w:t xml:space="preserve"> МБДОУ «Булумский детский сад «Солнышко»:</w:t>
      </w:r>
    </w:p>
    <w:p w14:paraId="3EB6416B" w14:textId="77777777" w:rsidR="00C90D0F" w:rsidRPr="00C90D0F" w:rsidRDefault="00C90D0F" w:rsidP="004E662C">
      <w:pPr>
        <w:numPr>
          <w:ilvl w:val="0"/>
          <w:numId w:val="21"/>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на личном примере формировать у детей ценностные ориентиры, нормы общения и поведения;</w:t>
      </w:r>
    </w:p>
    <w:p w14:paraId="70F86D46" w14:textId="77777777" w:rsidR="00C90D0F" w:rsidRPr="00C90D0F" w:rsidRDefault="00C90D0F" w:rsidP="004E662C">
      <w:pPr>
        <w:numPr>
          <w:ilvl w:val="0"/>
          <w:numId w:val="21"/>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формировать общую для всех культуру безопасного и здорового образа жизни;</w:t>
      </w:r>
    </w:p>
    <w:p w14:paraId="05851A9B" w14:textId="77777777" w:rsidR="00C90D0F" w:rsidRPr="00C90D0F" w:rsidRDefault="00C90D0F" w:rsidP="004E662C">
      <w:pPr>
        <w:numPr>
          <w:ilvl w:val="0"/>
          <w:numId w:val="21"/>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мотивировать детей общаться друг с другом, поощрять стремление к взаимодействию;</w:t>
      </w:r>
    </w:p>
    <w:p w14:paraId="5E5A6FAB" w14:textId="77777777" w:rsidR="00C90D0F" w:rsidRPr="00C90D0F" w:rsidRDefault="00C90D0F" w:rsidP="004E662C">
      <w:pPr>
        <w:numPr>
          <w:ilvl w:val="0"/>
          <w:numId w:val="21"/>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поощрять детскую дружбу, чтобы она принимала общественную направленность;</w:t>
      </w:r>
    </w:p>
    <w:p w14:paraId="4E7AD846" w14:textId="77777777" w:rsidR="00C90D0F" w:rsidRPr="00C90D0F" w:rsidRDefault="00C90D0F" w:rsidP="004E662C">
      <w:pPr>
        <w:numPr>
          <w:ilvl w:val="0"/>
          <w:numId w:val="21"/>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содействовать проявлению детьми заботы об окружающих, учить проявлять чуткость к сверстникам;</w:t>
      </w:r>
    </w:p>
    <w:p w14:paraId="59C7D782" w14:textId="77777777" w:rsidR="00C90D0F" w:rsidRPr="00C90D0F" w:rsidRDefault="00C90D0F" w:rsidP="004E662C">
      <w:pPr>
        <w:numPr>
          <w:ilvl w:val="0"/>
          <w:numId w:val="21"/>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насыщать жизнь детей событиями, которые сплачивают и объединяют;</w:t>
      </w:r>
    </w:p>
    <w:p w14:paraId="62A38D83" w14:textId="77777777" w:rsidR="00C90D0F" w:rsidRPr="00C90D0F" w:rsidRDefault="00C90D0F" w:rsidP="004E662C">
      <w:pPr>
        <w:numPr>
          <w:ilvl w:val="0"/>
          <w:numId w:val="21"/>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следовать общим для всех правилам, нормам поведения и традициям.</w:t>
      </w:r>
    </w:p>
    <w:p w14:paraId="3778BB0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Традиции и ритуалы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sidRPr="00C90D0F">
        <w:rPr>
          <w:rFonts w:ascii="Times New Roman" w:eastAsia="Times New Roman" w:hAnsi="Times New Roman" w:cs="Times New Roman"/>
          <w:color w:val="000000"/>
          <w:sz w:val="24"/>
          <w:szCs w:val="24"/>
          <w:lang w:val="en-US" w:eastAsia="en-US"/>
        </w:rPr>
        <w:t>  </w:t>
      </w:r>
    </w:p>
    <w:p w14:paraId="2DABA64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каждый месяц,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w:t>
      </w:r>
    </w:p>
    <w:p w14:paraId="2D15D39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Праздники – одна из общих традиций детского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 К общегражданским праздникам педагоги планируют тематические занятия, утренники, спортивные соревнования. В профессиональные и международные праздники социальной направленности воспитатели организуют для детей тематические квесты, беседы, маршрутные игры: День земли, День воды, День птиц, День улыбки, День «Спасибо».</w:t>
      </w:r>
    </w:p>
    <w:p w14:paraId="3964439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МБДОУ «Булумский детский сад «Солнышко» есть особые нормы этикета, которых придерживается педколлектив:</w:t>
      </w:r>
    </w:p>
    <w:p w14:paraId="5681E6F9" w14:textId="77777777" w:rsidR="00C90D0F" w:rsidRPr="00C90D0F" w:rsidRDefault="00C90D0F" w:rsidP="004E662C">
      <w:pPr>
        <w:numPr>
          <w:ilvl w:val="0"/>
          <w:numId w:val="2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всегда приветствовать детей и родителей с улыбкой;</w:t>
      </w:r>
    </w:p>
    <w:p w14:paraId="5086C69B" w14:textId="77777777" w:rsidR="00C90D0F" w:rsidRPr="00C90D0F" w:rsidRDefault="00C90D0F" w:rsidP="004E662C">
      <w:pPr>
        <w:numPr>
          <w:ilvl w:val="0"/>
          <w:numId w:val="2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информировать родителей о событиях без оценивания и не перекладывать на них ответственность за поведение ребенка в ДОО;</w:t>
      </w:r>
    </w:p>
    <w:p w14:paraId="5D7E1494" w14:textId="77777777" w:rsidR="00C90D0F" w:rsidRPr="00C90D0F" w:rsidRDefault="00C90D0F" w:rsidP="004E662C">
      <w:pPr>
        <w:numPr>
          <w:ilvl w:val="0"/>
          <w:numId w:val="2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не повышать голос в общении с детьми, родителями, коллегами;</w:t>
      </w:r>
    </w:p>
    <w:p w14:paraId="48E85DAA" w14:textId="77777777" w:rsidR="00C90D0F" w:rsidRPr="00C90D0F" w:rsidRDefault="00C90D0F" w:rsidP="004E662C">
      <w:pPr>
        <w:numPr>
          <w:ilvl w:val="0"/>
          <w:numId w:val="2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уважительно относиться к детям, родителям, коллегам;</w:t>
      </w:r>
    </w:p>
    <w:p w14:paraId="155E0BD1" w14:textId="77777777" w:rsidR="00C90D0F" w:rsidRPr="00C90D0F" w:rsidRDefault="00C90D0F" w:rsidP="004E662C">
      <w:pPr>
        <w:numPr>
          <w:ilvl w:val="0"/>
          <w:numId w:val="2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проявлять самообладание, выдержку в отношениях с детьми;</w:t>
      </w:r>
    </w:p>
    <w:p w14:paraId="53F80839" w14:textId="77777777" w:rsidR="00C90D0F" w:rsidRPr="00C90D0F" w:rsidRDefault="00C90D0F" w:rsidP="004E662C">
      <w:pPr>
        <w:numPr>
          <w:ilvl w:val="0"/>
          <w:numId w:val="22"/>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сочетать требовательность с чутким отношением к воспитанникам.</w:t>
      </w:r>
    </w:p>
    <w:p w14:paraId="6D604E7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Подрастающее поколение Бурятии должно знать и гордиться особенностями своей малой родины, родного края, любить его и осознавать себя частицей удивительного природы. Республика Бурятия славится чистейшим озером Байкалом, </w:t>
      </w:r>
      <w:r w:rsidRPr="00C90D0F">
        <w:rPr>
          <w:rFonts w:ascii="Times New Roman" w:eastAsia="Times New Roman" w:hAnsi="Times New Roman" w:cs="Times New Roman"/>
          <w:color w:val="000000"/>
          <w:sz w:val="24"/>
          <w:szCs w:val="24"/>
          <w:shd w:val="clear" w:color="auto" w:fill="FFFFFF"/>
          <w:lang w:eastAsia="en-US"/>
        </w:rPr>
        <w:t>природными и архитектурными достопримечательностями, множеством национальных парков и заповедников</w:t>
      </w:r>
      <w:r w:rsidRPr="00C90D0F">
        <w:rPr>
          <w:rFonts w:ascii="Times New Roman" w:eastAsia="Times New Roman" w:hAnsi="Times New Roman" w:cs="Times New Roman"/>
          <w:color w:val="000000"/>
          <w:sz w:val="24"/>
          <w:szCs w:val="24"/>
          <w:lang w:eastAsia="en-US"/>
        </w:rPr>
        <w:t>. Жители Бурятии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региональной образовательной программы для детей старшего дошкольного возраста «Амар мэндэ-э!», Гунжитова Г-Х.Ц., Дареева О.А., Шожоева Б.Д. (вариативная     часть, дополнительная)»,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14:paraId="22B0252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Реализация Программы осуществляется квалифицированными педагогическими работниками детского сада</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в течение всего времени пребывания воспитанников в детском саду.</w:t>
      </w:r>
    </w:p>
    <w:p w14:paraId="5A8EC3F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Воспитателями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14:paraId="32003F9C" w14:textId="77777777" w:rsidR="00C90D0F" w:rsidRPr="00C90D0F" w:rsidRDefault="00C90D0F" w:rsidP="004E662C">
      <w:pPr>
        <w:numPr>
          <w:ilvl w:val="0"/>
          <w:numId w:val="2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color w:val="000000"/>
          <w:sz w:val="24"/>
          <w:szCs w:val="24"/>
          <w:lang w:eastAsia="en-US"/>
        </w:rPr>
        <w:t>Сельская библиотека у. Булум:</w:t>
      </w:r>
    </w:p>
    <w:p w14:paraId="4E950097"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Сентябрь:</w:t>
      </w:r>
      <w:r w:rsidRPr="00C90D0F">
        <w:rPr>
          <w:rFonts w:ascii="Times New Roman" w:eastAsia="Times New Roman" w:hAnsi="Times New Roman" w:cs="Times New Roman"/>
          <w:color w:val="000000"/>
          <w:lang w:eastAsia="en-US"/>
        </w:rPr>
        <w:t xml:space="preserve"> обзорная экскурсия в библиотеку детей. Встречи в читальном зале библиотеки: «Мир детской книги» (знакомство с библиотекой).</w:t>
      </w:r>
    </w:p>
    <w:p w14:paraId="45446E2E"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Октябрь:</w:t>
      </w:r>
      <w:r w:rsidRPr="00C90D0F">
        <w:rPr>
          <w:rFonts w:ascii="Times New Roman" w:eastAsia="Times New Roman" w:hAnsi="Times New Roman" w:cs="Times New Roman"/>
          <w:color w:val="000000"/>
          <w:lang w:eastAsia="en-US"/>
        </w:rPr>
        <w:t xml:space="preserve"> беседа «Откуда пришла книга».</w:t>
      </w:r>
    </w:p>
    <w:p w14:paraId="6D43C5EE"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Ноябрь:</w:t>
      </w:r>
      <w:r w:rsidRPr="00C90D0F">
        <w:rPr>
          <w:rFonts w:ascii="Times New Roman" w:eastAsia="Times New Roman" w:hAnsi="Times New Roman" w:cs="Times New Roman"/>
          <w:color w:val="000000"/>
          <w:sz w:val="21"/>
          <w:szCs w:val="21"/>
        </w:rPr>
        <w:t xml:space="preserve"> </w:t>
      </w:r>
      <w:r w:rsidRPr="00C90D0F">
        <w:rPr>
          <w:rFonts w:ascii="Times New Roman" w:eastAsia="Times New Roman" w:hAnsi="Times New Roman" w:cs="Times New Roman"/>
          <w:color w:val="000000"/>
          <w:lang w:eastAsia="en-US"/>
        </w:rPr>
        <w:t>как правильно пользоваться книгой. Изготовление закладок для книг.</w:t>
      </w:r>
    </w:p>
    <w:p w14:paraId="5C0D38E4"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Декабрь:</w:t>
      </w:r>
      <w:r w:rsidRPr="00C90D0F">
        <w:rPr>
          <w:rFonts w:ascii="Times New Roman" w:eastAsia="Times New Roman" w:hAnsi="Times New Roman" w:cs="Times New Roman"/>
          <w:color w:val="000000"/>
          <w:lang w:eastAsia="en-US"/>
        </w:rPr>
        <w:t xml:space="preserve"> беседа о художниках-иллюстраторах. «Кто и как рисует в книгах?» Дидактическая игра «Подбери иллюстрацию к сказке», домино, пазлы, кубики «Расскажи сказку». Рассматривание портретов художников- иллюстраторов.</w:t>
      </w:r>
    </w:p>
    <w:p w14:paraId="024C5F5E"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hd w:val="clear" w:color="auto" w:fill="FFFFFF"/>
          <w:lang w:eastAsia="en-US"/>
        </w:rPr>
      </w:pPr>
      <w:r w:rsidRPr="00C90D0F">
        <w:rPr>
          <w:rFonts w:ascii="Times New Roman" w:eastAsia="Times New Roman" w:hAnsi="Times New Roman" w:cs="Times New Roman"/>
          <w:i/>
          <w:color w:val="000000"/>
          <w:lang w:eastAsia="en-US"/>
        </w:rPr>
        <w:t>Январь:</w:t>
      </w:r>
      <w:r w:rsidRPr="00C90D0F">
        <w:rPr>
          <w:rFonts w:ascii="Times New Roman" w:eastAsia="Times New Roman" w:hAnsi="Times New Roman" w:cs="Times New Roman"/>
          <w:color w:val="000000"/>
          <w:sz w:val="21"/>
          <w:szCs w:val="21"/>
          <w:shd w:val="clear" w:color="auto" w:fill="FFFFFF"/>
          <w:lang w:eastAsia="en-US"/>
        </w:rPr>
        <w:t xml:space="preserve"> </w:t>
      </w:r>
      <w:r w:rsidRPr="00C90D0F">
        <w:rPr>
          <w:rFonts w:ascii="Times New Roman" w:eastAsia="Times New Roman" w:hAnsi="Times New Roman" w:cs="Times New Roman"/>
          <w:color w:val="000000"/>
          <w:shd w:val="clear" w:color="auto" w:fill="FFFFFF"/>
          <w:lang w:eastAsia="en-US"/>
        </w:rPr>
        <w:t xml:space="preserve">литературная гостиная: «Добрый доктор Айболит», </w:t>
      </w:r>
      <w:r w:rsidRPr="00C90D0F">
        <w:rPr>
          <w:rFonts w:ascii="Times New Roman" w:eastAsia="Times New Roman" w:hAnsi="Times New Roman" w:cs="Times New Roman"/>
          <w:color w:val="000000"/>
          <w:lang w:eastAsia="en-US"/>
        </w:rPr>
        <w:t>«Книжкина больничка» - ремонт книг.</w:t>
      </w:r>
      <w:r w:rsidRPr="00C90D0F">
        <w:rPr>
          <w:rFonts w:ascii="Times New Roman" w:eastAsia="Times New Roman" w:hAnsi="Times New Roman" w:cs="Times New Roman"/>
          <w:color w:val="000000"/>
          <w:lang w:val="en-US" w:eastAsia="en-US"/>
        </w:rPr>
        <w:t> </w:t>
      </w:r>
    </w:p>
    <w:p w14:paraId="46F35923"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hd w:val="clear" w:color="auto" w:fill="FFFFFF"/>
          <w:lang w:eastAsia="en-US"/>
        </w:rPr>
      </w:pPr>
      <w:r w:rsidRPr="00C90D0F">
        <w:rPr>
          <w:rFonts w:ascii="Times New Roman" w:eastAsia="Times New Roman" w:hAnsi="Times New Roman" w:cs="Times New Roman"/>
          <w:i/>
          <w:color w:val="000000"/>
          <w:lang w:eastAsia="en-US"/>
        </w:rPr>
        <w:t>Февраль:</w:t>
      </w:r>
      <w:r w:rsidRPr="00C90D0F">
        <w:rPr>
          <w:rFonts w:ascii="Times New Roman" w:eastAsia="Times New Roman" w:hAnsi="Times New Roman" w:cs="Times New Roman"/>
          <w:color w:val="000000"/>
          <w:sz w:val="21"/>
          <w:szCs w:val="21"/>
        </w:rPr>
        <w:t xml:space="preserve"> </w:t>
      </w:r>
      <w:r w:rsidRPr="00C90D0F">
        <w:rPr>
          <w:rFonts w:ascii="Times New Roman" w:eastAsia="Times New Roman" w:hAnsi="Times New Roman" w:cs="Times New Roman"/>
          <w:color w:val="000000"/>
          <w:lang w:eastAsia="en-US"/>
        </w:rPr>
        <w:t>книжная мастерская: «Книжки-малышки»</w:t>
      </w:r>
    </w:p>
    <w:p w14:paraId="00AF7235"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Март:</w:t>
      </w:r>
      <w:r w:rsidRPr="00C90D0F">
        <w:rPr>
          <w:rFonts w:ascii="Times New Roman" w:eastAsia="Times New Roman" w:hAnsi="Times New Roman" w:cs="Times New Roman"/>
          <w:color w:val="000000"/>
          <w:sz w:val="21"/>
          <w:szCs w:val="21"/>
        </w:rPr>
        <w:t xml:space="preserve"> </w:t>
      </w:r>
      <w:r w:rsidRPr="00C90D0F">
        <w:rPr>
          <w:rFonts w:ascii="Times New Roman" w:eastAsia="Times New Roman" w:hAnsi="Times New Roman" w:cs="Times New Roman"/>
          <w:color w:val="000000"/>
          <w:lang w:eastAsia="en-US"/>
        </w:rPr>
        <w:t>беседы: Правила и умения обращаться с книгой «Чтобы книга дольше жила...»</w:t>
      </w:r>
    </w:p>
    <w:p w14:paraId="65BD013E"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Апрель:</w:t>
      </w:r>
      <w:r w:rsidRPr="00C90D0F">
        <w:rPr>
          <w:rFonts w:ascii="Times New Roman" w:eastAsia="Times New Roman" w:hAnsi="Times New Roman" w:cs="Times New Roman"/>
          <w:color w:val="000000"/>
          <w:sz w:val="21"/>
          <w:szCs w:val="21"/>
          <w:shd w:val="clear" w:color="auto" w:fill="FFFFFF"/>
          <w:lang w:eastAsia="en-US"/>
        </w:rPr>
        <w:t xml:space="preserve"> </w:t>
      </w:r>
      <w:r w:rsidRPr="00C90D0F">
        <w:rPr>
          <w:rFonts w:ascii="Times New Roman" w:eastAsia="Times New Roman" w:hAnsi="Times New Roman" w:cs="Times New Roman"/>
          <w:color w:val="000000"/>
          <w:lang w:eastAsia="en-US"/>
        </w:rPr>
        <w:t>международный день детской книги. Оформление папок-передвижек, стенда.</w:t>
      </w:r>
    </w:p>
    <w:p w14:paraId="1EE584E3"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lang w:eastAsia="en-US"/>
        </w:rPr>
      </w:pPr>
      <w:r w:rsidRPr="00C90D0F">
        <w:rPr>
          <w:rFonts w:ascii="Times New Roman" w:eastAsia="Times New Roman" w:hAnsi="Times New Roman" w:cs="Times New Roman"/>
          <w:i/>
          <w:color w:val="000000"/>
          <w:lang w:eastAsia="en-US"/>
        </w:rPr>
        <w:t>Май:</w:t>
      </w:r>
      <w:r w:rsidRPr="00C90D0F">
        <w:rPr>
          <w:rFonts w:ascii="Times New Roman" w:eastAsia="Times New Roman" w:hAnsi="Times New Roman" w:cs="Times New Roman"/>
          <w:color w:val="000000"/>
          <w:sz w:val="21"/>
          <w:szCs w:val="21"/>
          <w:shd w:val="clear" w:color="auto" w:fill="FFFFFF"/>
          <w:lang w:eastAsia="en-US"/>
        </w:rPr>
        <w:t xml:space="preserve"> </w:t>
      </w:r>
      <w:r w:rsidRPr="00C90D0F">
        <w:rPr>
          <w:rFonts w:ascii="Times New Roman" w:eastAsia="Times New Roman" w:hAnsi="Times New Roman" w:cs="Times New Roman"/>
          <w:color w:val="000000"/>
          <w:lang w:eastAsia="en-US"/>
        </w:rPr>
        <w:t>час мужества «Никто не забыт, ничто не забыто»</w:t>
      </w:r>
    </w:p>
    <w:p w14:paraId="6627C3D7" w14:textId="77777777" w:rsidR="00C90D0F" w:rsidRPr="00C90D0F" w:rsidRDefault="00C90D0F" w:rsidP="004E662C">
      <w:pPr>
        <w:numPr>
          <w:ilvl w:val="0"/>
          <w:numId w:val="23"/>
        </w:numPr>
        <w:spacing w:before="100" w:beforeAutospacing="1" w:after="100" w:afterAutospacing="1" w:line="276" w:lineRule="auto"/>
        <w:ind w:left="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ФАП у. Булум:</w:t>
      </w:r>
      <w:r w:rsidRPr="00C90D0F">
        <w:rPr>
          <w:rFonts w:ascii="Times New Roman" w:eastAsia="Times New Roman" w:hAnsi="Times New Roman" w:cs="Times New Roman"/>
          <w:lang w:eastAsia="en-US"/>
        </w:rPr>
        <w:t xml:space="preserve"> </w:t>
      </w:r>
    </w:p>
    <w:p w14:paraId="1E9104F8"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b/>
          <w:bCs/>
          <w:i/>
          <w:iCs/>
          <w:color w:val="000000"/>
          <w:sz w:val="44"/>
          <w:szCs w:val="44"/>
          <w:shd w:val="clear" w:color="auto" w:fill="FFFFFF"/>
          <w:lang w:eastAsia="en-US"/>
        </w:rPr>
      </w:pPr>
      <w:r w:rsidRPr="00C90D0F">
        <w:rPr>
          <w:rFonts w:ascii="Times New Roman" w:eastAsia="Times New Roman" w:hAnsi="Times New Roman" w:cs="Times New Roman"/>
          <w:i/>
          <w:lang w:eastAsia="en-US"/>
        </w:rPr>
        <w:t>Сентябрь</w:t>
      </w:r>
      <w:r w:rsidRPr="00C90D0F">
        <w:rPr>
          <w:rFonts w:ascii="Times New Roman" w:eastAsia="Times New Roman" w:hAnsi="Times New Roman" w:cs="Times New Roman"/>
          <w:lang w:eastAsia="en-US"/>
        </w:rPr>
        <w:t>: инсценировка с участием мультперсонажев</w:t>
      </w:r>
      <w:r w:rsidRPr="00C90D0F">
        <w:rPr>
          <w:rFonts w:ascii="Times New Roman" w:eastAsia="Times New Roman" w:hAnsi="Times New Roman" w:cs="Times New Roman"/>
          <w:bCs/>
          <w:iCs/>
          <w:lang w:eastAsia="en-US"/>
        </w:rPr>
        <w:t>: «Таблетки растут на грядке» (дать понятие о витаминах)</w:t>
      </w:r>
    </w:p>
    <w:p w14:paraId="3C786D38"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bCs/>
          <w:iCs/>
          <w:lang w:eastAsia="en-US"/>
        </w:rPr>
      </w:pPr>
      <w:r w:rsidRPr="00C90D0F">
        <w:rPr>
          <w:rFonts w:ascii="Times New Roman" w:eastAsia="Times New Roman" w:hAnsi="Times New Roman" w:cs="Times New Roman"/>
          <w:bCs/>
          <w:i/>
          <w:iCs/>
          <w:color w:val="000000"/>
          <w:sz w:val="24"/>
          <w:szCs w:val="24"/>
          <w:shd w:val="clear" w:color="auto" w:fill="FFFFFF"/>
          <w:lang w:eastAsia="en-US"/>
        </w:rPr>
        <w:t xml:space="preserve">Январь: </w:t>
      </w:r>
      <w:r w:rsidRPr="00C90D0F">
        <w:rPr>
          <w:rFonts w:ascii="Times New Roman" w:eastAsia="Times New Roman" w:hAnsi="Times New Roman" w:cs="Times New Roman"/>
          <w:bCs/>
          <w:iCs/>
          <w:lang w:eastAsia="en-US"/>
        </w:rPr>
        <w:t>«Чтоб смеялся роток, чтоб кусался зубок» (учить детей ухаживать за зубами)</w:t>
      </w:r>
    </w:p>
    <w:p w14:paraId="7302CFFD"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i/>
          <w:color w:val="000000"/>
          <w:sz w:val="24"/>
          <w:szCs w:val="24"/>
          <w:lang w:eastAsia="en-US"/>
        </w:rPr>
      </w:pPr>
      <w:r w:rsidRPr="00C90D0F">
        <w:rPr>
          <w:rFonts w:ascii="Times New Roman" w:eastAsia="Times New Roman" w:hAnsi="Times New Roman" w:cs="Times New Roman"/>
          <w:bCs/>
          <w:i/>
          <w:iCs/>
          <w:lang w:eastAsia="en-US"/>
        </w:rPr>
        <w:t>Май:</w:t>
      </w:r>
      <w:r w:rsidRPr="00C90D0F">
        <w:rPr>
          <w:rFonts w:ascii="Times New Roman" w:eastAsia="Times New Roman" w:hAnsi="Times New Roman" w:cs="Times New Roman"/>
          <w:b/>
          <w:bCs/>
          <w:i/>
          <w:iCs/>
          <w:lang w:eastAsia="en-US"/>
        </w:rPr>
        <w:t xml:space="preserve"> </w:t>
      </w:r>
      <w:r w:rsidRPr="00C90D0F">
        <w:rPr>
          <w:rFonts w:ascii="Times New Roman" w:eastAsia="Times New Roman" w:hAnsi="Times New Roman" w:cs="Times New Roman"/>
          <w:bCs/>
          <w:iCs/>
          <w:lang w:eastAsia="en-US"/>
        </w:rPr>
        <w:t>беседа с рассматриванием иллюстраций «Знакомимся со своим организмом».</w:t>
      </w:r>
    </w:p>
    <w:p w14:paraId="4DF20429" w14:textId="77777777" w:rsidR="00C90D0F" w:rsidRPr="00C90D0F" w:rsidRDefault="00C90D0F" w:rsidP="004E662C">
      <w:pPr>
        <w:numPr>
          <w:ilvl w:val="0"/>
          <w:numId w:val="23"/>
        </w:num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Сельский Дом культуры у. Булум:</w:t>
      </w:r>
    </w:p>
    <w:p w14:paraId="58967E6C"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rPr>
      </w:pPr>
      <w:r w:rsidRPr="00C90D0F">
        <w:rPr>
          <w:rFonts w:ascii="Times New Roman" w:eastAsia="Times New Roman" w:hAnsi="Times New Roman" w:cs="Times New Roman"/>
          <w:i/>
          <w:color w:val="000000"/>
          <w:sz w:val="24"/>
          <w:szCs w:val="24"/>
          <w:lang w:eastAsia="en-US"/>
        </w:rPr>
        <w:t xml:space="preserve">Сентябрь: </w:t>
      </w:r>
      <w:r w:rsidRPr="00C90D0F">
        <w:rPr>
          <w:rFonts w:ascii="Times New Roman" w:eastAsia="Times New Roman" w:hAnsi="Times New Roman" w:cs="Times New Roman"/>
          <w:color w:val="000000"/>
          <w:sz w:val="24"/>
          <w:szCs w:val="24"/>
        </w:rPr>
        <w:t>обзорная экскурсия в Дом культуры с целью знакомства детей со сценой, зрительным залом, занавесом, гримерной.</w:t>
      </w:r>
    </w:p>
    <w:p w14:paraId="207CD3CC"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rPr>
      </w:pPr>
      <w:r w:rsidRPr="00C90D0F">
        <w:rPr>
          <w:rFonts w:ascii="Times New Roman" w:eastAsia="Times New Roman" w:hAnsi="Times New Roman" w:cs="Times New Roman"/>
          <w:i/>
          <w:iCs/>
          <w:color w:val="000000"/>
          <w:sz w:val="24"/>
          <w:szCs w:val="24"/>
        </w:rPr>
        <w:t xml:space="preserve">Октябрь: </w:t>
      </w:r>
      <w:r w:rsidRPr="00C90D0F">
        <w:rPr>
          <w:rFonts w:ascii="Times New Roman" w:eastAsia="Times New Roman" w:hAnsi="Times New Roman" w:cs="Times New Roman"/>
          <w:iCs/>
          <w:color w:val="000000"/>
          <w:sz w:val="24"/>
          <w:szCs w:val="24"/>
        </w:rPr>
        <w:t>у</w:t>
      </w:r>
      <w:r w:rsidRPr="00C90D0F">
        <w:rPr>
          <w:rFonts w:ascii="Times New Roman" w:eastAsia="Times New Roman" w:hAnsi="Times New Roman" w:cs="Times New Roman"/>
          <w:color w:val="000000"/>
          <w:sz w:val="24"/>
          <w:szCs w:val="24"/>
        </w:rPr>
        <w:t>частие в проведении праздника посвящённому дню пожилых.</w:t>
      </w:r>
    </w:p>
    <w:p w14:paraId="6FD5F56D"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rPr>
      </w:pPr>
      <w:r w:rsidRPr="00C90D0F">
        <w:rPr>
          <w:rFonts w:ascii="Times New Roman" w:eastAsia="Times New Roman" w:hAnsi="Times New Roman" w:cs="Times New Roman"/>
          <w:i/>
          <w:color w:val="000000"/>
          <w:sz w:val="24"/>
          <w:szCs w:val="24"/>
        </w:rPr>
        <w:lastRenderedPageBreak/>
        <w:t>Май:</w:t>
      </w:r>
      <w:r w:rsidRPr="00C90D0F">
        <w:rPr>
          <w:rFonts w:ascii="Times New Roman" w:eastAsia="Times New Roman" w:hAnsi="Times New Roman" w:cs="Times New Roman"/>
          <w:color w:val="000000"/>
          <w:sz w:val="24"/>
          <w:szCs w:val="24"/>
        </w:rPr>
        <w:t xml:space="preserve"> участие в проведении праздника, посвященному ко дню Победы.</w:t>
      </w:r>
    </w:p>
    <w:p w14:paraId="7E3538E6" w14:textId="77777777" w:rsidR="00C90D0F" w:rsidRPr="00C90D0F" w:rsidRDefault="00C90D0F" w:rsidP="004E662C">
      <w:pPr>
        <w:numPr>
          <w:ilvl w:val="0"/>
          <w:numId w:val="2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МБОУ Булумская СОШ:</w:t>
      </w:r>
    </w:p>
    <w:p w14:paraId="5AD4DBBF"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i/>
          <w:color w:val="000000"/>
          <w:sz w:val="24"/>
          <w:szCs w:val="24"/>
          <w:lang w:eastAsia="en-US"/>
        </w:rPr>
        <w:t>Сентябрь:</w:t>
      </w:r>
      <w:r w:rsidRPr="00C90D0F">
        <w:rPr>
          <w:rFonts w:ascii="Times New Roman" w:eastAsia="Times New Roman" w:hAnsi="Times New Roman" w:cs="Times New Roman"/>
          <w:color w:val="000000"/>
          <w:sz w:val="24"/>
          <w:szCs w:val="24"/>
          <w:lang w:eastAsia="en-US"/>
        </w:rPr>
        <w:t xml:space="preserve"> экскурсия в школу с посещением кабинетов.</w:t>
      </w:r>
      <w:r w:rsidRPr="00C90D0F">
        <w:rPr>
          <w:rFonts w:ascii="Times New Roman" w:eastAsia="Times New Roman" w:hAnsi="Times New Roman" w:cs="Times New Roman"/>
          <w:color w:val="000000"/>
          <w:sz w:val="21"/>
          <w:szCs w:val="21"/>
          <w:shd w:val="clear" w:color="auto" w:fill="FFFFFF"/>
          <w:lang w:eastAsia="en-US"/>
        </w:rPr>
        <w:t xml:space="preserve"> </w:t>
      </w:r>
    </w:p>
    <w:p w14:paraId="32FF0288"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Открытые занятия в начале и в конце учебного года.</w:t>
      </w:r>
    </w:p>
    <w:p w14:paraId="7C10F491" w14:textId="77777777" w:rsidR="00C90D0F" w:rsidRPr="00C90D0F" w:rsidRDefault="00C90D0F" w:rsidP="004E662C">
      <w:pPr>
        <w:numPr>
          <w:ilvl w:val="0"/>
          <w:numId w:val="2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Экскурсии по селу, взаимодействие с социальными объектами села:</w:t>
      </w:r>
    </w:p>
    <w:p w14:paraId="318364B9"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посещение обелиска павшим в ВОВ,  посещение дом – музея Чимита Ринчинова народного артиста Бурятии, лауреата Государственной премии Республики Бурятия,  посещение центра Буддийской общины «Мунхэ зула», посещение игровых площадок села, экскурсия к реке Уда. Экскурсии проводятся в течении года.</w:t>
      </w:r>
    </w:p>
    <w:p w14:paraId="18BBE566" w14:textId="77777777"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p>
    <w:p w14:paraId="7B5C4BE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Это позволяет привлечь их в рамках социального партнерства по разным направлениям воспитания и социализации воспитанников.</w:t>
      </w:r>
    </w:p>
    <w:p w14:paraId="1ED7B7B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 </w:t>
      </w:r>
    </w:p>
    <w:p w14:paraId="54AF3A73"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Воспитывающая среда ДОО</w:t>
      </w:r>
    </w:p>
    <w:p w14:paraId="6162213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Воспитывающая среда – это особая форма организации образовательного процесса, реализующего цель и задачи воспитания.</w:t>
      </w:r>
    </w:p>
    <w:p w14:paraId="0CA2551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14:paraId="4AA6253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14:paraId="62EED07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w:t>
      </w:r>
      <w:r w:rsidRPr="00C90D0F">
        <w:rPr>
          <w:rFonts w:ascii="Times New Roman" w:eastAsia="Times New Roman" w:hAnsi="Times New Roman" w:cs="Times New Roman"/>
          <w:color w:val="000000"/>
          <w:sz w:val="24"/>
          <w:szCs w:val="24"/>
          <w:lang w:eastAsia="en-US"/>
        </w:rPr>
        <w:lastRenderedPageBreak/>
        <w:t>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14:paraId="7EBFB65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14:paraId="1BC2733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14:paraId="0DCB79A0"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Общности образовательной организации</w:t>
      </w:r>
    </w:p>
    <w:p w14:paraId="5205A4C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Cs/>
          <w:color w:val="000000"/>
          <w:sz w:val="24"/>
          <w:szCs w:val="24"/>
          <w:lang w:eastAsia="en-US"/>
        </w:rPr>
        <w:t>Профессиональная общность</w:t>
      </w:r>
      <w:r w:rsidRPr="00C90D0F">
        <w:rPr>
          <w:rFonts w:ascii="Times New Roman" w:eastAsia="Times New Roman" w:hAnsi="Times New Roman" w:cs="Times New Roman"/>
          <w:b/>
          <w:bCs/>
          <w:color w:val="000000"/>
          <w:sz w:val="24"/>
          <w:szCs w:val="24"/>
          <w:lang w:eastAsia="en-US"/>
        </w:rPr>
        <w:t xml:space="preserve"> </w:t>
      </w:r>
      <w:r w:rsidRPr="00C90D0F">
        <w:rPr>
          <w:rFonts w:ascii="Times New Roman" w:eastAsia="Times New Roman" w:hAnsi="Times New Roman" w:cs="Times New Roman"/>
          <w:color w:val="000000"/>
          <w:sz w:val="24"/>
          <w:szCs w:val="24"/>
          <w:lang w:eastAsia="en-US"/>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14:paraId="3D8F1BD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ДОО введены следующие принципы построения воспитательной работы с детьми</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для педагогических работников:</w:t>
      </w:r>
    </w:p>
    <w:p w14:paraId="362CE89E"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быть примером в формировании полноценных и сформированных ценностных ориентиров, норм общения и поведения;</w:t>
      </w:r>
    </w:p>
    <w:p w14:paraId="73E4CE7C"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мотивировать детей к общению друг с другом, поощрять даже самые незначительные стремления к общению и взаимодействию;</w:t>
      </w:r>
    </w:p>
    <w:p w14:paraId="2BD26A20"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14:paraId="423E29DD"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заботиться о том, чтобы дети непрерывно приобретали опыт общения на основе чувства доброжелательности;</w:t>
      </w:r>
    </w:p>
    <w:p w14:paraId="65D8CDC3"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95AA0CF"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34D7FF6A" w14:textId="77777777" w:rsidR="00C90D0F" w:rsidRPr="00C90D0F" w:rsidRDefault="00C90D0F" w:rsidP="004E662C">
      <w:pPr>
        <w:numPr>
          <w:ilvl w:val="0"/>
          <w:numId w:val="2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учить детей совместной деятельности, насыщать их жизнь событиями, которые сплачивали бы и объединяли ребят;</w:t>
      </w:r>
    </w:p>
    <w:p w14:paraId="5D6E53A8" w14:textId="77777777" w:rsidR="00C90D0F" w:rsidRPr="00C90D0F" w:rsidRDefault="00C90D0F" w:rsidP="004E662C">
      <w:pPr>
        <w:numPr>
          <w:ilvl w:val="0"/>
          <w:numId w:val="24"/>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должны воспитывать в детях чувство ответственности перед группой за свое поведение.</w:t>
      </w:r>
    </w:p>
    <w:p w14:paraId="6C8C3F2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
          <w:bCs/>
          <w:color w:val="000000"/>
          <w:sz w:val="24"/>
          <w:szCs w:val="24"/>
          <w:lang w:eastAsia="en-US"/>
        </w:rPr>
        <w:t xml:space="preserve">Профессионально-родительская общность </w:t>
      </w:r>
      <w:r w:rsidRPr="00C90D0F">
        <w:rPr>
          <w:rFonts w:ascii="Times New Roman" w:eastAsia="Times New Roman" w:hAnsi="Times New Roman" w:cs="Times New Roman"/>
          <w:color w:val="000000"/>
          <w:sz w:val="24"/>
          <w:szCs w:val="24"/>
          <w:lang w:eastAsia="en-US"/>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w:t>
      </w:r>
      <w:r w:rsidRPr="00C90D0F">
        <w:rPr>
          <w:rFonts w:ascii="Times New Roman" w:eastAsia="Times New Roman" w:hAnsi="Times New Roman" w:cs="Times New Roman"/>
          <w:color w:val="000000"/>
          <w:sz w:val="24"/>
          <w:szCs w:val="24"/>
          <w:lang w:eastAsia="en-US"/>
        </w:rPr>
        <w:lastRenderedPageBreak/>
        <w:t>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5B6097C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
          <w:bCs/>
          <w:color w:val="000000"/>
          <w:sz w:val="24"/>
          <w:szCs w:val="24"/>
          <w:lang w:eastAsia="en-US"/>
        </w:rPr>
        <w:t>Детско-взрослая общность.</w:t>
      </w:r>
      <w:r w:rsidRPr="00C90D0F">
        <w:rPr>
          <w:rFonts w:ascii="Times New Roman" w:eastAsia="Times New Roman" w:hAnsi="Times New Roman" w:cs="Times New Roman"/>
          <w:color w:val="000000"/>
          <w:sz w:val="24"/>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3ACC0C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356C97A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2033AE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Cs/>
          <w:color w:val="000000"/>
          <w:sz w:val="24"/>
          <w:szCs w:val="24"/>
          <w:lang w:eastAsia="en-US"/>
        </w:rPr>
        <w:t>Детская общность.</w:t>
      </w:r>
      <w:r w:rsidRPr="00C90D0F">
        <w:rPr>
          <w:rFonts w:ascii="Times New Roman" w:eastAsia="Times New Roman" w:hAnsi="Times New Roman" w:cs="Times New Roman"/>
          <w:b/>
          <w:bCs/>
          <w:color w:val="000000"/>
          <w:sz w:val="24"/>
          <w:szCs w:val="24"/>
          <w:lang w:eastAsia="en-US"/>
        </w:rPr>
        <w:t xml:space="preserve"> </w:t>
      </w:r>
      <w:r w:rsidRPr="00C90D0F">
        <w:rPr>
          <w:rFonts w:ascii="Times New Roman" w:eastAsia="Times New Roman" w:hAnsi="Times New Roman" w:cs="Times New Roman"/>
          <w:color w:val="000000"/>
          <w:sz w:val="24"/>
          <w:szCs w:val="24"/>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0F6E00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49FDEE1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Одним из видов детских общностей являются разновозрастные детские общности.</w:t>
      </w:r>
    </w:p>
    <w:p w14:paraId="2DA30DE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359C0FE"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Cs/>
          <w:color w:val="000000"/>
          <w:sz w:val="28"/>
          <w:szCs w:val="28"/>
          <w:lang w:eastAsia="en-US"/>
        </w:rPr>
        <w:t>Культура поведения воспитателя в общностях как значимая составляющая уклада</w:t>
      </w:r>
    </w:p>
    <w:p w14:paraId="054DBB3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w:t>
      </w:r>
      <w:r w:rsidRPr="00C90D0F">
        <w:rPr>
          <w:rFonts w:ascii="Times New Roman" w:eastAsia="Times New Roman" w:hAnsi="Times New Roman" w:cs="Times New Roman"/>
          <w:color w:val="000000"/>
          <w:sz w:val="24"/>
          <w:szCs w:val="24"/>
          <w:lang w:eastAsia="en-US"/>
        </w:rPr>
        <w:lastRenderedPageBreak/>
        <w:t>отсутствие спешки, разумная сбалансированность планов – это необходимые условия нормальной жизни и развития детей.</w:t>
      </w:r>
    </w:p>
    <w:p w14:paraId="12134EB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Воспитатель должен соблюдать кодекс норм профессиональной этики и поведения:</w:t>
      </w:r>
    </w:p>
    <w:p w14:paraId="09BFD5B8"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 всегда выходит навстречу родителям и приветствует родителей и детей первым;</w:t>
      </w:r>
    </w:p>
    <w:p w14:paraId="1F76A466"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улыбка – всегда обязательная часть приветствия;</w:t>
      </w:r>
    </w:p>
    <w:p w14:paraId="258DAB82"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 описывает события и ситуации, но не дает им оценки;</w:t>
      </w:r>
    </w:p>
    <w:p w14:paraId="46F95485"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 не обвиняет родителей и не возлагает на них ответственность за поведение детей в детском саду;</w:t>
      </w:r>
    </w:p>
    <w:p w14:paraId="662C584B"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тон общения ровный и дружелюбный, исключается повышение голоса;</w:t>
      </w:r>
    </w:p>
    <w:p w14:paraId="4E441740"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уважительное отношение к личности воспитанника;</w:t>
      </w:r>
    </w:p>
    <w:p w14:paraId="253CE292"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умение заинтересованно слушать собеседника и сопереживать ему;</w:t>
      </w:r>
    </w:p>
    <w:p w14:paraId="2BCCB93B"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умение видеть и слышать воспитанника, сопереживать ему;</w:t>
      </w:r>
    </w:p>
    <w:p w14:paraId="67EADD21"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уравновешенность и самообладание, выдержка в отношениях с детьми;</w:t>
      </w:r>
    </w:p>
    <w:p w14:paraId="38322CE1"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77F0912C"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умение сочетать мягкий эмоциональный и деловой тон в отношениях с детьми;</w:t>
      </w:r>
    </w:p>
    <w:p w14:paraId="62FE323A"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умение сочетать требовательность с чутким отношением к воспитанникам;</w:t>
      </w:r>
    </w:p>
    <w:p w14:paraId="4CD9D4FA" w14:textId="77777777" w:rsidR="00C90D0F" w:rsidRPr="00C90D0F" w:rsidRDefault="00C90D0F" w:rsidP="004E662C">
      <w:pPr>
        <w:numPr>
          <w:ilvl w:val="0"/>
          <w:numId w:val="2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знание возрастных и индивидуальных особенностей воспитанников;</w:t>
      </w:r>
    </w:p>
    <w:p w14:paraId="5BCC68F7" w14:textId="77777777" w:rsidR="00C90D0F" w:rsidRPr="00C90D0F" w:rsidRDefault="00C90D0F" w:rsidP="004E662C">
      <w:pPr>
        <w:numPr>
          <w:ilvl w:val="0"/>
          <w:numId w:val="25"/>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соответствие внешнего вида статусу воспитателя детского сада.</w:t>
      </w:r>
      <w:r w:rsidRPr="00C90D0F">
        <w:rPr>
          <w:rFonts w:ascii="Times New Roman" w:eastAsia="Times New Roman" w:hAnsi="Times New Roman" w:cs="Times New Roman"/>
          <w:color w:val="000000"/>
          <w:sz w:val="24"/>
          <w:szCs w:val="24"/>
          <w:lang w:val="en-US" w:eastAsia="en-US"/>
        </w:rPr>
        <w:t> </w:t>
      </w:r>
    </w:p>
    <w:p w14:paraId="4BE3A605"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Задачи воспитания в образовательных областях</w:t>
      </w:r>
    </w:p>
    <w:p w14:paraId="7764E2E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части Программы, формируемой участниками образовательных отношений, большое внимание нами уделяется здоровьесберегающим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14:paraId="7462D1D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Педагоги свободно применяют здоровьесберегающие технологии 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и других видов гимнастик в сочетании.</w:t>
      </w:r>
    </w:p>
    <w:p w14:paraId="0E1968B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w:t>
      </w:r>
      <w:r w:rsidRPr="00C90D0F">
        <w:rPr>
          <w:rFonts w:ascii="Times New Roman" w:eastAsia="Times New Roman" w:hAnsi="Times New Roman" w:cs="Times New Roman"/>
          <w:color w:val="000000"/>
          <w:sz w:val="24"/>
          <w:szCs w:val="24"/>
          <w:lang w:eastAsia="en-US"/>
        </w:rPr>
        <w:lastRenderedPageBreak/>
        <w:t>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14:paraId="7FD4250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течение дня и на занятиях поддерживается интерес детей к двигательным паузам, разного вида гимнастикам.</w:t>
      </w:r>
    </w:p>
    <w:p w14:paraId="089E505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Воспитательную деятельность в рамках образовательной области проводят воспитатели ДОО.</w:t>
      </w:r>
    </w:p>
    <w:p w14:paraId="3C7E0EA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Обязательная часть Программы, реализуется в совместно организованной деятельности, а также находит место для реализации в самостоятельной деятельности воспитанников. Данная технология направлена на развитие психических процессов и личностных качеств дошкольников, конструкторских умений и навыков, коммуникативной компетентности детей, воспитание творческой и целеустремленной личности, способной самостоятельно ставить перед собой задачи и находить оригинальные способы решения. </w:t>
      </w:r>
    </w:p>
    <w:p w14:paraId="4B05C53C"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Формы совместной деятельности в образовательной организации</w:t>
      </w:r>
    </w:p>
    <w:p w14:paraId="376C661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4954B48"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8"/>
          <w:szCs w:val="28"/>
          <w:lang w:eastAsia="en-US"/>
        </w:rPr>
      </w:pPr>
      <w:r w:rsidRPr="00C90D0F">
        <w:rPr>
          <w:rFonts w:ascii="Times New Roman" w:eastAsia="Times New Roman" w:hAnsi="Times New Roman" w:cs="Times New Roman"/>
          <w:bCs/>
          <w:color w:val="000000"/>
          <w:sz w:val="28"/>
          <w:szCs w:val="28"/>
          <w:lang w:eastAsia="en-US"/>
        </w:rPr>
        <w:t>Работа с родителями</w:t>
      </w:r>
    </w:p>
    <w:p w14:paraId="7E75FB9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14:paraId="0F40F7E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14:paraId="4A72B66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Единство ценностей и готовность к сотрудничеству всех участников образовательных отношений составляют основу уклада нашей ДОО.</w:t>
      </w:r>
    </w:p>
    <w:p w14:paraId="2DCB64D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14:paraId="6EE7FEB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14:paraId="5522B8C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3018448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14:paraId="2E0A91E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Работа, обеспечивающая взаимодействие с семьями воспитанников, включает следующие направления:</w:t>
      </w:r>
    </w:p>
    <w:p w14:paraId="668C9CCA" w14:textId="77777777" w:rsidR="00C90D0F" w:rsidRPr="00C90D0F" w:rsidRDefault="00C90D0F" w:rsidP="004E662C">
      <w:pPr>
        <w:numPr>
          <w:ilvl w:val="0"/>
          <w:numId w:val="2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
          <w:bCs/>
          <w:color w:val="000000"/>
          <w:sz w:val="24"/>
          <w:szCs w:val="24"/>
          <w:lang w:val="en-US" w:eastAsia="en-US"/>
        </w:rPr>
        <w:t xml:space="preserve">аналитическое </w:t>
      </w:r>
    </w:p>
    <w:p w14:paraId="3B67E8F8" w14:textId="77777777" w:rsidR="00C90D0F" w:rsidRPr="00C90D0F" w:rsidRDefault="00C90D0F" w:rsidP="004E662C">
      <w:p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14:paraId="1C61480A" w14:textId="77777777" w:rsidR="00C90D0F" w:rsidRPr="00C90D0F" w:rsidRDefault="00C90D0F" w:rsidP="004E662C">
      <w:pPr>
        <w:numPr>
          <w:ilvl w:val="0"/>
          <w:numId w:val="2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
          <w:bCs/>
          <w:color w:val="000000"/>
          <w:sz w:val="24"/>
          <w:szCs w:val="24"/>
          <w:lang w:eastAsia="en-US"/>
        </w:rPr>
        <w:t xml:space="preserve">коммуникативно-деятельностное </w:t>
      </w:r>
    </w:p>
    <w:p w14:paraId="5B156838" w14:textId="77777777" w:rsidR="00C90D0F" w:rsidRPr="00C90D0F" w:rsidRDefault="00C90D0F" w:rsidP="004E662C">
      <w:p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14:paraId="5F4C1C36" w14:textId="77777777" w:rsidR="00C90D0F" w:rsidRPr="00C90D0F" w:rsidRDefault="00C90D0F" w:rsidP="004E662C">
      <w:pPr>
        <w:numPr>
          <w:ilvl w:val="0"/>
          <w:numId w:val="26"/>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
          <w:bCs/>
          <w:color w:val="000000"/>
          <w:sz w:val="24"/>
          <w:szCs w:val="24"/>
          <w:lang w:val="en-US" w:eastAsia="en-US"/>
        </w:rPr>
        <w:t xml:space="preserve">информационное </w:t>
      </w:r>
    </w:p>
    <w:p w14:paraId="05E324BA" w14:textId="77777777" w:rsidR="00C90D0F" w:rsidRPr="00C90D0F" w:rsidRDefault="00C90D0F" w:rsidP="004E662C">
      <w:p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пропаганда и популяризация опыта деятельности ДОО, созданы открытые информационные пространства (сайт ДОО, форум, группы в социальных сетях  и др.).</w:t>
      </w:r>
    </w:p>
    <w:p w14:paraId="7604B6A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Основными направлениями и формами работы с семьей являются: Взаимопознание и взаимоинформирование.</w:t>
      </w:r>
    </w:p>
    <w:p w14:paraId="2DDF2E22"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65F99AB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Прекрасную возможность для обоюдного познания воспитательного потенциала дают:</w:t>
      </w:r>
    </w:p>
    <w:p w14:paraId="33B0C8C1" w14:textId="77777777" w:rsidR="00C90D0F" w:rsidRPr="00C90D0F" w:rsidRDefault="00C90D0F" w:rsidP="004E662C">
      <w:pPr>
        <w:numPr>
          <w:ilvl w:val="0"/>
          <w:numId w:val="2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 xml:space="preserve"> специально организуемая социально-педагогическая диагностика с использованием бесед, анкетирования;</w:t>
      </w:r>
    </w:p>
    <w:p w14:paraId="20125408" w14:textId="77777777" w:rsidR="00C90D0F" w:rsidRPr="00C90D0F" w:rsidRDefault="00C90D0F" w:rsidP="004E662C">
      <w:pPr>
        <w:numPr>
          <w:ilvl w:val="0"/>
          <w:numId w:val="2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14:paraId="7A2E680E" w14:textId="77777777" w:rsidR="00C90D0F" w:rsidRPr="00C90D0F" w:rsidRDefault="00C90D0F" w:rsidP="004E662C">
      <w:pPr>
        <w:numPr>
          <w:ilvl w:val="0"/>
          <w:numId w:val="2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являющиеся характерным индикатором успехов и трудностей воспитывающих сторон;</w:t>
      </w:r>
    </w:p>
    <w:p w14:paraId="615AE748" w14:textId="77777777" w:rsidR="00C90D0F" w:rsidRPr="00C90D0F" w:rsidRDefault="00C90D0F" w:rsidP="004E662C">
      <w:pPr>
        <w:numPr>
          <w:ilvl w:val="0"/>
          <w:numId w:val="27"/>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информирование и повышение педагогической компетентности посредством интернет-ресурсов (детского сада, органов управления образованием),</w:t>
      </w:r>
    </w:p>
    <w:p w14:paraId="77679B48" w14:textId="77777777" w:rsidR="00C90D0F" w:rsidRPr="00C90D0F" w:rsidRDefault="00C90D0F" w:rsidP="004E662C">
      <w:pPr>
        <w:numPr>
          <w:ilvl w:val="0"/>
          <w:numId w:val="27"/>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Повышение педагогической компетентности родителей: проведение мастер-классов, тренингов, создание медиатеки, электронного воспитательного ресурс </w:t>
      </w:r>
    </w:p>
    <w:p w14:paraId="5CBD0919" w14:textId="77777777" w:rsidR="00C90D0F" w:rsidRPr="00C90D0F" w:rsidRDefault="00C90D0F" w:rsidP="004E662C">
      <w:pPr>
        <w:numPr>
          <w:ilvl w:val="0"/>
          <w:numId w:val="27"/>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Совместная деятельность: привлечение родителей к активному участию в к организации вечеров музыки и праздников, конкурсов, маршрутов выходного дня (музей, библиотеку и пр.), семейных праздников, прогулок, экскурсий,  к участию в детской исследовательской и проектной деятельности.</w:t>
      </w:r>
    </w:p>
    <w:p w14:paraId="5B12EC4E"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8"/>
          <w:szCs w:val="28"/>
          <w:lang w:eastAsia="en-US"/>
        </w:rPr>
      </w:pPr>
      <w:r w:rsidRPr="00C90D0F">
        <w:rPr>
          <w:rFonts w:ascii="Times New Roman" w:eastAsia="Times New Roman" w:hAnsi="Times New Roman" w:cs="Times New Roman"/>
          <w:bCs/>
          <w:color w:val="000000"/>
          <w:sz w:val="28"/>
          <w:szCs w:val="28"/>
          <w:lang w:eastAsia="en-US"/>
        </w:rPr>
        <w:t>События образовательной организации</w:t>
      </w:r>
    </w:p>
    <w:p w14:paraId="00005F9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14:paraId="295F722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14:paraId="4DAC182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14:paraId="5E27050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w:t>
      </w:r>
      <w:r w:rsidRPr="00C90D0F">
        <w:rPr>
          <w:rFonts w:ascii="Times New Roman" w:eastAsia="Times New Roman" w:hAnsi="Times New Roman" w:cs="Times New Roman"/>
          <w:color w:val="000000"/>
          <w:sz w:val="24"/>
          <w:szCs w:val="24"/>
          <w:lang w:eastAsia="en-US"/>
        </w:rPr>
        <w:lastRenderedPageBreak/>
        <w:t>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14:paraId="19F7CEB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p>
    <w:p w14:paraId="52C2ADD4"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color w:val="000000"/>
          <w:sz w:val="28"/>
          <w:szCs w:val="28"/>
          <w:lang w:eastAsia="en-US"/>
        </w:rPr>
      </w:pPr>
      <w:r w:rsidRPr="00C90D0F">
        <w:rPr>
          <w:rFonts w:ascii="Times New Roman" w:eastAsia="Times New Roman" w:hAnsi="Times New Roman" w:cs="Times New Roman"/>
          <w:bCs/>
          <w:color w:val="000000"/>
          <w:sz w:val="28"/>
          <w:szCs w:val="28"/>
          <w:lang w:eastAsia="en-US"/>
        </w:rPr>
        <w:t>Совместная деятельность в образовательных ситуациях</w:t>
      </w:r>
    </w:p>
    <w:p w14:paraId="11938C5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14:paraId="647A9AE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14:paraId="4E9642F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14:paraId="7594323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5157F13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Проектирование событий в ДОО :</w:t>
      </w:r>
    </w:p>
    <w:p w14:paraId="35CE1836" w14:textId="77777777" w:rsidR="00C90D0F" w:rsidRPr="00C90D0F" w:rsidRDefault="00C90D0F" w:rsidP="004E662C">
      <w:pPr>
        <w:numPr>
          <w:ilvl w:val="0"/>
          <w:numId w:val="28"/>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3E8396CD" w14:textId="77777777" w:rsidR="00C90D0F" w:rsidRPr="00C90D0F" w:rsidRDefault="00C90D0F" w:rsidP="004E662C">
      <w:pPr>
        <w:numPr>
          <w:ilvl w:val="0"/>
          <w:numId w:val="28"/>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593CFF60" w14:textId="77777777" w:rsidR="00C90D0F" w:rsidRPr="00C90D0F" w:rsidRDefault="00C90D0F" w:rsidP="004E662C">
      <w:pPr>
        <w:numPr>
          <w:ilvl w:val="0"/>
          <w:numId w:val="28"/>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141DFBF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5D57F06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14:paraId="11AE3F5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 ДОО особое внимание уделяется духовно-нравственному воспитанию дошкольников, в связи с приобщением подрастающего поколения к культурным традициям малой родины в МБДОУ «Булумский детский сад «Солнышко. </w:t>
      </w:r>
    </w:p>
    <w:p w14:paraId="64C0AE9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Успешно проводятся воспитательные работы через 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«Книга Памяти», «Главная книга страны».</w:t>
      </w:r>
    </w:p>
    <w:p w14:paraId="4EF7BE3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Организованы выезды в рамках реализации проектов в социальные институты – партнеры ДОО (Дом культуры с концертом ко Дню Победы, ко Дню пожилого человека, ко Дню матери, Сагаалган).</w:t>
      </w:r>
    </w:p>
    <w:p w14:paraId="1148FD2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течение года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организованной деятельности в ДОО.</w:t>
      </w:r>
    </w:p>
    <w:p w14:paraId="38248B59"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Реализация перспективных технологий воспитательно значимой деятельности, связанных с внедрением долгосрочных детско-родительских проектов: «Без экологии, друзья, нам прожить никак нельзя», «что позволяет обозначить точки роста нашего детского сада.</w:t>
      </w:r>
    </w:p>
    <w:p w14:paraId="6D02A86D"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Организация предметно-пространственной среды</w:t>
      </w:r>
    </w:p>
    <w:p w14:paraId="1A04484C"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Предметно-пространственная среда (далее – ППС) отражает федеральную, региональную специфику, а также специфику ОО и включает:</w:t>
      </w:r>
    </w:p>
    <w:p w14:paraId="31565843" w14:textId="77777777" w:rsidR="00C90D0F" w:rsidRPr="00C90D0F" w:rsidRDefault="00C90D0F" w:rsidP="004E662C">
      <w:pPr>
        <w:numPr>
          <w:ilvl w:val="0"/>
          <w:numId w:val="29"/>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оформление помещений;</w:t>
      </w:r>
    </w:p>
    <w:p w14:paraId="5884D536" w14:textId="77777777" w:rsidR="00C90D0F" w:rsidRPr="00C90D0F" w:rsidRDefault="00C90D0F" w:rsidP="004E662C">
      <w:pPr>
        <w:numPr>
          <w:ilvl w:val="0"/>
          <w:numId w:val="29"/>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оборудование;</w:t>
      </w:r>
    </w:p>
    <w:p w14:paraId="7AF44E68" w14:textId="77777777" w:rsidR="00C90D0F" w:rsidRPr="00C90D0F" w:rsidRDefault="00C90D0F" w:rsidP="004E662C">
      <w:pPr>
        <w:numPr>
          <w:ilvl w:val="0"/>
          <w:numId w:val="29"/>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игрушки.</w:t>
      </w:r>
    </w:p>
    <w:p w14:paraId="0970EB2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ППС отражает ценности, на которых строится программа воспитания, и способствует их принятию и раскрытию ребенком.</w:t>
      </w:r>
    </w:p>
    <w:p w14:paraId="4BFA55A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экологичной, природосообразной и безопасной.</w:t>
      </w:r>
    </w:p>
    <w:p w14:paraId="5DB454E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6A2B454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90E1A6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14:paraId="4D169D5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Среда обеспечивает ребенку возможности для укрепления здоровья, раскрывает смысл здорового образа жизни, физической культуры и спорта.</w:t>
      </w:r>
    </w:p>
    <w:p w14:paraId="779E922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1959DEE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Игрушки, материалы и оборудование соответствуют возрастным задачам воспитания детей дошкольного возраста.</w:t>
      </w:r>
    </w:p>
    <w:p w14:paraId="27C9EE3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firstRow="0" w:lastRow="0" w:firstColumn="0" w:lastColumn="0" w:noHBand="1" w:noVBand="1"/>
      </w:tblPr>
      <w:tblGrid>
        <w:gridCol w:w="2333"/>
        <w:gridCol w:w="1903"/>
        <w:gridCol w:w="5150"/>
      </w:tblGrid>
      <w:tr w:rsidR="00C90D0F" w:rsidRPr="00C90D0F" w14:paraId="57A31CC6" w14:textId="77777777" w:rsidTr="004E662C">
        <w:tc>
          <w:tcPr>
            <w:tcW w:w="0" w:type="auto"/>
            <w:tcBorders>
              <w:top w:val="single" w:sz="6" w:space="0" w:color="000000"/>
              <w:left w:val="single" w:sz="6" w:space="0" w:color="000000"/>
              <w:bottom w:val="single" w:sz="6" w:space="0" w:color="000000"/>
              <w:right w:val="single" w:sz="6" w:space="0" w:color="000000"/>
            </w:tcBorders>
            <w:vAlign w:val="center"/>
          </w:tcPr>
          <w:p w14:paraId="08C4455E" w14:textId="77777777" w:rsidR="00C90D0F" w:rsidRPr="00C90D0F" w:rsidRDefault="00C90D0F" w:rsidP="004E662C">
            <w:pPr>
              <w:spacing w:before="100" w:beforeAutospacing="1" w:after="100" w:afterAutospacing="1" w:line="276" w:lineRule="auto"/>
              <w:jc w:val="both"/>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Направления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14:paraId="6CA5E004"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Вид 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14:paraId="328FF47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bCs/>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Оснащение</w:t>
            </w:r>
          </w:p>
        </w:tc>
      </w:tr>
      <w:tr w:rsidR="00C90D0F" w:rsidRPr="00C90D0F" w14:paraId="5832B406" w14:textId="77777777" w:rsidTr="004E662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3CF11" w14:textId="77777777" w:rsidR="00C90D0F" w:rsidRPr="00C90D0F" w:rsidRDefault="00C90D0F" w:rsidP="004E662C">
            <w:pPr>
              <w:spacing w:before="100" w:beforeAutospacing="1" w:after="100" w:afterAutospacing="1" w:line="276" w:lineRule="auto"/>
              <w:ind w:firstLine="224"/>
              <w:jc w:val="center"/>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Познавательное направление воспитания (ценность –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B91AB" w14:textId="77777777" w:rsidR="00C90D0F" w:rsidRPr="00C90D0F" w:rsidRDefault="00C90D0F" w:rsidP="004E662C">
            <w:pPr>
              <w:spacing w:before="100" w:beforeAutospacing="1" w:after="100" w:afterAutospacing="1" w:line="276" w:lineRule="auto"/>
              <w:jc w:val="center"/>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Игровая групповая, развивающая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04CCC"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Объекты для исследования в действии (наборы для опытов с водой, воздухом, магнитами, песком).</w:t>
            </w:r>
          </w:p>
          <w:p w14:paraId="49DF1BBB"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Образно-символический материал (карты, иллюстрации и фото России, Республики Бурятия, наборы картинок природы, глобус).</w:t>
            </w:r>
          </w:p>
          <w:p w14:paraId="0F37A4CF"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Развивающие современные игры на развитие мышления, внимания, памяти, воображения (весы, часы, пружинки, свойства магнитов, свойства воды и др.).</w:t>
            </w:r>
          </w:p>
          <w:p w14:paraId="64BA64CD"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Настенные панели серии «Безопасность».</w:t>
            </w:r>
          </w:p>
          <w:p w14:paraId="5DB9F0E0"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14:paraId="415AAA80"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Коллекции.</w:t>
            </w:r>
          </w:p>
          <w:p w14:paraId="4E4BC445"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Настольно-печатные игры.</w:t>
            </w:r>
          </w:p>
          <w:p w14:paraId="4BB567C1"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ЭОР по разным темам:</w:t>
            </w:r>
          </w:p>
          <w:p w14:paraId="095A250B" w14:textId="77777777" w:rsidR="00C90D0F" w:rsidRPr="00C90D0F" w:rsidRDefault="00C90D0F" w:rsidP="004E662C">
            <w:pPr>
              <w:numPr>
                <w:ilvl w:val="0"/>
                <w:numId w:val="30"/>
              </w:numPr>
              <w:spacing w:before="100" w:beforeAutospacing="1" w:after="100" w:afterAutospacing="1" w:line="276" w:lineRule="auto"/>
              <w:ind w:left="211" w:right="180" w:firstLine="426"/>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природный материал (песок,вода, глина, камушки, ракушки, минералы, земля, семена, листья и др.);</w:t>
            </w:r>
          </w:p>
          <w:p w14:paraId="624BC6E0" w14:textId="77777777" w:rsidR="00C90D0F" w:rsidRPr="00C90D0F" w:rsidRDefault="00C90D0F" w:rsidP="004E662C">
            <w:pPr>
              <w:numPr>
                <w:ilvl w:val="0"/>
                <w:numId w:val="30"/>
              </w:numPr>
              <w:spacing w:before="100" w:beforeAutospacing="1" w:after="100" w:afterAutospacing="1" w:line="276" w:lineRule="auto"/>
              <w:ind w:left="211" w:right="180" w:firstLine="995"/>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сыпучие продукты (горох, манка, гречка, рис, бобы и т. д.);</w:t>
            </w:r>
          </w:p>
          <w:p w14:paraId="10195BD7" w14:textId="77777777" w:rsidR="00C90D0F" w:rsidRPr="00C90D0F" w:rsidRDefault="00C90D0F" w:rsidP="004E662C">
            <w:pPr>
              <w:numPr>
                <w:ilvl w:val="0"/>
                <w:numId w:val="30"/>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пищевые красители;</w:t>
            </w:r>
          </w:p>
          <w:p w14:paraId="37E50020" w14:textId="77777777" w:rsidR="00C90D0F" w:rsidRPr="00C90D0F" w:rsidRDefault="00C90D0F" w:rsidP="004E662C">
            <w:pPr>
              <w:numPr>
                <w:ilvl w:val="0"/>
                <w:numId w:val="30"/>
              </w:numPr>
              <w:spacing w:before="100" w:beforeAutospacing="1" w:after="100" w:afterAutospacing="1" w:line="276" w:lineRule="auto"/>
              <w:ind w:left="211" w:right="180" w:firstLine="995"/>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емкости разной вместимости, ложки, лопатки, палочки, воронки, сито, мензурки;</w:t>
            </w:r>
          </w:p>
          <w:p w14:paraId="6742AE3B" w14:textId="77777777" w:rsidR="00C90D0F" w:rsidRPr="00C90D0F" w:rsidRDefault="00C90D0F" w:rsidP="004E662C">
            <w:pPr>
              <w:numPr>
                <w:ilvl w:val="0"/>
                <w:numId w:val="30"/>
              </w:numPr>
              <w:spacing w:before="100" w:beforeAutospacing="1" w:after="100" w:afterAutospacing="1" w:line="276" w:lineRule="auto"/>
              <w:ind w:left="211" w:right="180" w:firstLine="995"/>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микроскоп, лупы, цветные и       прозрачные стекла;</w:t>
            </w:r>
          </w:p>
          <w:p w14:paraId="0422E8C6" w14:textId="77777777" w:rsidR="00C90D0F" w:rsidRPr="00C90D0F" w:rsidRDefault="00C90D0F" w:rsidP="004E662C">
            <w:pPr>
              <w:numPr>
                <w:ilvl w:val="0"/>
                <w:numId w:val="30"/>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игрушки-волчки, по-разному окрашенные;</w:t>
            </w:r>
          </w:p>
          <w:p w14:paraId="4A48B784" w14:textId="77777777" w:rsidR="00C90D0F" w:rsidRPr="00C90D0F" w:rsidRDefault="00C90D0F" w:rsidP="004E662C">
            <w:pPr>
              <w:numPr>
                <w:ilvl w:val="0"/>
                <w:numId w:val="30"/>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технические устройства и игрушки;</w:t>
            </w:r>
          </w:p>
          <w:p w14:paraId="62B516A5" w14:textId="77777777" w:rsidR="00C90D0F" w:rsidRPr="00C90D0F" w:rsidRDefault="00C90D0F" w:rsidP="004E662C">
            <w:pPr>
              <w:numPr>
                <w:ilvl w:val="0"/>
                <w:numId w:val="30"/>
              </w:numPr>
              <w:spacing w:before="100" w:beforeAutospacing="1" w:after="100" w:afterAutospacing="1" w:line="276" w:lineRule="auto"/>
              <w:ind w:left="780" w:right="180"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 _____</w:t>
            </w:r>
          </w:p>
        </w:tc>
      </w:tr>
      <w:tr w:rsidR="00C90D0F" w:rsidRPr="00C90D0F" w14:paraId="172B0AB1"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11C3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Патриотическое направление воспитания.</w:t>
            </w:r>
            <w:r w:rsidRPr="00C90D0F">
              <w:rPr>
                <w:rFonts w:ascii="Times New Roman" w:eastAsia="Times New Roman" w:hAnsi="Times New Roman" w:cs="Times New Roman"/>
                <w:lang w:eastAsia="en-US"/>
              </w:rPr>
              <w:br/>
            </w:r>
            <w:r w:rsidRPr="00C90D0F">
              <w:rPr>
                <w:rFonts w:ascii="Times New Roman" w:eastAsia="Times New Roman" w:hAnsi="Times New Roman" w:cs="Times New Roman"/>
                <w:color w:val="000000"/>
                <w:sz w:val="24"/>
                <w:szCs w:val="24"/>
                <w:lang w:eastAsia="en-US"/>
              </w:rPr>
              <w:t>Ценности – Родина и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4B2E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1812B"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bCs/>
                <w:color w:val="000000"/>
                <w:sz w:val="24"/>
                <w:szCs w:val="24"/>
                <w:lang w:val="en-US" w:eastAsia="en-US"/>
              </w:rPr>
              <w:t>Холл дошкольной организации отражает:</w:t>
            </w:r>
          </w:p>
          <w:p w14:paraId="2C6542B0" w14:textId="77777777" w:rsidR="00C90D0F" w:rsidRPr="00C90D0F" w:rsidRDefault="00C90D0F" w:rsidP="004E662C">
            <w:pPr>
              <w:numPr>
                <w:ilvl w:val="0"/>
                <w:numId w:val="31"/>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Патриотический уголок «Моя Родина – Россия».</w:t>
            </w:r>
          </w:p>
          <w:p w14:paraId="43BC1B5A" w14:textId="77777777" w:rsidR="00C90D0F" w:rsidRPr="00C90D0F" w:rsidRDefault="00C90D0F" w:rsidP="004E662C">
            <w:pPr>
              <w:numPr>
                <w:ilvl w:val="0"/>
                <w:numId w:val="31"/>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Настенный наглядный рельефный макет малой родины, фотографии Президента РФ, губернатора Энского края, флаги РФ и края.</w:t>
            </w:r>
          </w:p>
          <w:p w14:paraId="22721521" w14:textId="77777777" w:rsidR="00C90D0F" w:rsidRPr="00C90D0F" w:rsidRDefault="00C90D0F" w:rsidP="004E662C">
            <w:pPr>
              <w:numPr>
                <w:ilvl w:val="0"/>
                <w:numId w:val="31"/>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Рисунки детей «Мой любимый край, село, улица», патриотический стенд, символика и геральдика Республики Бурятия и Российской Федерации для рассматривания.</w:t>
            </w:r>
          </w:p>
          <w:p w14:paraId="0DA146C4" w14:textId="77777777" w:rsidR="00C90D0F" w:rsidRPr="00C90D0F" w:rsidRDefault="00C90D0F" w:rsidP="004E662C">
            <w:pPr>
              <w:numPr>
                <w:ilvl w:val="0"/>
                <w:numId w:val="31"/>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Уголок «Земля – наш дом родной».</w:t>
            </w:r>
          </w:p>
          <w:p w14:paraId="7F249462" w14:textId="77777777" w:rsidR="00C90D0F" w:rsidRPr="00C90D0F" w:rsidRDefault="00C90D0F" w:rsidP="004E662C">
            <w:pPr>
              <w:numPr>
                <w:ilvl w:val="0"/>
                <w:numId w:val="31"/>
              </w:numPr>
              <w:spacing w:before="100" w:beforeAutospacing="1" w:after="100" w:afterAutospacing="1" w:line="276" w:lineRule="auto"/>
              <w:ind w:left="780" w:right="180" w:firstLine="426"/>
              <w:contextualSpacing/>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eastAsia="en-US"/>
              </w:rPr>
              <w:t xml:space="preserve">Настенный календарь. Календарь с приметами, временами года, оформлен народный календарь для привития любви к народному творчеству. </w:t>
            </w:r>
            <w:r w:rsidRPr="00C90D0F">
              <w:rPr>
                <w:rFonts w:ascii="Times New Roman" w:eastAsia="Times New Roman" w:hAnsi="Times New Roman" w:cs="Times New Roman"/>
                <w:color w:val="000000"/>
                <w:sz w:val="24"/>
                <w:szCs w:val="24"/>
                <w:lang w:val="en-US" w:eastAsia="en-US"/>
              </w:rPr>
              <w:t xml:space="preserve">Модели природных зон, Солнечной системы, Земли, </w:t>
            </w:r>
            <w:r w:rsidRPr="00C90D0F">
              <w:rPr>
                <w:rFonts w:ascii="Times New Roman" w:eastAsia="Times New Roman" w:hAnsi="Times New Roman" w:cs="Times New Roman"/>
                <w:color w:val="000000"/>
                <w:sz w:val="24"/>
                <w:szCs w:val="24"/>
                <w:lang w:val="en-US" w:eastAsia="en-US"/>
              </w:rPr>
              <w:lastRenderedPageBreak/>
              <w:t>микрорайона и др.</w:t>
            </w:r>
          </w:p>
          <w:p w14:paraId="395D62DF" w14:textId="77777777" w:rsidR="00C90D0F" w:rsidRPr="00C90D0F" w:rsidRDefault="00C90D0F" w:rsidP="004E662C">
            <w:pPr>
              <w:numPr>
                <w:ilvl w:val="0"/>
                <w:numId w:val="31"/>
              </w:numPr>
              <w:spacing w:before="100" w:beforeAutospacing="1" w:after="100" w:afterAutospacing="1" w:line="276" w:lineRule="auto"/>
              <w:ind w:left="780" w:right="180"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Экспонаты, игры народов, наборы открыток, иллюстраций, композиций, «Моя будущая профессия», разнообразные предметы быта: посуда, одежда. Герои малой родины.</w:t>
            </w:r>
          </w:p>
          <w:p w14:paraId="4EA6D4CF"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b/>
                <w:bCs/>
                <w:color w:val="000000"/>
                <w:sz w:val="24"/>
                <w:szCs w:val="24"/>
                <w:lang w:eastAsia="en-US"/>
              </w:rPr>
              <w:t>Групповые помещения:</w:t>
            </w:r>
          </w:p>
          <w:p w14:paraId="713EF432" w14:textId="77777777" w:rsidR="00C90D0F" w:rsidRPr="00C90D0F" w:rsidRDefault="00C90D0F" w:rsidP="004E662C">
            <w:pPr>
              <w:spacing w:before="100" w:beforeAutospacing="1" w:after="100" w:afterAutospacing="1" w:line="276" w:lineRule="auto"/>
              <w:ind w:firstLine="426"/>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p>
        </w:tc>
      </w:tr>
      <w:tr w:rsidR="00C90D0F" w:rsidRPr="00C90D0F" w14:paraId="04E1A70B"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5EAC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lastRenderedPageBreak/>
              <w:t>Социальное направление воспитания (ценности – семья, дружба, человек и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C191A"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BC14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Атрибуты для сюжетно-ролевых игр (в семью, в команду и т. п.), игр с правилами, традиционных народных игр</w:t>
            </w:r>
          </w:p>
        </w:tc>
      </w:tr>
      <w:tr w:rsidR="00C90D0F" w:rsidRPr="00C90D0F" w14:paraId="723CB659"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20EF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Физическое и оздоровительное направление воспитания (ценность – жизнь,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4D587"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Музыкально-спортивный зал, игровые,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04D93"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eastAsia="en-US"/>
              </w:rPr>
              <w:t xml:space="preserve">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w:t>
            </w:r>
            <w:r w:rsidRPr="00C90D0F">
              <w:rPr>
                <w:rFonts w:ascii="Times New Roman" w:eastAsia="Times New Roman" w:hAnsi="Times New Roman" w:cs="Times New Roman"/>
                <w:color w:val="000000"/>
                <w:sz w:val="24"/>
                <w:szCs w:val="24"/>
                <w:lang w:val="en-US" w:eastAsia="en-US"/>
              </w:rPr>
              <w:t xml:space="preserve">Картотека подвижных игр со словами и атрибутами </w:t>
            </w:r>
          </w:p>
        </w:tc>
      </w:tr>
      <w:tr w:rsidR="00C90D0F" w:rsidRPr="00C90D0F" w14:paraId="7010A86B"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C6C2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Трудовое направление воспитания (ценность – 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D8C0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30BD8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Игрушки – предметы оперирования.</w:t>
            </w:r>
          </w:p>
          <w:p w14:paraId="1DE4DD7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eastAsia="en-US"/>
              </w:rPr>
              <w:t>Маркеры игрового пространства (детская, кукольная мебель, предметы быта).</w:t>
            </w:r>
            <w:r w:rsidRPr="00C90D0F">
              <w:rPr>
                <w:rFonts w:ascii="Times New Roman" w:eastAsia="Times New Roman" w:hAnsi="Times New Roman" w:cs="Times New Roman"/>
                <w:lang w:eastAsia="en-US"/>
              </w:rPr>
              <w:br/>
            </w:r>
            <w:r w:rsidRPr="00C90D0F">
              <w:rPr>
                <w:rFonts w:ascii="Times New Roman" w:eastAsia="Times New Roman" w:hAnsi="Times New Roman" w:cs="Times New Roman"/>
                <w:color w:val="000000"/>
                <w:sz w:val="24"/>
                <w:szCs w:val="24"/>
                <w:lang w:val="en-US" w:eastAsia="en-US"/>
              </w:rPr>
              <w:lastRenderedPageBreak/>
              <w:t>Полифункциональные материалы.</w:t>
            </w:r>
            <w:r w:rsidRPr="00C90D0F">
              <w:rPr>
                <w:rFonts w:ascii="Times New Roman" w:eastAsia="Times New Roman" w:hAnsi="Times New Roman" w:cs="Times New Roman"/>
                <w:lang w:val="en-US" w:eastAsia="en-US"/>
              </w:rPr>
              <w:br/>
            </w:r>
            <w:r w:rsidRPr="00C90D0F">
              <w:rPr>
                <w:rFonts w:ascii="Times New Roman" w:eastAsia="Times New Roman" w:hAnsi="Times New Roman" w:cs="Times New Roman"/>
                <w:color w:val="000000"/>
                <w:sz w:val="24"/>
                <w:szCs w:val="24"/>
                <w:lang w:val="en-US" w:eastAsia="en-US"/>
              </w:rPr>
              <w:t xml:space="preserve">Атрибуты для игр </w:t>
            </w:r>
          </w:p>
        </w:tc>
      </w:tr>
      <w:tr w:rsidR="00C90D0F" w:rsidRPr="00C90D0F" w14:paraId="779E84CE"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A05AF"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lastRenderedPageBreak/>
              <w:t>Эстетическое направление воспитания.</w:t>
            </w:r>
            <w:r w:rsidRPr="00C90D0F">
              <w:rPr>
                <w:rFonts w:ascii="Times New Roman" w:eastAsia="Times New Roman" w:hAnsi="Times New Roman" w:cs="Times New Roman"/>
                <w:lang w:eastAsia="en-US"/>
              </w:rPr>
              <w:br/>
            </w:r>
            <w:r w:rsidRPr="00C90D0F">
              <w:rPr>
                <w:rFonts w:ascii="Times New Roman" w:eastAsia="Times New Roman" w:hAnsi="Times New Roman" w:cs="Times New Roman"/>
                <w:color w:val="000000"/>
                <w:sz w:val="24"/>
                <w:szCs w:val="24"/>
                <w:lang w:eastAsia="en-US"/>
              </w:rPr>
              <w:t>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8EB4E"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Эстетическое пространство детского сада, групповая творческого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7FC48" w14:textId="77777777" w:rsidR="00C90D0F" w:rsidRPr="00C90D0F" w:rsidRDefault="00C90D0F" w:rsidP="004E662C">
            <w:pPr>
              <w:numPr>
                <w:ilvl w:val="0"/>
                <w:numId w:val="3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Маскарадные (сценические) костюмы для проведения праздничных, театрализованных постановок.</w:t>
            </w:r>
          </w:p>
          <w:p w14:paraId="15A6340B" w14:textId="77777777" w:rsidR="00C90D0F" w:rsidRPr="00C90D0F" w:rsidRDefault="00C90D0F" w:rsidP="004E662C">
            <w:pPr>
              <w:numPr>
                <w:ilvl w:val="0"/>
                <w:numId w:val="3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Музыкальные инструменты.</w:t>
            </w:r>
          </w:p>
          <w:p w14:paraId="24275454" w14:textId="77777777" w:rsidR="00C90D0F" w:rsidRPr="00C90D0F" w:rsidRDefault="00C90D0F" w:rsidP="004E662C">
            <w:pPr>
              <w:numPr>
                <w:ilvl w:val="0"/>
                <w:numId w:val="3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Различные виды театров.</w:t>
            </w:r>
          </w:p>
          <w:p w14:paraId="13DAD530" w14:textId="77777777" w:rsidR="00C90D0F" w:rsidRPr="00C90D0F" w:rsidRDefault="00C90D0F" w:rsidP="004E662C">
            <w:pPr>
              <w:numPr>
                <w:ilvl w:val="0"/>
                <w:numId w:val="3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Ширма для кукольного театра.</w:t>
            </w:r>
          </w:p>
          <w:p w14:paraId="4D314E88" w14:textId="77777777" w:rsidR="00C90D0F" w:rsidRPr="00C90D0F" w:rsidRDefault="00C90D0F" w:rsidP="004E662C">
            <w:pPr>
              <w:numPr>
                <w:ilvl w:val="0"/>
                <w:numId w:val="32"/>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Детские театральные костюмы. Игрушки-персонажи.</w:t>
            </w:r>
          </w:p>
        </w:tc>
      </w:tr>
      <w:tr w:rsidR="00C90D0F" w:rsidRPr="00C90D0F" w14:paraId="231A6757" w14:textId="77777777" w:rsidTr="004E662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9C50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Духовно-нравственное направление воспитания (ценности –</w:t>
            </w:r>
            <w:r w:rsidRPr="00C90D0F">
              <w:rPr>
                <w:rFonts w:ascii="Times New Roman" w:eastAsia="Times New Roman" w:hAnsi="Times New Roman" w:cs="Times New Roman"/>
                <w:color w:val="000000"/>
                <w:sz w:val="24"/>
                <w:szCs w:val="24"/>
                <w:lang w:val="en-US" w:eastAsia="en-US"/>
              </w:rPr>
              <w:t> </w:t>
            </w:r>
            <w:r w:rsidRPr="00C90D0F">
              <w:rPr>
                <w:rFonts w:ascii="Times New Roman" w:eastAsia="Times New Roman" w:hAnsi="Times New Roman" w:cs="Times New Roman"/>
                <w:color w:val="000000"/>
                <w:sz w:val="24"/>
                <w:szCs w:val="24"/>
                <w:lang w:eastAsia="en-US"/>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8707D"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r w:rsidRPr="00C90D0F">
              <w:rPr>
                <w:rFonts w:ascii="Times New Roman" w:eastAsia="Times New Roman" w:hAnsi="Times New Roman" w:cs="Times New Roman"/>
                <w:color w:val="000000"/>
                <w:sz w:val="24"/>
                <w:szCs w:val="24"/>
                <w:lang w:eastAsia="en-US"/>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0482D" w14:textId="77777777" w:rsidR="00C90D0F" w:rsidRPr="00C90D0F" w:rsidRDefault="00C90D0F" w:rsidP="004E662C">
            <w:pPr>
              <w:numPr>
                <w:ilvl w:val="0"/>
                <w:numId w:val="3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Материал для знакомства детей «малой родиной»;</w:t>
            </w:r>
          </w:p>
          <w:p w14:paraId="784D94E0" w14:textId="77777777" w:rsidR="00C90D0F" w:rsidRPr="00C90D0F" w:rsidRDefault="00C90D0F" w:rsidP="004E662C">
            <w:pPr>
              <w:numPr>
                <w:ilvl w:val="0"/>
                <w:numId w:val="3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предметы старины;</w:t>
            </w:r>
          </w:p>
          <w:p w14:paraId="53554DDC" w14:textId="77777777" w:rsidR="00C90D0F" w:rsidRPr="00C90D0F" w:rsidRDefault="00C90D0F" w:rsidP="004E662C">
            <w:pPr>
              <w:numPr>
                <w:ilvl w:val="0"/>
                <w:numId w:val="3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народные игрушки;</w:t>
            </w:r>
          </w:p>
          <w:p w14:paraId="0A98CDC3" w14:textId="77777777" w:rsidR="00C90D0F" w:rsidRPr="00C90D0F" w:rsidRDefault="00C90D0F" w:rsidP="004E662C">
            <w:pPr>
              <w:numPr>
                <w:ilvl w:val="0"/>
                <w:numId w:val="33"/>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предметы народного декоративно-прикладного искусства;</w:t>
            </w:r>
          </w:p>
        </w:tc>
      </w:tr>
    </w:tbl>
    <w:p w14:paraId="56AED6B5" w14:textId="2131496E" w:rsidR="00C90D0F" w:rsidRDefault="00C90D0F" w:rsidP="00922696">
      <w:pPr>
        <w:spacing w:before="100" w:beforeAutospacing="1" w:after="100" w:afterAutospacing="1" w:line="276" w:lineRule="auto"/>
        <w:rPr>
          <w:rFonts w:ascii="Times New Roman" w:eastAsia="Times New Roman" w:hAnsi="Times New Roman" w:cs="Times New Roman"/>
          <w:bCs/>
          <w:color w:val="252525"/>
          <w:spacing w:val="-2"/>
          <w:sz w:val="28"/>
          <w:szCs w:val="28"/>
          <w:lang w:eastAsia="en-US"/>
        </w:rPr>
      </w:pPr>
    </w:p>
    <w:p w14:paraId="46FB429B" w14:textId="2B568933"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Социальное партнерство</w:t>
      </w:r>
    </w:p>
    <w:p w14:paraId="30371185"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14:paraId="4BA7F3A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14:paraId="053B53CB"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При организации социокультурного контекста в детском сообществе педагогу важно:</w:t>
      </w:r>
    </w:p>
    <w:p w14:paraId="500A4B77"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14:paraId="35FE0154"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14:paraId="6C85B8F9"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сформировать толерантное отношение ко всем участникам детского сообщества;</w:t>
      </w:r>
    </w:p>
    <w:p w14:paraId="611610E8"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14:paraId="26937637"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сочетать совместную с ребенком деятельность (игры, труд, наблюдения и пр.) и самостоятельную деятельность детей;</w:t>
      </w:r>
    </w:p>
    <w:p w14:paraId="022ADEF8"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ежедневно планировать воспитательные ситуации, обогащающие практический социальный опыт детей, эмоции и представления о мире;</w:t>
      </w:r>
    </w:p>
    <w:p w14:paraId="41B89268"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создавать воспитывающую предметно-пространственную среду;</w:t>
      </w:r>
    </w:p>
    <w:p w14:paraId="60D5701B" w14:textId="77777777" w:rsidR="00C90D0F" w:rsidRPr="00C90D0F" w:rsidRDefault="00C90D0F" w:rsidP="004E662C">
      <w:pPr>
        <w:numPr>
          <w:ilvl w:val="0"/>
          <w:numId w:val="34"/>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14:paraId="773AA1DC" w14:textId="77777777" w:rsidR="00C90D0F" w:rsidRPr="00C90D0F" w:rsidRDefault="00C90D0F" w:rsidP="004E662C">
      <w:pPr>
        <w:numPr>
          <w:ilvl w:val="0"/>
          <w:numId w:val="34"/>
        </w:num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сотрудничать с родителями, совместно с ними решая задачи воспитания и развития воспитанников в социокультурной среде.</w:t>
      </w:r>
    </w:p>
    <w:p w14:paraId="1F605DE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14:paraId="4EFF0676"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Реализация социокультурного контекста опирается на построение ДОО социального партнерства с различными социальными институтами села.</w:t>
      </w:r>
    </w:p>
    <w:p w14:paraId="28A7C8C4"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w:t>
      </w:r>
    </w:p>
    <w:p w14:paraId="19BABCC8"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7C02ED83"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5644420D"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23F5D678"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57375C5B"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65C2382E"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12C146FF"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001B579D"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3F657476" w14:textId="77777777" w:rsidR="00922696" w:rsidRDefault="00922696"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p>
    <w:p w14:paraId="47CDD042" w14:textId="6A32F171"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lastRenderedPageBreak/>
        <w:t>2.4.3. Организационный раздел</w:t>
      </w:r>
    </w:p>
    <w:p w14:paraId="3DBB51A3" w14:textId="77777777" w:rsidR="00C90D0F" w:rsidRPr="00C90D0F" w:rsidRDefault="00C90D0F" w:rsidP="004E662C">
      <w:pPr>
        <w:spacing w:before="100" w:beforeAutospacing="1" w:after="100" w:afterAutospacing="1" w:line="276" w:lineRule="auto"/>
        <w:ind w:firstLine="426"/>
        <w:jc w:val="center"/>
        <w:rPr>
          <w:rFonts w:ascii="Times New Roman" w:eastAsia="Times New Roman" w:hAnsi="Times New Roman" w:cs="Times New Roman"/>
          <w:bCs/>
          <w:color w:val="252525"/>
          <w:spacing w:val="-2"/>
          <w:sz w:val="28"/>
          <w:szCs w:val="28"/>
          <w:lang w:eastAsia="en-US"/>
        </w:rPr>
      </w:pPr>
      <w:r w:rsidRPr="00C90D0F">
        <w:rPr>
          <w:rFonts w:ascii="Times New Roman" w:eastAsia="Times New Roman" w:hAnsi="Times New Roman" w:cs="Times New Roman"/>
          <w:bCs/>
          <w:color w:val="252525"/>
          <w:spacing w:val="-2"/>
          <w:sz w:val="28"/>
          <w:szCs w:val="28"/>
          <w:lang w:eastAsia="en-US"/>
        </w:rPr>
        <w:t>Кадровое обеспечение</w:t>
      </w:r>
    </w:p>
    <w:p w14:paraId="5637B600"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firstRow="0" w:lastRow="0" w:firstColumn="0" w:lastColumn="0" w:noHBand="1" w:noVBand="1"/>
      </w:tblPr>
      <w:tblGrid>
        <w:gridCol w:w="4126"/>
        <w:gridCol w:w="4931"/>
      </w:tblGrid>
      <w:tr w:rsidR="00C90D0F" w:rsidRPr="00C90D0F" w14:paraId="7255CFDE" w14:textId="77777777" w:rsidTr="004E662C">
        <w:trPr>
          <w:trHeight w:val="702"/>
        </w:trPr>
        <w:tc>
          <w:tcPr>
            <w:tcW w:w="4126" w:type="dxa"/>
            <w:tcBorders>
              <w:top w:val="single" w:sz="6" w:space="0" w:color="000000"/>
              <w:left w:val="single" w:sz="6" w:space="0" w:color="000000"/>
              <w:bottom w:val="single" w:sz="6" w:space="0" w:color="000000"/>
              <w:right w:val="single" w:sz="6" w:space="0" w:color="000000"/>
            </w:tcBorders>
            <w:vAlign w:val="center"/>
          </w:tcPr>
          <w:p w14:paraId="324E0B65" w14:textId="77777777" w:rsidR="00C90D0F" w:rsidRPr="00C90D0F" w:rsidRDefault="00C90D0F" w:rsidP="004E662C">
            <w:pPr>
              <w:spacing w:beforeAutospacing="1" w:afterAutospacing="1" w:line="276" w:lineRule="auto"/>
              <w:ind w:firstLine="426"/>
              <w:jc w:val="center"/>
              <w:rPr>
                <w:rFonts w:ascii="Times New Roman" w:eastAsia="Times New Roman" w:hAnsi="Times New Roman" w:cs="Times New Roman"/>
                <w:lang w:eastAsia="en-US"/>
              </w:rPr>
            </w:pPr>
            <w:r w:rsidRPr="00C90D0F">
              <w:rPr>
                <w:rFonts w:ascii="Times New Roman" w:eastAsia="Times New Roman" w:hAnsi="Times New Roman" w:cs="Times New Roman"/>
                <w:lang w:eastAsia="en-US"/>
              </w:rPr>
              <w:t>Наименование должности</w:t>
            </w:r>
          </w:p>
          <w:p w14:paraId="77180305" w14:textId="77777777" w:rsidR="00C90D0F" w:rsidRPr="00C90D0F" w:rsidRDefault="00C90D0F" w:rsidP="004E662C">
            <w:pPr>
              <w:spacing w:beforeAutospacing="1" w:afterAutospacing="1" w:line="276" w:lineRule="auto"/>
              <w:ind w:firstLine="426"/>
              <w:jc w:val="center"/>
              <w:rPr>
                <w:rFonts w:ascii="Times New Roman" w:eastAsia="Times New Roman" w:hAnsi="Times New Roman" w:cs="Times New Roman"/>
                <w:lang w:eastAsia="en-US"/>
              </w:rPr>
            </w:pPr>
            <w:r w:rsidRPr="00C90D0F">
              <w:rPr>
                <w:rFonts w:ascii="Times New Roman" w:eastAsia="Times New Roman" w:hAnsi="Times New Roman" w:cs="Times New Roman"/>
                <w:lang w:eastAsia="en-US"/>
              </w:rPr>
              <w:t>(в соответствии со штатным расписанием ОО)</w:t>
            </w:r>
          </w:p>
        </w:tc>
        <w:tc>
          <w:tcPr>
            <w:tcW w:w="4931" w:type="dxa"/>
            <w:tcBorders>
              <w:top w:val="single" w:sz="6" w:space="0" w:color="000000"/>
              <w:left w:val="single" w:sz="6" w:space="0" w:color="000000"/>
              <w:bottom w:val="single" w:sz="6" w:space="0" w:color="000000"/>
              <w:right w:val="single" w:sz="6" w:space="0" w:color="000000"/>
            </w:tcBorders>
            <w:vAlign w:val="center"/>
          </w:tcPr>
          <w:p w14:paraId="6F38D525" w14:textId="77777777" w:rsidR="00C90D0F" w:rsidRPr="00C90D0F" w:rsidRDefault="00C90D0F" w:rsidP="004E662C">
            <w:pPr>
              <w:spacing w:before="100" w:beforeAutospacing="1" w:after="100" w:afterAutospacing="1" w:line="276" w:lineRule="auto"/>
              <w:jc w:val="center"/>
              <w:rPr>
                <w:rFonts w:ascii="Times New Roman" w:eastAsia="Times New Roman" w:hAnsi="Times New Roman" w:cs="Times New Roman"/>
                <w:bCs/>
                <w:color w:val="000000"/>
                <w:sz w:val="24"/>
                <w:szCs w:val="24"/>
                <w:lang w:eastAsia="en-US"/>
              </w:rPr>
            </w:pPr>
            <w:r w:rsidRPr="00C90D0F">
              <w:rPr>
                <w:rFonts w:ascii="Times New Roman" w:eastAsia="Times New Roman" w:hAnsi="Times New Roman" w:cs="Times New Roman"/>
                <w:bCs/>
                <w:color w:val="000000"/>
                <w:sz w:val="24"/>
                <w:szCs w:val="24"/>
                <w:lang w:eastAsia="en-US"/>
              </w:rPr>
              <w:t>Функционал, связанный с организацией и реализацией воспитательного процесса</w:t>
            </w:r>
          </w:p>
        </w:tc>
      </w:tr>
      <w:tr w:rsidR="00C90D0F" w:rsidRPr="00C90D0F" w14:paraId="7E136C55" w14:textId="77777777" w:rsidTr="004E662C">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47959" w14:textId="77777777" w:rsidR="00C90D0F" w:rsidRPr="00C90D0F" w:rsidRDefault="00C90D0F" w:rsidP="004E662C">
            <w:pPr>
              <w:spacing w:beforeAutospacing="1" w:afterAutospacing="1" w:line="276" w:lineRule="auto"/>
              <w:ind w:firstLine="426"/>
              <w:jc w:val="both"/>
              <w:rPr>
                <w:rFonts w:ascii="Times New Roman" w:eastAsia="Times New Roman" w:hAnsi="Times New Roman" w:cs="Times New Roman"/>
                <w:lang w:val="en-US" w:eastAsia="en-US"/>
              </w:rPr>
            </w:pPr>
            <w:r w:rsidRPr="00C90D0F">
              <w:rPr>
                <w:rFonts w:ascii="Times New Roman" w:eastAsia="Times New Roman" w:hAnsi="Times New Roman" w:cs="Times New Roman"/>
                <w:lang w:val="en-US" w:eastAsia="en-US"/>
              </w:rPr>
              <w:t>Заведующий</w:t>
            </w:r>
          </w:p>
        </w:tc>
        <w:tc>
          <w:tcPr>
            <w:tcW w:w="49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0355A"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управляет воспитательной деятельностью на уровне ДОО;</w:t>
            </w:r>
          </w:p>
          <w:p w14:paraId="768BBEB8"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создает условия, позволяющие педагогическому составу эффективно реализовать воспитательную деятельность;</w:t>
            </w:r>
          </w:p>
          <w:p w14:paraId="6A2090CD"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проводит анализ итогов воспитательной работы в ДОО за год;</w:t>
            </w:r>
          </w:p>
          <w:p w14:paraId="7E600154"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обеспечивает повышение квалификации педагогических работников ОО по вопросам воспитания;</w:t>
            </w:r>
          </w:p>
          <w:p w14:paraId="441FF332"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утверждает воспитательную деятельность в ДОО на год, включая календарный план воспитательной работы на год;</w:t>
            </w:r>
          </w:p>
          <w:p w14:paraId="18C18C6C"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регулирование воспитательной деятельности в ДОО;</w:t>
            </w:r>
          </w:p>
          <w:p w14:paraId="5434DB1B" w14:textId="77777777" w:rsidR="00C90D0F" w:rsidRPr="00C90D0F" w:rsidRDefault="00C90D0F" w:rsidP="004E662C">
            <w:pPr>
              <w:numPr>
                <w:ilvl w:val="0"/>
                <w:numId w:val="35"/>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контроль за исполнением управленческих решений по воспитательной деятельности в ДОО;</w:t>
            </w:r>
          </w:p>
          <w:p w14:paraId="0AC68CC7" w14:textId="77777777" w:rsidR="00C90D0F" w:rsidRPr="00C90D0F" w:rsidRDefault="00C90D0F" w:rsidP="004E662C">
            <w:pPr>
              <w:spacing w:before="100" w:beforeAutospacing="1" w:after="100" w:afterAutospacing="1" w:line="276" w:lineRule="auto"/>
              <w:ind w:left="780" w:right="180" w:firstLine="426"/>
              <w:jc w:val="both"/>
              <w:rPr>
                <w:rFonts w:ascii="Times New Roman" w:eastAsia="Times New Roman" w:hAnsi="Times New Roman" w:cs="Times New Roman"/>
                <w:color w:val="000000"/>
                <w:sz w:val="24"/>
                <w:szCs w:val="24"/>
                <w:lang w:eastAsia="en-US"/>
              </w:rPr>
            </w:pPr>
          </w:p>
        </w:tc>
      </w:tr>
      <w:tr w:rsidR="00C90D0F" w:rsidRPr="00C90D0F" w14:paraId="163791C5" w14:textId="77777777" w:rsidTr="004E662C">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FE201"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eastAsia="en-US"/>
              </w:rPr>
            </w:pPr>
          </w:p>
        </w:tc>
        <w:tc>
          <w:tcPr>
            <w:tcW w:w="49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E1436"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разработка кодекса этического поведения;</w:t>
            </w:r>
          </w:p>
          <w:p w14:paraId="135A18E9"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14:paraId="027A6C74"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lastRenderedPageBreak/>
              <w:t>проведение мониторинга состояния воспитательной деятельности в ДОО совместно с педагогическим советом;</w:t>
            </w:r>
          </w:p>
          <w:p w14:paraId="2D9F4E65"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формирование мотивации педагогов к участию в разработке и реализации разнообразных воспитательных и социально значимых проектов;</w:t>
            </w:r>
          </w:p>
          <w:p w14:paraId="538F51A2"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организационно-координационная работа по проведению общественных воспитательных событий на уровне сада и муниципалитета;</w:t>
            </w:r>
          </w:p>
          <w:p w14:paraId="3C3B95A2"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организационно-методическое сопровождение воспитательной деятельности педагогических инициатив;</w:t>
            </w:r>
          </w:p>
          <w:p w14:paraId="54E84343"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создание необходимой для осуществления воспитательной деятельности инфраструктуры;</w:t>
            </w:r>
          </w:p>
          <w:p w14:paraId="6D695241"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развитие сотрудничества с социальными партнерами;</w:t>
            </w:r>
          </w:p>
          <w:p w14:paraId="7C857D8C"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стимулирование мотивации к активной воспитательной деятельности педагогов;</w:t>
            </w:r>
          </w:p>
          <w:p w14:paraId="282E6078"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организация сетевого взаимодействия социальных институтов села, подготовка договоров на новый учебный год;</w:t>
            </w:r>
          </w:p>
        </w:tc>
      </w:tr>
      <w:tr w:rsidR="00C90D0F" w:rsidRPr="00C90D0F" w14:paraId="1633230E" w14:textId="77777777" w:rsidTr="004E662C">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DFF28E" w14:textId="77777777" w:rsidR="00C90D0F" w:rsidRPr="00C90D0F" w:rsidRDefault="00C90D0F" w:rsidP="004E662C">
            <w:pPr>
              <w:spacing w:before="100" w:beforeAutospacing="1" w:after="100" w:afterAutospacing="1" w:line="276" w:lineRule="auto"/>
              <w:ind w:left="75" w:right="75" w:firstLine="426"/>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lastRenderedPageBreak/>
              <w:t>Воспитатель</w:t>
            </w:r>
          </w:p>
          <w:p w14:paraId="66691012" w14:textId="77777777" w:rsidR="00C90D0F" w:rsidRPr="00C90D0F" w:rsidRDefault="00C90D0F" w:rsidP="004E662C">
            <w:pPr>
              <w:spacing w:before="100" w:beforeAutospacing="1" w:after="100" w:afterAutospacing="1" w:line="276" w:lineRule="auto"/>
              <w:ind w:left="75" w:right="75" w:firstLine="426"/>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eastAsia="en-US"/>
              </w:rPr>
              <w:t>М</w:t>
            </w:r>
            <w:r w:rsidRPr="00C90D0F">
              <w:rPr>
                <w:rFonts w:ascii="Times New Roman" w:eastAsia="Times New Roman" w:hAnsi="Times New Roman" w:cs="Times New Roman"/>
                <w:color w:val="000000"/>
                <w:sz w:val="24"/>
                <w:szCs w:val="24"/>
                <w:lang w:val="en-US" w:eastAsia="en-US"/>
              </w:rPr>
              <w:t>узыкальный руководитель</w:t>
            </w:r>
            <w:r w:rsidRPr="00C90D0F">
              <w:rPr>
                <w:rFonts w:ascii="Times New Roman" w:eastAsia="Times New Roman" w:hAnsi="Times New Roman" w:cs="Times New Roman"/>
                <w:lang w:val="en-US" w:eastAsia="en-US"/>
              </w:rPr>
              <w:br/>
            </w:r>
          </w:p>
        </w:tc>
        <w:tc>
          <w:tcPr>
            <w:tcW w:w="49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A5E53"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обеспечивает занятие обучающихся творчеством, физической культурой;</w:t>
            </w:r>
          </w:p>
          <w:p w14:paraId="2821838D"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14:paraId="28C07331"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организация работы по формированию общей культуры личности воспитанников;</w:t>
            </w:r>
          </w:p>
          <w:p w14:paraId="7A0FF6C3"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val="en-US" w:eastAsia="en-US"/>
              </w:rPr>
            </w:pPr>
            <w:r w:rsidRPr="00C90D0F">
              <w:rPr>
                <w:rFonts w:ascii="Times New Roman" w:eastAsia="Times New Roman" w:hAnsi="Times New Roman" w:cs="Times New Roman"/>
                <w:color w:val="000000"/>
                <w:sz w:val="24"/>
                <w:szCs w:val="24"/>
                <w:lang w:val="en-US" w:eastAsia="en-US"/>
              </w:rPr>
              <w:t>внедрение здорового образа жизни;</w:t>
            </w:r>
          </w:p>
          <w:p w14:paraId="517AA07B"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внедрение в практику </w:t>
            </w:r>
            <w:r w:rsidRPr="00C90D0F">
              <w:rPr>
                <w:rFonts w:ascii="Times New Roman" w:eastAsia="Times New Roman" w:hAnsi="Times New Roman" w:cs="Times New Roman"/>
                <w:color w:val="000000"/>
                <w:sz w:val="24"/>
                <w:szCs w:val="24"/>
                <w:lang w:eastAsia="en-US"/>
              </w:rPr>
              <w:lastRenderedPageBreak/>
              <w:t>воспитательной деятельности новых технологий взаимодействия и сотрудничества с детьми;</w:t>
            </w:r>
          </w:p>
          <w:p w14:paraId="686B8272"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14:paraId="7F78419A"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участие дошкольников в районных и Республиканских конкурсах и т. д.;</w:t>
            </w:r>
          </w:p>
          <w:p w14:paraId="4379AA41"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наполнение и обновление сайта ДОО информацией о воспитательной деятельности;</w:t>
            </w:r>
          </w:p>
          <w:p w14:paraId="2D855C73"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организация эффективной практической работы в ДОО в соответствии с календарным планом воспитательной работы;</w:t>
            </w:r>
          </w:p>
          <w:p w14:paraId="703883A3" w14:textId="77777777" w:rsidR="00C90D0F" w:rsidRPr="00C90D0F" w:rsidRDefault="00C90D0F" w:rsidP="004E662C">
            <w:pPr>
              <w:numPr>
                <w:ilvl w:val="0"/>
                <w:numId w:val="37"/>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планирование работы в организации воспитательной деятельности как в группах, так и во всем пространстве детского сада;</w:t>
            </w:r>
          </w:p>
          <w:p w14:paraId="431EF894" w14:textId="77777777" w:rsidR="00C90D0F" w:rsidRPr="00C90D0F" w:rsidRDefault="00C90D0F" w:rsidP="004E662C">
            <w:pPr>
              <w:numPr>
                <w:ilvl w:val="0"/>
                <w:numId w:val="36"/>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организация воспитательного процесса в ДОО;</w:t>
            </w:r>
          </w:p>
        </w:tc>
      </w:tr>
      <w:tr w:rsidR="00C90D0F" w:rsidRPr="00C90D0F" w14:paraId="4B8F2C5D" w14:textId="77777777" w:rsidTr="004E662C">
        <w:tc>
          <w:tcPr>
            <w:tcW w:w="4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48908" w14:textId="77777777" w:rsidR="00C90D0F" w:rsidRPr="00C90D0F" w:rsidRDefault="00C90D0F" w:rsidP="004E662C">
            <w:pPr>
              <w:spacing w:before="100" w:beforeAutospacing="1" w:after="100" w:afterAutospacing="1" w:line="276" w:lineRule="auto"/>
              <w:ind w:firstLine="426"/>
              <w:jc w:val="both"/>
              <w:rPr>
                <w:rFonts w:ascii="Times New Roman" w:eastAsia="Times New Roman" w:hAnsi="Times New Roman" w:cs="Times New Roman"/>
                <w:lang w:val="en-US" w:eastAsia="en-US"/>
              </w:rPr>
            </w:pPr>
            <w:r w:rsidRPr="00C90D0F">
              <w:rPr>
                <w:rFonts w:ascii="Times New Roman" w:eastAsia="Times New Roman" w:hAnsi="Times New Roman" w:cs="Times New Roman"/>
                <w:color w:val="000000"/>
                <w:sz w:val="24"/>
                <w:szCs w:val="24"/>
                <w:lang w:eastAsia="en-US"/>
              </w:rPr>
              <w:lastRenderedPageBreak/>
              <w:t xml:space="preserve">Младший </w:t>
            </w:r>
            <w:r w:rsidRPr="00C90D0F">
              <w:rPr>
                <w:rFonts w:ascii="Times New Roman" w:eastAsia="Times New Roman" w:hAnsi="Times New Roman" w:cs="Times New Roman"/>
                <w:color w:val="000000"/>
                <w:sz w:val="24"/>
                <w:szCs w:val="24"/>
                <w:lang w:val="en-US" w:eastAsia="en-US"/>
              </w:rPr>
              <w:t>воспитатель</w:t>
            </w:r>
          </w:p>
        </w:tc>
        <w:tc>
          <w:tcPr>
            <w:tcW w:w="49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9D38B" w14:textId="77777777" w:rsidR="00C90D0F" w:rsidRPr="00C90D0F" w:rsidRDefault="00C90D0F" w:rsidP="004E662C">
            <w:pPr>
              <w:numPr>
                <w:ilvl w:val="0"/>
                <w:numId w:val="38"/>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14:paraId="1E555AF5" w14:textId="77777777" w:rsidR="00C90D0F" w:rsidRPr="00C90D0F" w:rsidRDefault="00C90D0F" w:rsidP="004E662C">
            <w:pPr>
              <w:numPr>
                <w:ilvl w:val="0"/>
                <w:numId w:val="38"/>
              </w:numPr>
              <w:spacing w:before="100" w:beforeAutospacing="1" w:after="100" w:afterAutospacing="1" w:line="276" w:lineRule="auto"/>
              <w:ind w:left="780"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участвует в организации работы по формированию общей культуры личности воспитанников;</w:t>
            </w:r>
          </w:p>
        </w:tc>
      </w:tr>
    </w:tbl>
    <w:p w14:paraId="671EAE0C" w14:textId="77777777" w:rsidR="00922696" w:rsidRDefault="00922696" w:rsidP="004E662C">
      <w:pPr>
        <w:spacing w:before="100" w:beforeAutospacing="1" w:after="100" w:afterAutospacing="1" w:line="276" w:lineRule="auto"/>
        <w:ind w:right="180" w:firstLine="426"/>
        <w:contextualSpacing/>
        <w:jc w:val="both"/>
        <w:rPr>
          <w:rFonts w:ascii="Times New Roman" w:eastAsia="Times New Roman" w:hAnsi="Times New Roman" w:cs="Times New Roman"/>
          <w:bCs/>
          <w:color w:val="252525"/>
          <w:spacing w:val="-2"/>
          <w:sz w:val="28"/>
          <w:szCs w:val="28"/>
          <w:lang w:eastAsia="en-US"/>
        </w:rPr>
      </w:pPr>
    </w:p>
    <w:p w14:paraId="25931539" w14:textId="77777777" w:rsidR="00922696" w:rsidRDefault="00922696" w:rsidP="004E662C">
      <w:pPr>
        <w:spacing w:before="100" w:beforeAutospacing="1" w:after="100" w:afterAutospacing="1" w:line="276" w:lineRule="auto"/>
        <w:ind w:right="180" w:firstLine="426"/>
        <w:contextualSpacing/>
        <w:jc w:val="both"/>
        <w:rPr>
          <w:rFonts w:ascii="Times New Roman" w:eastAsia="Times New Roman" w:hAnsi="Times New Roman" w:cs="Times New Roman"/>
          <w:bCs/>
          <w:color w:val="252525"/>
          <w:spacing w:val="-2"/>
          <w:sz w:val="28"/>
          <w:szCs w:val="28"/>
          <w:lang w:eastAsia="en-US"/>
        </w:rPr>
      </w:pPr>
    </w:p>
    <w:p w14:paraId="7EB344F1" w14:textId="77777777" w:rsidR="00922696" w:rsidRDefault="00922696" w:rsidP="004E662C">
      <w:pPr>
        <w:spacing w:before="100" w:beforeAutospacing="1" w:after="100" w:afterAutospacing="1" w:line="276" w:lineRule="auto"/>
        <w:ind w:right="180" w:firstLine="426"/>
        <w:contextualSpacing/>
        <w:jc w:val="both"/>
        <w:rPr>
          <w:rFonts w:ascii="Times New Roman" w:eastAsia="Times New Roman" w:hAnsi="Times New Roman" w:cs="Times New Roman"/>
          <w:bCs/>
          <w:color w:val="252525"/>
          <w:spacing w:val="-2"/>
          <w:sz w:val="28"/>
          <w:szCs w:val="28"/>
          <w:lang w:eastAsia="en-US"/>
        </w:rPr>
      </w:pPr>
    </w:p>
    <w:p w14:paraId="716C2D77" w14:textId="77777777" w:rsidR="00922696" w:rsidRDefault="00922696" w:rsidP="004E662C">
      <w:pPr>
        <w:spacing w:before="100" w:beforeAutospacing="1" w:after="100" w:afterAutospacing="1" w:line="276" w:lineRule="auto"/>
        <w:ind w:right="180" w:firstLine="426"/>
        <w:contextualSpacing/>
        <w:jc w:val="both"/>
        <w:rPr>
          <w:rFonts w:ascii="Times New Roman" w:eastAsia="Times New Roman" w:hAnsi="Times New Roman" w:cs="Times New Roman"/>
          <w:bCs/>
          <w:color w:val="252525"/>
          <w:spacing w:val="-2"/>
          <w:sz w:val="28"/>
          <w:szCs w:val="28"/>
          <w:lang w:eastAsia="en-US"/>
        </w:rPr>
      </w:pPr>
    </w:p>
    <w:p w14:paraId="7C0C9F73" w14:textId="77777777" w:rsidR="00922696" w:rsidRDefault="00922696" w:rsidP="004E662C">
      <w:pPr>
        <w:spacing w:before="100" w:beforeAutospacing="1" w:after="100" w:afterAutospacing="1" w:line="276" w:lineRule="auto"/>
        <w:ind w:right="180" w:firstLine="426"/>
        <w:contextualSpacing/>
        <w:jc w:val="both"/>
        <w:rPr>
          <w:rFonts w:ascii="Times New Roman" w:eastAsia="Times New Roman" w:hAnsi="Times New Roman" w:cs="Times New Roman"/>
          <w:bCs/>
          <w:color w:val="252525"/>
          <w:spacing w:val="-2"/>
          <w:sz w:val="28"/>
          <w:szCs w:val="28"/>
          <w:lang w:eastAsia="en-US"/>
        </w:rPr>
      </w:pPr>
    </w:p>
    <w:p w14:paraId="07183D4C" w14:textId="4973D704"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000000"/>
          <w:sz w:val="24"/>
          <w:szCs w:val="24"/>
          <w:lang w:eastAsia="en-US"/>
        </w:rPr>
      </w:pPr>
      <w:r w:rsidRPr="00C90D0F">
        <w:rPr>
          <w:rFonts w:ascii="Times New Roman" w:eastAsia="Times New Roman" w:hAnsi="Times New Roman" w:cs="Times New Roman"/>
          <w:color w:val="000000"/>
          <w:sz w:val="24"/>
          <w:szCs w:val="24"/>
          <w:lang w:eastAsia="en-US"/>
        </w:rPr>
        <w:t xml:space="preserve">     </w:t>
      </w:r>
    </w:p>
    <w:p w14:paraId="02FE5CDB" w14:textId="6B80113A" w:rsidR="00C90D0F" w:rsidRPr="00C90D0F" w:rsidRDefault="00C90D0F" w:rsidP="004E662C">
      <w:pPr>
        <w:spacing w:before="100" w:beforeAutospacing="1" w:after="100" w:afterAutospacing="1" w:line="276" w:lineRule="auto"/>
        <w:ind w:right="180" w:firstLine="426"/>
        <w:contextualSpacing/>
        <w:jc w:val="both"/>
        <w:rPr>
          <w:rFonts w:ascii="Times New Roman" w:eastAsia="Times New Roman" w:hAnsi="Times New Roman" w:cs="Times New Roman"/>
          <w:color w:val="C00000"/>
          <w:sz w:val="36"/>
          <w:szCs w:val="36"/>
          <w:lang w:eastAsia="en-US"/>
        </w:rPr>
      </w:pPr>
      <w:r w:rsidRPr="00C90D0F">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      </w:t>
      </w:r>
    </w:p>
    <w:p w14:paraId="1102F0E5" w14:textId="01C6D115" w:rsidR="00104306" w:rsidRDefault="00104306" w:rsidP="004E662C">
      <w:pPr>
        <w:spacing w:line="276" w:lineRule="auto"/>
        <w:jc w:val="both"/>
        <w:rPr>
          <w:rFonts w:ascii="Times New Roman" w:eastAsia="Times New Roman" w:hAnsi="Times New Roman" w:cs="Times New Roman"/>
          <w:sz w:val="24"/>
          <w:szCs w:val="24"/>
        </w:rPr>
      </w:pPr>
    </w:p>
    <w:p w14:paraId="5728979E" w14:textId="2EA1E83E" w:rsidR="00104306" w:rsidRPr="000F7241" w:rsidRDefault="00104306" w:rsidP="004E662C">
      <w:pPr>
        <w:spacing w:line="276" w:lineRule="auto"/>
        <w:jc w:val="both"/>
        <w:rPr>
          <w:rFonts w:ascii="Times New Roman" w:eastAsia="Times New Roman" w:hAnsi="Times New Roman" w:cs="Times New Roman"/>
          <w:sz w:val="24"/>
          <w:szCs w:val="24"/>
        </w:rPr>
      </w:pPr>
    </w:p>
    <w:p w14:paraId="15B2187C" w14:textId="13887A88" w:rsidR="00104306" w:rsidRPr="00922696" w:rsidRDefault="00E405E0" w:rsidP="004E662C">
      <w:pPr>
        <w:spacing w:line="276" w:lineRule="auto"/>
        <w:jc w:val="center"/>
        <w:rPr>
          <w:rFonts w:ascii="Times New Roman" w:eastAsia="Times New Roman" w:hAnsi="Times New Roman" w:cs="Times New Roman"/>
          <w:b/>
          <w:sz w:val="24"/>
          <w:szCs w:val="24"/>
        </w:rPr>
      </w:pPr>
      <w:r w:rsidRPr="00922696">
        <w:rPr>
          <w:rFonts w:ascii="Times New Roman" w:eastAsia="Times New Roman" w:hAnsi="Times New Roman" w:cs="Times New Roman"/>
          <w:b/>
          <w:sz w:val="24"/>
          <w:szCs w:val="24"/>
        </w:rPr>
        <w:lastRenderedPageBreak/>
        <w:t xml:space="preserve">3. ОРГАНИЗАЦИОННЫЙ РАЗДЕЛ </w:t>
      </w:r>
      <w:r w:rsidR="00104306" w:rsidRPr="00922696">
        <w:rPr>
          <w:rFonts w:ascii="Times New Roman" w:eastAsia="Times New Roman" w:hAnsi="Times New Roman" w:cs="Times New Roman"/>
          <w:b/>
          <w:sz w:val="24"/>
          <w:szCs w:val="24"/>
        </w:rPr>
        <w:t xml:space="preserve"> ПРОГРАММЫ</w:t>
      </w:r>
    </w:p>
    <w:p w14:paraId="3CCBA815" w14:textId="3360D12C" w:rsidR="00104306" w:rsidRPr="00922696" w:rsidRDefault="00104306" w:rsidP="004E662C">
      <w:pPr>
        <w:spacing w:line="276" w:lineRule="auto"/>
        <w:jc w:val="center"/>
        <w:rPr>
          <w:rFonts w:ascii="Times New Roman" w:eastAsia="Times New Roman" w:hAnsi="Times New Roman" w:cs="Times New Roman"/>
          <w:b/>
          <w:sz w:val="24"/>
          <w:szCs w:val="24"/>
        </w:rPr>
      </w:pPr>
      <w:r w:rsidRPr="00922696">
        <w:rPr>
          <w:rFonts w:ascii="Times New Roman" w:eastAsia="Times New Roman" w:hAnsi="Times New Roman" w:cs="Times New Roman"/>
          <w:b/>
          <w:sz w:val="24"/>
          <w:szCs w:val="24"/>
        </w:rPr>
        <w:t>3.1. Психолого-педагогически</w:t>
      </w:r>
      <w:r w:rsidR="00E405E0" w:rsidRPr="00922696">
        <w:rPr>
          <w:rFonts w:ascii="Times New Roman" w:eastAsia="Times New Roman" w:hAnsi="Times New Roman" w:cs="Times New Roman"/>
          <w:b/>
          <w:sz w:val="24"/>
          <w:szCs w:val="24"/>
        </w:rPr>
        <w:t xml:space="preserve">е условия реализации </w:t>
      </w:r>
      <w:r w:rsidR="00922696">
        <w:rPr>
          <w:rFonts w:ascii="Times New Roman" w:eastAsia="Times New Roman" w:hAnsi="Times New Roman" w:cs="Times New Roman"/>
          <w:b/>
          <w:sz w:val="24"/>
          <w:szCs w:val="24"/>
        </w:rPr>
        <w:t xml:space="preserve"> программы</w:t>
      </w:r>
    </w:p>
    <w:p w14:paraId="78420589" w14:textId="77777777" w:rsidR="00104306" w:rsidRPr="000F7241" w:rsidRDefault="00104306" w:rsidP="004E662C">
      <w:pPr>
        <w:spacing w:line="276" w:lineRule="auto"/>
        <w:jc w:val="both"/>
        <w:rPr>
          <w:rFonts w:ascii="Times New Roman" w:eastAsia="Times New Roman" w:hAnsi="Times New Roman" w:cs="Times New Roman"/>
          <w:b/>
          <w:sz w:val="24"/>
          <w:szCs w:val="24"/>
        </w:rPr>
      </w:pPr>
    </w:p>
    <w:p w14:paraId="2204BFFF" w14:textId="0FE4592A" w:rsidR="00E1089D" w:rsidRPr="000F7241" w:rsidRDefault="00104306"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405E0">
        <w:rPr>
          <w:rFonts w:ascii="Times New Roman" w:eastAsia="Times New Roman" w:hAnsi="Times New Roman" w:cs="Times New Roman"/>
          <w:sz w:val="24"/>
          <w:szCs w:val="24"/>
        </w:rPr>
        <w:t xml:space="preserve"> Успешная реализация </w:t>
      </w:r>
      <w:r w:rsidRPr="000F7241">
        <w:rPr>
          <w:rFonts w:ascii="Times New Roman" w:eastAsia="Times New Roman" w:hAnsi="Times New Roman" w:cs="Times New Roman"/>
          <w:sz w:val="24"/>
          <w:szCs w:val="24"/>
        </w:rPr>
        <w:t xml:space="preserve"> программы обеспечивается следующими психолого-педагогическими условиями:</w:t>
      </w:r>
    </w:p>
    <w:p w14:paraId="40CA3B9F"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w:t>
      </w:r>
    </w:p>
    <w:p w14:paraId="34DE0CF8"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DCEA0F7"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6F78CEF0" w14:textId="696C7EB6"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BCCEE62"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4A91D1B"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создание развивающей и эмоционально комфортной для ребенка образовательной среды, способствующей эмоц</w:t>
      </w:r>
      <w:r w:rsidRPr="000F7241">
        <w:rPr>
          <w:rFonts w:ascii="Times New Roman" w:eastAsia="Times New Roman" w:hAnsi="Times New Roman" w:cs="Times New Roman"/>
          <w:sz w:val="24"/>
          <w:szCs w:val="24"/>
        </w:rPr>
        <w:t>ионально-ценностному, социально-</w:t>
      </w:r>
      <w:r w:rsidR="00104306" w:rsidRPr="000F7241">
        <w:rPr>
          <w:rFonts w:ascii="Times New Roman" w:eastAsia="Times New Roman" w:hAnsi="Times New Roman" w:cs="Times New Roman"/>
          <w:sz w:val="24"/>
          <w:szCs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5FD60F60"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51FDC41"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19A0A9B"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0095054"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совершенствование образовательной работы на основе результатов выявления запросов родительского и профессионального сообщества;</w:t>
      </w:r>
    </w:p>
    <w:p w14:paraId="080A0A78"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104306" w:rsidRPr="000F7241">
        <w:rPr>
          <w:rFonts w:ascii="Times New Roman" w:eastAsia="Times New Roman" w:hAnsi="Times New Roman" w:cs="Times New Roman"/>
          <w:sz w:val="24"/>
          <w:szCs w:val="24"/>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009ADD8"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6353EB2" w14:textId="56A6A0CE"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r w:rsidRPr="000F7241">
        <w:rPr>
          <w:rFonts w:ascii="Times New Roman" w:eastAsia="Times New Roman" w:hAnsi="Times New Roman" w:cs="Times New Roman"/>
          <w:sz w:val="24"/>
          <w:szCs w:val="24"/>
        </w:rPr>
        <w:t xml:space="preserve">     </w:t>
      </w:r>
    </w:p>
    <w:p w14:paraId="0DB526AE"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1336A075"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w:t>
      </w:r>
    </w:p>
    <w:p w14:paraId="224520CE"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828C55A"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713FD144" w14:textId="6B047082" w:rsidR="00104306"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104306" w:rsidRPr="000F7241">
        <w:rPr>
          <w:rFonts w:ascii="Times New Roman" w:eastAsia="Times New Roman" w:hAnsi="Times New Roman" w:cs="Times New Roman"/>
          <w:sz w:val="24"/>
          <w:szCs w:val="24"/>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245D1327" w14:textId="0717D5BA" w:rsidR="00E1089D" w:rsidRPr="000F7241" w:rsidRDefault="00E1089D" w:rsidP="004E662C">
      <w:pPr>
        <w:spacing w:line="276" w:lineRule="auto"/>
        <w:jc w:val="both"/>
        <w:rPr>
          <w:rFonts w:ascii="Times New Roman" w:eastAsia="Times New Roman" w:hAnsi="Times New Roman" w:cs="Times New Roman"/>
          <w:sz w:val="24"/>
          <w:szCs w:val="24"/>
        </w:rPr>
      </w:pPr>
    </w:p>
    <w:p w14:paraId="49E0796E" w14:textId="77777777" w:rsidR="00E1089D" w:rsidRPr="000F7241" w:rsidRDefault="00E1089D" w:rsidP="00CB1D76">
      <w:pPr>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3.2. Особенности организации развивающей предметно-пространственной среды.</w:t>
      </w:r>
    </w:p>
    <w:p w14:paraId="53F0D925" w14:textId="372493E6"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РППС – часть образовательной среды и фактор, мощно обогащающий развитие детей.        </w:t>
      </w:r>
    </w:p>
    <w:p w14:paraId="4E3B5A27"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РППС ДОО выступает основой для разнообразной, разносторонне развивающей, содержательной и привлекательной для каждого ребенка деятельности.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21E43720" w14:textId="77777777" w:rsidR="00E1089D" w:rsidRPr="000F7241" w:rsidRDefault="00E1089D"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62DD8A63" w14:textId="77777777" w:rsidR="00E405E0" w:rsidRPr="000F7241" w:rsidRDefault="00E405E0" w:rsidP="004E662C">
      <w:pPr>
        <w:pStyle w:val="3"/>
        <w:shd w:val="clear" w:color="auto" w:fill="FFFFFF"/>
        <w:spacing w:before="300" w:after="150"/>
        <w:jc w:val="both"/>
        <w:rPr>
          <w:rFonts w:ascii="Times New Roman" w:hAnsi="Times New Roman" w:cs="Times New Roman"/>
          <w:b w:val="0"/>
          <w:color w:val="000000"/>
          <w:spacing w:val="-7"/>
          <w:sz w:val="24"/>
          <w:szCs w:val="24"/>
          <w:u w:val="single"/>
        </w:rPr>
      </w:pPr>
      <w:r w:rsidRPr="000F7241">
        <w:rPr>
          <w:rFonts w:ascii="Times New Roman" w:hAnsi="Times New Roman" w:cs="Times New Roman"/>
          <w:b w:val="0"/>
          <w:color w:val="000000"/>
          <w:spacing w:val="-7"/>
          <w:sz w:val="24"/>
          <w:szCs w:val="24"/>
          <w:u w:val="single"/>
        </w:rPr>
        <w:t>Предметно-развивающая среда в разновозрастной группе</w:t>
      </w:r>
    </w:p>
    <w:p w14:paraId="5A8420F5" w14:textId="519614FF" w:rsidR="00E405E0" w:rsidRPr="00E405E0" w:rsidRDefault="00E405E0" w:rsidP="004E662C">
      <w:pPr>
        <w:pStyle w:val="afb"/>
        <w:shd w:val="clear" w:color="auto" w:fill="FFFFFF"/>
        <w:spacing w:before="0" w:beforeAutospacing="0" w:after="300" w:afterAutospacing="0" w:line="276" w:lineRule="auto"/>
        <w:ind w:firstLine="708"/>
        <w:jc w:val="both"/>
        <w:rPr>
          <w:color w:val="1B1C2A"/>
        </w:rPr>
      </w:pPr>
      <w:r w:rsidRPr="000F7241">
        <w:rPr>
          <w:color w:val="1B1C2A"/>
        </w:rPr>
        <w:t xml:space="preserve">Обстановка, окружающая ребёнка на протяжении его пребывания в дошкольном учреждении, играет значительную роль в его развитии и её организации необходимо уделять серьёзное внимание. При планировании предметно-развивающей среды для разновозрастной группы необходимо учитывать не только требования ФГОС, но и </w:t>
      </w:r>
      <w:r w:rsidRPr="000F7241">
        <w:rPr>
          <w:color w:val="1B1C2A"/>
        </w:rPr>
        <w:lastRenderedPageBreak/>
        <w:t>сочетание предметов о</w:t>
      </w:r>
      <w:r>
        <w:rPr>
          <w:color w:val="1B1C2A"/>
        </w:rPr>
        <w:t xml:space="preserve">бстановки для разных возрастов. </w:t>
      </w:r>
      <w:r w:rsidRPr="000F7241">
        <w:rPr>
          <w:color w:val="1B1C2A"/>
        </w:rPr>
        <w:t>Для правильного физического развития ребёнок должен принимать правильную позу, а это невозможно при неверно подобранной мебели. В смешанной группе размещается мебель разного размера (три — четыре размера), с соответствующей маркировкой, чтобы детям было проще ориентироваться.</w:t>
      </w:r>
      <w:r w:rsidRPr="000F7241">
        <w:rPr>
          <w:color w:val="1B1C2A"/>
          <w:shd w:val="clear" w:color="auto" w:fill="FFFFFF"/>
        </w:rPr>
        <w:t xml:space="preserve"> При размещении дидактических игр, пособий и другого материала в уголках различной направленности, можно руководствоваться следующим: нижние полки предназначены для самых младших, верхние — для старших. Желательно сразу приучать малышей возвращать игрушку на своё место, а старшие дети могут контролировать выполнение этого требования. При такой организации можно для каждого возраста обеспечить соответствующее наполнение.</w:t>
      </w:r>
    </w:p>
    <w:p w14:paraId="77A13935"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1089D" w:rsidRPr="000F7241">
        <w:rPr>
          <w:rFonts w:ascii="Times New Roman" w:eastAsia="Times New Roman" w:hAnsi="Times New Roman" w:cs="Times New Roman"/>
          <w:sz w:val="24"/>
          <w:szCs w:val="24"/>
        </w:rPr>
        <w:t xml:space="preserve"> С учетом возможности реализации образовательной программы ДОО в различных организационных моделях и формах РППС должна соответствовать:</w:t>
      </w:r>
    </w:p>
    <w:p w14:paraId="27D976FD" w14:textId="41F36831" w:rsidR="006E3C72" w:rsidRPr="005F51CA" w:rsidRDefault="00E1089D" w:rsidP="004E662C">
      <w:pPr>
        <w:pStyle w:val="a6"/>
        <w:numPr>
          <w:ilvl w:val="0"/>
          <w:numId w:val="10"/>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требованиям ФГОС ДО;</w:t>
      </w:r>
    </w:p>
    <w:p w14:paraId="40306197" w14:textId="55B86DE9" w:rsidR="006E3C72" w:rsidRPr="005F51CA" w:rsidRDefault="00E1089D" w:rsidP="004E662C">
      <w:pPr>
        <w:pStyle w:val="a6"/>
        <w:numPr>
          <w:ilvl w:val="0"/>
          <w:numId w:val="10"/>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образовательной программе ДОО;</w:t>
      </w:r>
    </w:p>
    <w:p w14:paraId="0A357EA1" w14:textId="1E239995" w:rsidR="006E3C72" w:rsidRPr="005F51CA" w:rsidRDefault="00E1089D" w:rsidP="004E662C">
      <w:pPr>
        <w:pStyle w:val="a6"/>
        <w:numPr>
          <w:ilvl w:val="0"/>
          <w:numId w:val="10"/>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 xml:space="preserve">материально-техническим и медико-социальным условиям пребывания детей в ДОО; </w:t>
      </w:r>
    </w:p>
    <w:p w14:paraId="3B95EE4E" w14:textId="767A3D98" w:rsidR="006E3C72" w:rsidRPr="005F51CA" w:rsidRDefault="00E1089D" w:rsidP="004E662C">
      <w:pPr>
        <w:pStyle w:val="a6"/>
        <w:numPr>
          <w:ilvl w:val="0"/>
          <w:numId w:val="10"/>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 xml:space="preserve">возрастным особенностям детей; воспитывающему характеру обучения детей в ДОО; </w:t>
      </w:r>
    </w:p>
    <w:p w14:paraId="7F161EB5" w14:textId="651BA7DE" w:rsidR="006E3C72" w:rsidRPr="005F51CA" w:rsidRDefault="00E1089D" w:rsidP="004E662C">
      <w:pPr>
        <w:pStyle w:val="a6"/>
        <w:numPr>
          <w:ilvl w:val="0"/>
          <w:numId w:val="10"/>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требованиям безопасности и надежности.</w:t>
      </w:r>
    </w:p>
    <w:p w14:paraId="7B2A5D05"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1089D" w:rsidRPr="000F7241">
        <w:rPr>
          <w:rFonts w:ascii="Times New Roman" w:eastAsia="Times New Roman" w:hAnsi="Times New Roman" w:cs="Times New Roman"/>
          <w:sz w:val="24"/>
          <w:szCs w:val="24"/>
        </w:rPr>
        <w:t xml:space="preserve">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76499AC0"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1089D" w:rsidRPr="000F7241">
        <w:rPr>
          <w:rFonts w:ascii="Times New Roman" w:eastAsia="Times New Roman" w:hAnsi="Times New Roman" w:cs="Times New Roman"/>
          <w:sz w:val="24"/>
          <w:szCs w:val="24"/>
        </w:rPr>
        <w:t xml:space="preserve">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В соответствии с ФГОС ДО РППС должна быть содержательно-насыщенной; трансформируемой; полифункциональной; доступной; безопасной.</w:t>
      </w:r>
    </w:p>
    <w:p w14:paraId="15BA6544"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1089D" w:rsidRPr="000F7241">
        <w:rPr>
          <w:rFonts w:ascii="Times New Roman" w:eastAsia="Times New Roman" w:hAnsi="Times New Roman" w:cs="Times New Roman"/>
          <w:sz w:val="24"/>
          <w:szCs w:val="24"/>
        </w:rPr>
        <w:t xml:space="preserve"> РППС в ДОО должна обеспечивать условия для эмоционального благополучия детей и комфортной</w:t>
      </w:r>
      <w:r w:rsidRPr="000F7241">
        <w:rPr>
          <w:rFonts w:ascii="Times New Roman" w:eastAsia="Times New Roman" w:hAnsi="Times New Roman" w:cs="Times New Roman"/>
          <w:sz w:val="24"/>
          <w:szCs w:val="24"/>
        </w:rPr>
        <w:t xml:space="preserve"> работы педагогических и учебно-</w:t>
      </w:r>
      <w:r w:rsidR="00E1089D" w:rsidRPr="000F7241">
        <w:rPr>
          <w:rFonts w:ascii="Times New Roman" w:eastAsia="Times New Roman" w:hAnsi="Times New Roman" w:cs="Times New Roman"/>
          <w:sz w:val="24"/>
          <w:szCs w:val="24"/>
        </w:rPr>
        <w:t>вспомогательных сотрудников.</w:t>
      </w:r>
    </w:p>
    <w:p w14:paraId="7451634D"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1089D" w:rsidRPr="000F7241">
        <w:rPr>
          <w:rFonts w:ascii="Times New Roman" w:eastAsia="Times New Roman" w:hAnsi="Times New Roman" w:cs="Times New Roman"/>
          <w:sz w:val="24"/>
          <w:szCs w:val="24"/>
        </w:rPr>
        <w:t xml:space="preserve">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35ECF8A4" w14:textId="141D3BDD" w:rsidR="00E1089D"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E1089D" w:rsidRPr="000F7241">
        <w:rPr>
          <w:rFonts w:ascii="Times New Roman" w:eastAsia="Times New Roman" w:hAnsi="Times New Roman" w:cs="Times New Roman"/>
          <w:sz w:val="24"/>
          <w:szCs w:val="24"/>
        </w:rPr>
        <w:t xml:space="preserve">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 </w:t>
      </w:r>
    </w:p>
    <w:p w14:paraId="408E451B" w14:textId="211F2D26" w:rsidR="006E3C72" w:rsidRPr="000F7241" w:rsidRDefault="006E3C72" w:rsidP="004E662C">
      <w:pPr>
        <w:spacing w:line="276" w:lineRule="auto"/>
        <w:jc w:val="both"/>
        <w:rPr>
          <w:rFonts w:ascii="Times New Roman" w:eastAsia="Times New Roman" w:hAnsi="Times New Roman" w:cs="Times New Roman"/>
          <w:sz w:val="24"/>
          <w:szCs w:val="24"/>
        </w:rPr>
      </w:pPr>
    </w:p>
    <w:p w14:paraId="5C726626" w14:textId="4000C09B" w:rsidR="006E3C72" w:rsidRPr="000F7241" w:rsidRDefault="006E3C72" w:rsidP="004E662C">
      <w:pPr>
        <w:pStyle w:val="a6"/>
        <w:numPr>
          <w:ilvl w:val="1"/>
          <w:numId w:val="1"/>
        </w:num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Материально-тех</w:t>
      </w:r>
      <w:r w:rsidR="005F51CA">
        <w:rPr>
          <w:rFonts w:ascii="Times New Roman" w:eastAsia="Times New Roman" w:hAnsi="Times New Roman" w:cs="Times New Roman"/>
          <w:b/>
          <w:sz w:val="24"/>
          <w:szCs w:val="24"/>
        </w:rPr>
        <w:t>ническое обеспечение</w:t>
      </w:r>
      <w:r w:rsidRPr="000F7241">
        <w:rPr>
          <w:rFonts w:ascii="Times New Roman" w:eastAsia="Times New Roman" w:hAnsi="Times New Roman" w:cs="Times New Roman"/>
          <w:b/>
          <w:sz w:val="24"/>
          <w:szCs w:val="24"/>
        </w:rPr>
        <w:t xml:space="preserve"> программы, обеспеченность методическими материалами и средствами обучения и воспитания.</w:t>
      </w:r>
    </w:p>
    <w:p w14:paraId="74EE0A66"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 ДОО должны быть созданы материально-технические условия, обеспечивающие:</w:t>
      </w:r>
    </w:p>
    <w:p w14:paraId="76F213B0" w14:textId="2B4BFC43"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1. Возможность достижения обучающимися планируемых результатов освоения Федеральной программы;</w:t>
      </w:r>
    </w:p>
    <w:p w14:paraId="557D06D3" w14:textId="080707D8"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 Выполнение ДОО требований санитарно-эпидемиологических правил и гигиенических нормативов, содержащихся в СП 2.4.3648-20, СанПиН 2.3/2.4.3590- 20, СанПиН 1.2.3685-21:</w:t>
      </w:r>
    </w:p>
    <w:p w14:paraId="60A78E97" w14:textId="3A182A25"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p>
    <w:p w14:paraId="1BA3B0A7" w14:textId="0D695933"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оборудованию и содержанию территории;</w:t>
      </w:r>
    </w:p>
    <w:p w14:paraId="2A9BD820" w14:textId="2AEA89A0"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помещениям, их оборудованию и содержанию;</w:t>
      </w:r>
    </w:p>
    <w:p w14:paraId="27243C49" w14:textId="2488193E"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естественному и искусственному освещению помещений;</w:t>
      </w:r>
    </w:p>
    <w:p w14:paraId="4EA7596F" w14:textId="1D503CED"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отоплению и вентиляции; водоснабжению и канализации;</w:t>
      </w:r>
    </w:p>
    <w:p w14:paraId="5627A2F6" w14:textId="43DDF7B4"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организации питания; медицинскому обеспечению;</w:t>
      </w:r>
    </w:p>
    <w:p w14:paraId="43EC45B4" w14:textId="1770EFEF"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приему детей в организации, осуществляющих образовательную деятельность;</w:t>
      </w:r>
    </w:p>
    <w:p w14:paraId="60DEDDEF" w14:textId="4E33F65C"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организации режима дня; организации физического воспитания;</w:t>
      </w:r>
    </w:p>
    <w:p w14:paraId="6E1DC21B" w14:textId="0E2FA604" w:rsidR="006E3C72" w:rsidRPr="005F51CA" w:rsidRDefault="006E3C72" w:rsidP="004E662C">
      <w:pPr>
        <w:pStyle w:val="a6"/>
        <w:numPr>
          <w:ilvl w:val="0"/>
          <w:numId w:val="11"/>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личной гигиене персонала.</w:t>
      </w:r>
    </w:p>
    <w:p w14:paraId="4E3D4E60"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3. Выполнение ДОО требований пожарной безопасности и электробезопасности;</w:t>
      </w:r>
    </w:p>
    <w:p w14:paraId="0F0319BF"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4. Выполнение ДОО требований по охране здоровья обучающихся и охране труда работников ДОО;</w:t>
      </w:r>
    </w:p>
    <w:p w14:paraId="727857F0"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5. Возможность для беспрепятственного доступа обучающихся с ОВЗ, в том числе детей-инвалидов к объектам инфраструктуры ДОО.</w:t>
      </w:r>
    </w:p>
    <w:p w14:paraId="220CABF6"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14:paraId="1B57D08E"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9EC4219" w14:textId="77777777"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713BC824" w14:textId="1127D44A" w:rsidR="006E3C72" w:rsidRPr="000F7241" w:rsidRDefault="006E3C72"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851BE0F" w14:textId="6BCE7183" w:rsidR="006E3C72" w:rsidRPr="005F51CA" w:rsidRDefault="006E3C72" w:rsidP="004E662C">
      <w:pPr>
        <w:pStyle w:val="a6"/>
        <w:numPr>
          <w:ilvl w:val="0"/>
          <w:numId w:val="12"/>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9742AC8" w14:textId="1D805013" w:rsidR="006E3C72" w:rsidRPr="005F51CA" w:rsidRDefault="006E3C72" w:rsidP="004E662C">
      <w:pPr>
        <w:pStyle w:val="a6"/>
        <w:numPr>
          <w:ilvl w:val="0"/>
          <w:numId w:val="12"/>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AC713AB" w14:textId="77777777" w:rsidR="005F51CA" w:rsidRDefault="006E3C72" w:rsidP="004E662C">
      <w:pPr>
        <w:pStyle w:val="a6"/>
        <w:numPr>
          <w:ilvl w:val="0"/>
          <w:numId w:val="12"/>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 xml:space="preserve">административные помещения, методический кабинет; помещения, обеспечивающие охрану и укрепление физического и психологического здоровья, в том числе медицинский кабинет; </w:t>
      </w:r>
    </w:p>
    <w:p w14:paraId="5AD5221F" w14:textId="5CDB0E79" w:rsidR="006E3C72" w:rsidRPr="005F51CA" w:rsidRDefault="006E3C72" w:rsidP="004E662C">
      <w:pPr>
        <w:pStyle w:val="a6"/>
        <w:numPr>
          <w:ilvl w:val="0"/>
          <w:numId w:val="12"/>
        </w:numPr>
        <w:spacing w:line="276" w:lineRule="auto"/>
        <w:jc w:val="both"/>
        <w:rPr>
          <w:rFonts w:ascii="Times New Roman" w:eastAsia="Times New Roman" w:hAnsi="Times New Roman" w:cs="Times New Roman"/>
          <w:sz w:val="24"/>
          <w:szCs w:val="24"/>
        </w:rPr>
      </w:pPr>
      <w:r w:rsidRPr="005F51CA">
        <w:rPr>
          <w:rFonts w:ascii="Times New Roman" w:eastAsia="Times New Roman" w:hAnsi="Times New Roman" w:cs="Times New Roman"/>
          <w:sz w:val="24"/>
          <w:szCs w:val="24"/>
        </w:rPr>
        <w:t xml:space="preserve">оформленная территория и оборудованные участки для прогулки ДОО. </w:t>
      </w:r>
    </w:p>
    <w:p w14:paraId="615705F1" w14:textId="11ECD5C3"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5F51CA">
        <w:rPr>
          <w:rFonts w:ascii="Times New Roman" w:eastAsia="Times New Roman" w:hAnsi="Times New Roman" w:cs="Times New Roman"/>
          <w:sz w:val="24"/>
          <w:szCs w:val="24"/>
        </w:rPr>
        <w:t xml:space="preserve"> П</w:t>
      </w:r>
      <w:r w:rsidR="006E3C72" w:rsidRPr="000F7241">
        <w:rPr>
          <w:rFonts w:ascii="Times New Roman" w:eastAsia="Times New Roman" w:hAnsi="Times New Roman" w:cs="Times New Roman"/>
          <w:sz w:val="24"/>
          <w:szCs w:val="24"/>
        </w:rPr>
        <w:t>рограмма предусматривает необходимость в специальном оснащении и оборудовании для организации образовательного процесса с детьми с ОВЗ и детьми-ин</w:t>
      </w:r>
      <w:r w:rsidR="005F51CA">
        <w:rPr>
          <w:rFonts w:ascii="Times New Roman" w:eastAsia="Times New Roman" w:hAnsi="Times New Roman" w:cs="Times New Roman"/>
          <w:sz w:val="24"/>
          <w:szCs w:val="24"/>
        </w:rPr>
        <w:t>валидами,</w:t>
      </w:r>
      <w:r w:rsidR="006E3C72" w:rsidRPr="000F7241">
        <w:rPr>
          <w:rFonts w:ascii="Times New Roman" w:eastAsia="Times New Roman" w:hAnsi="Times New Roman" w:cs="Times New Roman"/>
          <w:sz w:val="24"/>
          <w:szCs w:val="24"/>
        </w:rPr>
        <w:t xml:space="preserve">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w:t>
      </w:r>
      <w:r w:rsidR="006E3C72" w:rsidRPr="000F7241">
        <w:rPr>
          <w:rFonts w:ascii="Times New Roman" w:eastAsia="Times New Roman" w:hAnsi="Times New Roman" w:cs="Times New Roman"/>
          <w:sz w:val="24"/>
          <w:szCs w:val="24"/>
        </w:rPr>
        <w:lastRenderedPageBreak/>
        <w:t>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0113967B"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E3C72" w:rsidRPr="000F7241">
        <w:rPr>
          <w:rFonts w:ascii="Times New Roman" w:eastAsia="Times New Roman" w:hAnsi="Times New Roman" w:cs="Times New Roman"/>
          <w:sz w:val="24"/>
          <w:szCs w:val="24"/>
        </w:rPr>
        <w:t xml:space="preserve"> 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518D64FA" w14:textId="0613C83E" w:rsidR="006E3C72" w:rsidRPr="000F7241" w:rsidRDefault="006E3C72" w:rsidP="004E662C">
      <w:pPr>
        <w:spacing w:line="276" w:lineRule="auto"/>
        <w:jc w:val="both"/>
        <w:rPr>
          <w:rFonts w:ascii="Times New Roman" w:eastAsia="Times New Roman" w:hAnsi="Times New Roman" w:cs="Times New Roman"/>
          <w:b/>
          <w:sz w:val="24"/>
          <w:szCs w:val="24"/>
        </w:rPr>
      </w:pPr>
    </w:p>
    <w:p w14:paraId="3FF5AD91" w14:textId="78B1C00C" w:rsidR="00E51E57" w:rsidRPr="000F7241" w:rsidRDefault="00E51E57" w:rsidP="00922696">
      <w:pPr>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Примерный перечень литературных, музыкальных, художественных, анимационных произве</w:t>
      </w:r>
      <w:r w:rsidR="005F51CA">
        <w:rPr>
          <w:rFonts w:ascii="Times New Roman" w:eastAsia="Times New Roman" w:hAnsi="Times New Roman" w:cs="Times New Roman"/>
          <w:b/>
          <w:sz w:val="24"/>
          <w:szCs w:val="24"/>
        </w:rPr>
        <w:t xml:space="preserve">дений для реализации </w:t>
      </w:r>
      <w:r w:rsidRPr="000F7241">
        <w:rPr>
          <w:rFonts w:ascii="Times New Roman" w:eastAsia="Times New Roman" w:hAnsi="Times New Roman" w:cs="Times New Roman"/>
          <w:b/>
          <w:sz w:val="24"/>
          <w:szCs w:val="24"/>
        </w:rPr>
        <w:t xml:space="preserve"> программы</w:t>
      </w:r>
    </w:p>
    <w:p w14:paraId="14B6ACD2" w14:textId="77777777" w:rsidR="00E51E57" w:rsidRPr="000F7241" w:rsidRDefault="00E51E57" w:rsidP="00922696">
      <w:pPr>
        <w:spacing w:line="276" w:lineRule="auto"/>
        <w:jc w:val="center"/>
        <w:rPr>
          <w:rFonts w:ascii="Times New Roman" w:eastAsia="Times New Roman" w:hAnsi="Times New Roman" w:cs="Times New Roman"/>
          <w:b/>
          <w:sz w:val="24"/>
          <w:szCs w:val="24"/>
        </w:rPr>
      </w:pPr>
    </w:p>
    <w:p w14:paraId="4C91116E" w14:textId="64DF4A34" w:rsidR="00367F3A" w:rsidRPr="000F7241" w:rsidRDefault="00367F3A" w:rsidP="00922696">
      <w:pPr>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Примерный перечень художественной литературы</w:t>
      </w:r>
    </w:p>
    <w:p w14:paraId="08385605" w14:textId="77777777" w:rsidR="00E51E57" w:rsidRPr="000F7241" w:rsidRDefault="00E51E57"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От 1 года до 2 лет. </w:t>
      </w:r>
    </w:p>
    <w:p w14:paraId="6AA7BD8E"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Малые формы фольклора.</w:t>
      </w:r>
      <w:r w:rsidRPr="000F7241">
        <w:rPr>
          <w:rFonts w:ascii="Times New Roman" w:eastAsia="Times New Roman" w:hAnsi="Times New Roman" w:cs="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379BCDA6"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Русские народные сказки.</w:t>
      </w:r>
      <w:r w:rsidRPr="000F7241">
        <w:rPr>
          <w:rFonts w:ascii="Times New Roman" w:eastAsia="Times New Roman" w:hAnsi="Times New Roman" w:cs="Times New Roman"/>
          <w:sz w:val="24"/>
          <w:szCs w:val="24"/>
        </w:rP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14:paraId="71B49463" w14:textId="69959EE6"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Поэзия.</w:t>
      </w:r>
      <w:r w:rsidRPr="000F7241">
        <w:rPr>
          <w:rFonts w:ascii="Times New Roman" w:eastAsia="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22FEA5D9"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       Проза.</w:t>
      </w:r>
      <w:r w:rsidRPr="000F7241">
        <w:rPr>
          <w:rFonts w:ascii="Times New Roman" w:eastAsia="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2D549DE" w14:textId="77777777" w:rsidR="00E51E57" w:rsidRPr="000F7241" w:rsidRDefault="00E51E57" w:rsidP="004E662C">
      <w:pPr>
        <w:spacing w:line="276" w:lineRule="auto"/>
        <w:jc w:val="both"/>
        <w:rPr>
          <w:rFonts w:ascii="Times New Roman" w:eastAsia="Times New Roman" w:hAnsi="Times New Roman" w:cs="Times New Roman"/>
          <w:b/>
          <w:sz w:val="24"/>
          <w:szCs w:val="24"/>
        </w:rPr>
      </w:pPr>
    </w:p>
    <w:p w14:paraId="441A5C66" w14:textId="77777777" w:rsidR="00E51E57" w:rsidRPr="000F7241" w:rsidRDefault="00E51E57"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От 2 до 3 лет.</w:t>
      </w:r>
    </w:p>
    <w:p w14:paraId="31DA08D1"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 xml:space="preserve">     </w:t>
      </w: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Малые формы фольклора.</w:t>
      </w:r>
      <w:r w:rsidRPr="000F7241">
        <w:rPr>
          <w:rFonts w:ascii="Times New Roman" w:eastAsia="Times New Roman" w:hAnsi="Times New Roman" w:cs="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2984CC72"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Русские народные сказки.</w:t>
      </w:r>
      <w:r w:rsidRPr="000F7241">
        <w:rPr>
          <w:rFonts w:ascii="Times New Roman" w:eastAsia="Times New Roman" w:hAnsi="Times New Roman" w:cs="Times New Roman"/>
          <w:sz w:val="24"/>
          <w:szCs w:val="24"/>
        </w:rP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14:paraId="469C2D93"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Фольклор народов мира. «В гостях у королевы», «Разговор», англ. нар. песенки (пер. и обработка С. Маршака); «Ой ты заюшка-пострел…», пер. с молд. И. Токмаковой; </w:t>
      </w:r>
      <w:r w:rsidRPr="000F7241">
        <w:rPr>
          <w:rFonts w:ascii="Times New Roman" w:eastAsia="Times New Roman" w:hAnsi="Times New Roman" w:cs="Times New Roman"/>
          <w:sz w:val="24"/>
          <w:szCs w:val="24"/>
        </w:rPr>
        <w:lastRenderedPageBreak/>
        <w:t>«Снегирек»,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4CCA46C7"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Произведения поэтов и писателей России</w:t>
      </w:r>
      <w:r w:rsidRPr="000F7241">
        <w:rPr>
          <w:rFonts w:ascii="Times New Roman" w:eastAsia="Times New Roman" w:hAnsi="Times New Roman" w:cs="Times New Roman"/>
          <w:sz w:val="24"/>
          <w:szCs w:val="24"/>
        </w:rPr>
        <w:t xml:space="preserve">. 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 </w:t>
      </w:r>
    </w:p>
    <w:p w14:paraId="50681DB5" w14:textId="77777777"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Pr="000F7241">
        <w:rPr>
          <w:rFonts w:ascii="Times New Roman" w:eastAsia="Times New Roman" w:hAnsi="Times New Roman" w:cs="Times New Roman"/>
          <w:i/>
          <w:sz w:val="24"/>
          <w:szCs w:val="24"/>
        </w:rPr>
        <w:t>Проза.</w:t>
      </w:r>
      <w:r w:rsidRPr="000F7241">
        <w:rPr>
          <w:rFonts w:ascii="Times New Roman" w:eastAsia="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52EA821" w14:textId="12641B45" w:rsidR="00E51E57" w:rsidRPr="000F7241" w:rsidRDefault="00E51E57"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      Произведения поэтов и писателей разных стран.</w:t>
      </w:r>
      <w:r w:rsidRPr="000F7241">
        <w:rPr>
          <w:rFonts w:ascii="Times New Roman" w:eastAsia="Times New Roman" w:hAnsi="Times New Roma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49BDF18E"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p>
    <w:p w14:paraId="16E8B339" w14:textId="1A007300" w:rsidR="00367F3A" w:rsidRPr="000F7241" w:rsidRDefault="00367F3A"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От 3 до 4 лет</w:t>
      </w:r>
    </w:p>
    <w:p w14:paraId="783054F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Малые формы фольклора</w:t>
      </w:r>
      <w:r w:rsidRPr="000F7241">
        <w:rPr>
          <w:rFonts w:ascii="Times New Roman" w:eastAsia="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14:paraId="71397275"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Русские народные сказки: </w:t>
      </w:r>
      <w:r w:rsidRPr="000F7241">
        <w:rPr>
          <w:rFonts w:ascii="Times New Roman" w:eastAsia="Times New Roman" w:hAnsi="Times New Roman" w:cs="Times New Roman"/>
          <w:sz w:val="24"/>
          <w:szCs w:val="24"/>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14:paraId="43E8D8C8"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Фольклор народов мира:</w:t>
      </w:r>
    </w:p>
    <w:p w14:paraId="56D1483F"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Песенки</w:t>
      </w:r>
      <w:r w:rsidRPr="000F7241">
        <w:rPr>
          <w:rFonts w:ascii="Times New Roman" w:eastAsia="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35CD7FB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Сказки</w:t>
      </w:r>
      <w:r w:rsidRPr="000F7241">
        <w:rPr>
          <w:rFonts w:ascii="Times New Roman" w:eastAsia="Times New Roman" w:hAnsi="Times New Roman" w:cs="Times New Roman"/>
          <w:sz w:val="24"/>
          <w:szCs w:val="24"/>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w:t>
      </w:r>
      <w:r w:rsidRPr="000F7241">
        <w:rPr>
          <w:rFonts w:ascii="Times New Roman" w:eastAsia="Times New Roman" w:hAnsi="Times New Roman" w:cs="Times New Roman"/>
          <w:sz w:val="24"/>
          <w:szCs w:val="24"/>
        </w:rPr>
        <w:lastRenderedPageBreak/>
        <w:t>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14:paraId="27A864DF"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Произведения поэтов и писателей России:</w:t>
      </w:r>
    </w:p>
    <w:p w14:paraId="0232820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Поэзия: </w:t>
      </w:r>
      <w:r w:rsidRPr="000F7241">
        <w:rPr>
          <w:rFonts w:ascii="Times New Roman" w:eastAsia="Times New Roman" w:hAnsi="Times New Roman" w:cs="Times New Roman"/>
          <w:sz w:val="24"/>
          <w:szCs w:val="24"/>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14:paraId="66B1FC4F"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Произведения поэтов и писателей разных стран:</w:t>
      </w:r>
    </w:p>
    <w:p w14:paraId="55295963" w14:textId="77777777" w:rsidR="00367F3A" w:rsidRPr="000F7241" w:rsidRDefault="00367F3A" w:rsidP="004E662C">
      <w:pPr>
        <w:spacing w:line="276" w:lineRule="auto"/>
        <w:ind w:firstLine="709"/>
        <w:jc w:val="both"/>
        <w:rPr>
          <w:rFonts w:ascii="Times New Roman" w:eastAsia="Times New Roman" w:hAnsi="Times New Roman" w:cs="Times New Roman"/>
          <w:color w:val="000000"/>
          <w:sz w:val="24"/>
          <w:szCs w:val="24"/>
          <w:lang w:eastAsia="en-US"/>
        </w:rPr>
      </w:pPr>
      <w:r w:rsidRPr="000F7241">
        <w:rPr>
          <w:rFonts w:ascii="Times New Roman" w:eastAsia="Times New Roman" w:hAnsi="Times New Roman" w:cs="Times New Roman"/>
          <w:bCs/>
          <w:i/>
          <w:color w:val="000000"/>
          <w:sz w:val="24"/>
          <w:szCs w:val="24"/>
          <w:lang w:eastAsia="en-US"/>
        </w:rPr>
        <w:t>Проза</w:t>
      </w:r>
      <w:r w:rsidRPr="000F7241">
        <w:rPr>
          <w:rFonts w:ascii="Times New Roman" w:eastAsia="Times New Roman" w:hAnsi="Times New Roman" w:cs="Times New Roman"/>
          <w:b/>
          <w:bCs/>
          <w:i/>
          <w:color w:val="000000"/>
          <w:sz w:val="24"/>
          <w:szCs w:val="24"/>
          <w:lang w:eastAsia="en-US"/>
        </w:rPr>
        <w:t xml:space="preserve">: </w:t>
      </w:r>
      <w:r w:rsidRPr="000F7241">
        <w:rPr>
          <w:rFonts w:ascii="Times New Roman" w:eastAsia="Times New Roman" w:hAnsi="Times New Roman" w:cs="Times New Roman"/>
          <w:color w:val="000000"/>
          <w:sz w:val="24"/>
          <w:szCs w:val="24"/>
          <w:lang w:eastAsia="en-US"/>
        </w:rPr>
        <w:t xml:space="preserve">Александрова Зинаида Николаевна «Медвежонок Бурик»; </w:t>
      </w:r>
      <w:r w:rsidRPr="000F7241">
        <w:rPr>
          <w:rFonts w:ascii="Times New Roman" w:eastAsia="Times New Roman" w:hAnsi="Times New Roman" w:cs="Times New Roman"/>
          <w:sz w:val="24"/>
          <w:szCs w:val="24"/>
          <w:lang w:eastAsia="en-US"/>
        </w:rPr>
        <w:t>Бианки</w:t>
      </w:r>
      <w:r w:rsidRPr="000F7241">
        <w:rPr>
          <w:rFonts w:ascii="Times New Roman" w:eastAsia="Times New Roman" w:hAnsi="Times New Roman" w:cs="Times New Roman"/>
          <w:color w:val="000000"/>
          <w:sz w:val="24"/>
          <w:szCs w:val="24"/>
          <w:lang w:eastAsia="en-US"/>
        </w:rPr>
        <w:t xml:space="preserve"> Виталий Валентинович </w:t>
      </w:r>
      <w:r w:rsidRPr="000F7241">
        <w:rPr>
          <w:rFonts w:ascii="Times New Roman" w:eastAsia="Times New Roman" w:hAnsi="Times New Roman" w:cs="Times New Roman"/>
          <w:sz w:val="24"/>
          <w:szCs w:val="24"/>
          <w:lang w:eastAsia="en-US"/>
        </w:rPr>
        <w:t>«Купание медвежат»; Воронкова</w:t>
      </w:r>
      <w:r w:rsidRPr="000F7241">
        <w:rPr>
          <w:rFonts w:ascii="Times New Roman" w:eastAsia="Times New Roman" w:hAnsi="Times New Roman" w:cs="Times New Roman"/>
          <w:color w:val="000000"/>
          <w:sz w:val="24"/>
          <w:szCs w:val="24"/>
          <w:lang w:eastAsia="en-US"/>
        </w:rPr>
        <w:t xml:space="preserve"> Любовь Фёдоровна «Маша-растеряша», «Снег идет» (из книги «Снег идет»);</w:t>
      </w:r>
      <w:r w:rsidRPr="000F7241">
        <w:rPr>
          <w:rFonts w:ascii="Times New Roman" w:eastAsia="Times New Roman" w:hAnsi="Times New Roman" w:cs="Times New Roman"/>
          <w:sz w:val="24"/>
          <w:szCs w:val="24"/>
          <w:lang w:eastAsia="en-US"/>
        </w:rPr>
        <w:t xml:space="preserve"> Дмитриев Юрий «Синий шалашик»; </w:t>
      </w:r>
      <w:r w:rsidRPr="000F7241">
        <w:rPr>
          <w:rFonts w:ascii="Times New Roman" w:eastAsia="Times New Roman" w:hAnsi="Times New Roman" w:cs="Times New Roman"/>
          <w:color w:val="000000"/>
          <w:sz w:val="24"/>
          <w:szCs w:val="24"/>
          <w:lang w:eastAsia="en-US"/>
        </w:rPr>
        <w:t xml:space="preserve">Житков Борис Степанович «Зебра», Слоны», «Как слон купался» (из книги «Что я видел»); Зощенко Михаил Михайлович </w:t>
      </w:r>
      <w:r w:rsidRPr="000F7241">
        <w:rPr>
          <w:rFonts w:ascii="Times New Roman" w:eastAsia="Times New Roman" w:hAnsi="Times New Roman" w:cs="Times New Roman"/>
          <w:sz w:val="24"/>
          <w:szCs w:val="24"/>
          <w:lang w:eastAsia="en-US"/>
        </w:rPr>
        <w:t>«</w:t>
      </w:r>
      <w:r w:rsidRPr="000F7241">
        <w:rPr>
          <w:rFonts w:ascii="Times New Roman" w:eastAsia="Times New Roman" w:hAnsi="Times New Roman" w:cs="Times New Roman"/>
          <w:color w:val="000000"/>
          <w:sz w:val="24"/>
          <w:szCs w:val="24"/>
          <w:lang w:eastAsia="en-US"/>
        </w:rPr>
        <w:t>Умная птичка»; Мамин-Сибиряк</w:t>
      </w:r>
      <w:r w:rsidRPr="000F7241">
        <w:rPr>
          <w:rFonts w:ascii="Times New Roman" w:eastAsia="Times New Roman" w:hAnsi="Times New Roman" w:cs="Times New Roman"/>
          <w:sz w:val="24"/>
          <w:szCs w:val="24"/>
          <w:lang w:eastAsia="en-US"/>
        </w:rPr>
        <w:t xml:space="preserve"> Дмитрий Наркисович «Сказка про храброго Зайца –</w:t>
      </w:r>
      <w:r w:rsidRPr="000F7241">
        <w:rPr>
          <w:rFonts w:ascii="Times New Roman" w:eastAsia="Times New Roman" w:hAnsi="Times New Roman" w:cs="Times New Roman"/>
          <w:color w:val="000000"/>
          <w:sz w:val="24"/>
          <w:szCs w:val="24"/>
          <w:lang w:eastAsia="en-US"/>
        </w:rPr>
        <w:t xml:space="preserve"> Длинные уши, </w:t>
      </w:r>
      <w:r w:rsidRPr="000F7241">
        <w:rPr>
          <w:rFonts w:ascii="Times New Roman" w:eastAsia="Times New Roman" w:hAnsi="Times New Roman" w:cs="Times New Roman"/>
          <w:sz w:val="24"/>
          <w:szCs w:val="24"/>
          <w:lang w:eastAsia="en-US"/>
        </w:rPr>
        <w:t>ко</w:t>
      </w:r>
      <w:r w:rsidRPr="000F7241">
        <w:rPr>
          <w:rFonts w:ascii="Times New Roman" w:eastAsia="Times New Roman" w:hAnsi="Times New Roman" w:cs="Times New Roman"/>
          <w:color w:val="000000"/>
          <w:sz w:val="24"/>
          <w:szCs w:val="24"/>
          <w:lang w:eastAsia="en-US"/>
        </w:rPr>
        <w:t>сые глаза</w:t>
      </w:r>
      <w:r w:rsidRPr="000F7241">
        <w:rPr>
          <w:rFonts w:ascii="Times New Roman" w:eastAsia="Times New Roman" w:hAnsi="Times New Roman" w:cs="Times New Roman"/>
          <w:sz w:val="24"/>
          <w:szCs w:val="24"/>
          <w:lang w:eastAsia="en-US"/>
        </w:rPr>
        <w:t>, короткий хвост»; Носов Николай Николаевич «Ступеньки»; Прокофьева Софья Леонидовна «Маша и Ойка», «Когда мож</w:t>
      </w:r>
      <w:r w:rsidRPr="000F7241">
        <w:rPr>
          <w:rFonts w:ascii="Times New Roman" w:eastAsia="Times New Roman" w:hAnsi="Times New Roman" w:cs="Times New Roman"/>
          <w:color w:val="000000"/>
          <w:sz w:val="24"/>
          <w:szCs w:val="24"/>
          <w:lang w:eastAsia="en-US"/>
        </w:rPr>
        <w:t>но плакать», «Сказка о невоспитанном мышонке» (из к</w:t>
      </w:r>
      <w:r w:rsidRPr="000F7241">
        <w:rPr>
          <w:rFonts w:ascii="Times New Roman" w:eastAsia="Times New Roman" w:hAnsi="Times New Roman" w:cs="Times New Roman"/>
          <w:sz w:val="24"/>
          <w:szCs w:val="24"/>
          <w:lang w:eastAsia="en-US"/>
        </w:rPr>
        <w:t>ниги «Машины сказки»); Сутеев Владимир Григорьевич «Три котенка»; Толстой</w:t>
      </w:r>
      <w:r w:rsidRPr="000F7241">
        <w:rPr>
          <w:rFonts w:ascii="Times New Roman" w:eastAsia="Times New Roman" w:hAnsi="Times New Roman" w:cs="Times New Roman"/>
          <w:color w:val="000000"/>
          <w:sz w:val="24"/>
          <w:szCs w:val="24"/>
          <w:lang w:eastAsia="en-US"/>
        </w:rPr>
        <w:t xml:space="preserve"> Лев Николаевич «Птица свила гнездо...»; «Таня знала буквы...»; «У Вари </w:t>
      </w:r>
      <w:r w:rsidRPr="000F7241">
        <w:rPr>
          <w:rFonts w:ascii="Times New Roman" w:eastAsia="Times New Roman" w:hAnsi="Times New Roman" w:cs="Times New Roman"/>
          <w:sz w:val="24"/>
          <w:szCs w:val="24"/>
          <w:lang w:eastAsia="en-US"/>
        </w:rPr>
        <w:t>б</w:t>
      </w:r>
      <w:r w:rsidRPr="000F7241">
        <w:rPr>
          <w:rFonts w:ascii="Times New Roman" w:eastAsia="Times New Roman" w:hAnsi="Times New Roman" w:cs="Times New Roman"/>
          <w:color w:val="000000"/>
          <w:sz w:val="24"/>
          <w:szCs w:val="24"/>
          <w:lang w:eastAsia="en-US"/>
        </w:rPr>
        <w:t>ыл чиж...</w:t>
      </w:r>
      <w:r w:rsidRPr="000F7241">
        <w:rPr>
          <w:rFonts w:ascii="Times New Roman" w:eastAsia="Times New Roman" w:hAnsi="Times New Roman" w:cs="Times New Roman"/>
          <w:sz w:val="24"/>
          <w:szCs w:val="24"/>
          <w:lang w:eastAsia="en-US"/>
        </w:rPr>
        <w:t>», «Пришла весна...»; Толстой</w:t>
      </w:r>
      <w:r w:rsidRPr="000F7241">
        <w:rPr>
          <w:rFonts w:ascii="Times New Roman" w:eastAsia="Times New Roman" w:hAnsi="Times New Roman" w:cs="Times New Roman"/>
          <w:color w:val="000000"/>
          <w:sz w:val="24"/>
          <w:szCs w:val="24"/>
          <w:lang w:eastAsia="en-US"/>
        </w:rPr>
        <w:t xml:space="preserve"> </w:t>
      </w:r>
      <w:r w:rsidRPr="000F7241">
        <w:rPr>
          <w:rFonts w:ascii="Times New Roman" w:eastAsia="Times New Roman" w:hAnsi="Times New Roman" w:cs="Times New Roman"/>
          <w:sz w:val="24"/>
          <w:szCs w:val="24"/>
          <w:lang w:eastAsia="en-US"/>
        </w:rPr>
        <w:t xml:space="preserve">Алексей Николаевич </w:t>
      </w:r>
      <w:r w:rsidRPr="000F7241">
        <w:rPr>
          <w:rFonts w:ascii="Times New Roman" w:eastAsia="Times New Roman" w:hAnsi="Times New Roman" w:cs="Times New Roman"/>
          <w:color w:val="000000"/>
          <w:sz w:val="24"/>
          <w:szCs w:val="24"/>
          <w:lang w:eastAsia="en-US"/>
        </w:rPr>
        <w:t>«Еж», «Лиса», «Петушки»; Ушинский Константин Дмитриевич «Петушок с семье</w:t>
      </w:r>
      <w:r w:rsidRPr="000F7241">
        <w:rPr>
          <w:rFonts w:ascii="Times New Roman" w:eastAsia="Times New Roman" w:hAnsi="Times New Roman" w:cs="Times New Roman"/>
          <w:sz w:val="24"/>
          <w:szCs w:val="24"/>
          <w:lang w:eastAsia="en-US"/>
        </w:rPr>
        <w:t>й», «Уточки», «Васька», «Лиса-П</w:t>
      </w:r>
      <w:r w:rsidRPr="000F7241">
        <w:rPr>
          <w:rFonts w:ascii="Times New Roman" w:eastAsia="Times New Roman" w:hAnsi="Times New Roman" w:cs="Times New Roman"/>
          <w:color w:val="000000"/>
          <w:sz w:val="24"/>
          <w:szCs w:val="24"/>
          <w:lang w:eastAsia="en-US"/>
        </w:rPr>
        <w:t xml:space="preserve">атрикеевна»; </w:t>
      </w:r>
      <w:r w:rsidRPr="000F7241">
        <w:rPr>
          <w:rFonts w:ascii="Times New Roman" w:eastAsia="Times New Roman" w:hAnsi="Times New Roman" w:cs="Times New Roman"/>
          <w:sz w:val="24"/>
          <w:szCs w:val="24"/>
          <w:lang w:eastAsia="en-US"/>
        </w:rPr>
        <w:t>Хармс</w:t>
      </w:r>
      <w:r w:rsidRPr="000F7241">
        <w:rPr>
          <w:rFonts w:ascii="Times New Roman" w:eastAsia="Times New Roman" w:hAnsi="Times New Roman" w:cs="Times New Roman"/>
          <w:color w:val="000000"/>
          <w:sz w:val="24"/>
          <w:szCs w:val="24"/>
          <w:lang w:eastAsia="en-US"/>
        </w:rPr>
        <w:t xml:space="preserve"> Даниил Иванович «Храбр</w:t>
      </w:r>
      <w:r w:rsidRPr="000F7241">
        <w:rPr>
          <w:rFonts w:ascii="Times New Roman" w:eastAsia="Times New Roman" w:hAnsi="Times New Roman" w:cs="Times New Roman"/>
          <w:sz w:val="24"/>
          <w:szCs w:val="24"/>
          <w:lang w:eastAsia="en-US"/>
        </w:rPr>
        <w:t xml:space="preserve">ый ёж»; </w:t>
      </w:r>
      <w:r w:rsidRPr="000F7241">
        <w:rPr>
          <w:rFonts w:ascii="Times New Roman" w:eastAsia="Times New Roman" w:hAnsi="Times New Roman" w:cs="Times New Roman"/>
          <w:color w:val="000000"/>
          <w:sz w:val="24"/>
          <w:szCs w:val="24"/>
          <w:lang w:eastAsia="en-US"/>
        </w:rPr>
        <w:t>Цыферов Геннадий Михайлович «Про друзей</w:t>
      </w:r>
      <w:r w:rsidRPr="000F7241">
        <w:rPr>
          <w:rFonts w:ascii="Times New Roman" w:eastAsia="Times New Roman" w:hAnsi="Times New Roman" w:cs="Times New Roman"/>
          <w:sz w:val="24"/>
          <w:szCs w:val="24"/>
          <w:lang w:eastAsia="en-US"/>
        </w:rPr>
        <w:t>», «Когда не хватает игрушек»; и</w:t>
      </w:r>
      <w:r w:rsidRPr="000F7241">
        <w:rPr>
          <w:rFonts w:ascii="Times New Roman" w:eastAsia="Times New Roman" w:hAnsi="Times New Roman" w:cs="Times New Roman"/>
          <w:color w:val="000000"/>
          <w:sz w:val="24"/>
          <w:szCs w:val="24"/>
          <w:lang w:eastAsia="en-US"/>
        </w:rPr>
        <w:t xml:space="preserve">з книги «Про цыпленка, солнце и медвежонка»); Чуковский Корней Иванович «Так и не </w:t>
      </w:r>
      <w:r w:rsidRPr="000F7241">
        <w:rPr>
          <w:rFonts w:ascii="Times New Roman" w:eastAsia="Times New Roman" w:hAnsi="Times New Roman" w:cs="Times New Roman"/>
          <w:sz w:val="24"/>
          <w:szCs w:val="24"/>
          <w:lang w:eastAsia="en-US"/>
        </w:rPr>
        <w:t>так</w:t>
      </w:r>
      <w:r w:rsidRPr="000F7241">
        <w:rPr>
          <w:rFonts w:ascii="Times New Roman" w:eastAsia="Times New Roman" w:hAnsi="Times New Roman" w:cs="Times New Roman"/>
          <w:color w:val="000000"/>
          <w:sz w:val="24"/>
          <w:szCs w:val="24"/>
          <w:lang w:eastAsia="en-US"/>
        </w:rPr>
        <w:t>»; И.Зартайская «Душевные истории про Пряника и Вареника».</w:t>
      </w:r>
    </w:p>
    <w:p w14:paraId="2E571105"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Произведения поэтов и писателей разных стран:</w:t>
      </w:r>
    </w:p>
    <w:p w14:paraId="5D34AF6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Поэзия: </w:t>
      </w:r>
      <w:r w:rsidRPr="000F7241">
        <w:rPr>
          <w:rFonts w:ascii="Times New Roman" w:eastAsia="Times New Roman" w:hAnsi="Times New Roman" w:cs="Times New Roman"/>
          <w:sz w:val="24"/>
          <w:szCs w:val="24"/>
        </w:rPr>
        <w:t xml:space="preserve">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w:t>
      </w:r>
      <w:r w:rsidRPr="000F7241">
        <w:rPr>
          <w:rFonts w:ascii="Times New Roman" w:eastAsia="Times New Roman" w:hAnsi="Times New Roman" w:cs="Times New Roman"/>
          <w:sz w:val="24"/>
          <w:szCs w:val="24"/>
        </w:rPr>
        <w:lastRenderedPageBreak/>
        <w:t>пер. с англ. Н. Слепаковой; А. Дьюдни «Лама красная пижама» (серия про Ламу, перевод Т.Духановой), Иан Уайброу «Сонный Мишка», «Щекоталочка» (перевод М.Бородицкой).</w:t>
      </w:r>
    </w:p>
    <w:p w14:paraId="493AD4CB"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Проза</w:t>
      </w:r>
      <w:r w:rsidRPr="000F7241">
        <w:rPr>
          <w:rFonts w:ascii="Times New Roman" w:eastAsia="Times New Roman" w:hAnsi="Times New Roman" w:cs="Times New Roman"/>
          <w:sz w:val="24"/>
          <w:szCs w:val="24"/>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14:paraId="710254AC" w14:textId="77777777" w:rsidR="00367F3A" w:rsidRPr="000F7241" w:rsidRDefault="00367F3A" w:rsidP="004E662C">
      <w:pPr>
        <w:spacing w:line="276" w:lineRule="auto"/>
        <w:ind w:firstLine="709"/>
        <w:jc w:val="both"/>
        <w:rPr>
          <w:rFonts w:ascii="Times New Roman" w:eastAsia="Times New Roman" w:hAnsi="Times New Roman" w:cs="Times New Roman"/>
          <w:b/>
          <w:i/>
          <w:sz w:val="24"/>
          <w:szCs w:val="24"/>
        </w:rPr>
      </w:pPr>
    </w:p>
    <w:p w14:paraId="01773E07" w14:textId="67F52A0C" w:rsidR="00367F3A" w:rsidRPr="000F7241" w:rsidRDefault="00367F3A"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От 4 до 5 лет</w:t>
      </w:r>
    </w:p>
    <w:p w14:paraId="5693499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Малые формы фольклора: </w:t>
      </w:r>
      <w:r w:rsidRPr="000F7241">
        <w:rPr>
          <w:rFonts w:ascii="Times New Roman" w:eastAsia="Times New Roman" w:hAnsi="Times New Roman" w:cs="Times New Roman"/>
          <w:sz w:val="24"/>
          <w:szCs w:val="24"/>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6B7BF948"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Русские народные сказки: </w:t>
      </w:r>
      <w:r w:rsidRPr="000F7241">
        <w:rPr>
          <w:rFonts w:ascii="Times New Roman" w:eastAsia="Times New Roman" w:hAnsi="Times New Roman" w:cs="Times New Roman"/>
          <w:sz w:val="24"/>
          <w:szCs w:val="24"/>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14:paraId="0E171E05"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Фольклор народов мира:</w:t>
      </w:r>
    </w:p>
    <w:p w14:paraId="27E757CC"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Песенки:</w:t>
      </w:r>
      <w:r w:rsidRPr="000F7241">
        <w:rPr>
          <w:rFonts w:ascii="Times New Roman" w:eastAsia="Times New Roman" w:hAnsi="Times New Roman" w:cs="Times New Roman"/>
          <w:sz w:val="24"/>
          <w:szCs w:val="24"/>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14:paraId="711FE68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Сказки: </w:t>
      </w:r>
      <w:r w:rsidRPr="000F7241">
        <w:rPr>
          <w:rFonts w:ascii="Times New Roman" w:eastAsia="Times New Roman" w:hAnsi="Times New Roman" w:cs="Times New Roman"/>
          <w:sz w:val="24"/>
          <w:szCs w:val="24"/>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14:paraId="6FDAC1F2"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Произведения поэтов и писателей России:</w:t>
      </w:r>
    </w:p>
    <w:p w14:paraId="364F4E16"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Поэзия: </w:t>
      </w:r>
      <w:r w:rsidRPr="000F7241">
        <w:rPr>
          <w:rFonts w:ascii="Times New Roman" w:eastAsia="Times New Roman" w:hAnsi="Times New Roman" w:cs="Times New Roman"/>
          <w:sz w:val="24"/>
          <w:szCs w:val="24"/>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w:t>
      </w:r>
      <w:r w:rsidRPr="000F7241">
        <w:rPr>
          <w:rFonts w:ascii="Times New Roman" w:eastAsia="Times New Roman" w:hAnsi="Times New Roman" w:cs="Times New Roman"/>
          <w:sz w:val="24"/>
          <w:szCs w:val="24"/>
        </w:rPr>
        <w:lastRenderedPageBreak/>
        <w:t>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14:paraId="1B736E7F"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Проза: </w:t>
      </w:r>
      <w:r w:rsidRPr="000F7241">
        <w:rPr>
          <w:rFonts w:ascii="Times New Roman" w:eastAsia="Times New Roman" w:hAnsi="Times New Roman" w:cs="Times New Roman"/>
          <w:sz w:val="24"/>
          <w:szCs w:val="24"/>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w:t>
      </w:r>
      <w:r w:rsidRPr="000F7241">
        <w:rPr>
          <w:rFonts w:ascii="Times New Roman" w:eastAsia="Times New Roman" w:hAnsi="Times New Roman" w:cs="Times New Roman"/>
          <w:sz w:val="24"/>
          <w:szCs w:val="24"/>
        </w:rPr>
        <w:lastRenderedPageBreak/>
        <w:t>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14:paraId="3662C312"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Литературные сказки: </w:t>
      </w:r>
      <w:r w:rsidRPr="000F7241">
        <w:rPr>
          <w:rFonts w:ascii="Times New Roman" w:eastAsia="Times New Roman" w:hAnsi="Times New Roman" w:cs="Times New Roman"/>
          <w:sz w:val="24"/>
          <w:szCs w:val="24"/>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14:paraId="05E26794"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Басни: </w:t>
      </w:r>
      <w:r w:rsidRPr="000F7241">
        <w:rPr>
          <w:rFonts w:ascii="Times New Roman" w:eastAsia="Times New Roman" w:hAnsi="Times New Roman" w:cs="Times New Roman"/>
          <w:sz w:val="24"/>
          <w:szCs w:val="24"/>
        </w:rPr>
        <w:t xml:space="preserve">Толстой Лев Николаевич «Отец приказал сыновьям…», «Мальчик стерег овец…», «Хотела галка пить…». </w:t>
      </w:r>
    </w:p>
    <w:p w14:paraId="59AC4AAB"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Произведения поэтов и писателей разных стран:</w:t>
      </w:r>
    </w:p>
    <w:p w14:paraId="41B95AE9"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Поэзия: </w:t>
      </w:r>
      <w:r w:rsidRPr="000F7241">
        <w:rPr>
          <w:rFonts w:ascii="Times New Roman" w:eastAsia="Times New Roman" w:hAnsi="Times New Roman" w:cs="Times New Roman"/>
          <w:sz w:val="24"/>
          <w:szCs w:val="24"/>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14:paraId="7EE17FD9"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Литературные сказки: </w:t>
      </w:r>
      <w:r w:rsidRPr="000F7241">
        <w:rPr>
          <w:rFonts w:ascii="Times New Roman" w:eastAsia="Times New Roman" w:hAnsi="Times New Roman" w:cs="Times New Roman"/>
          <w:sz w:val="24"/>
          <w:szCs w:val="24"/>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14:paraId="2BF2948E" w14:textId="77777777" w:rsidR="00367F3A" w:rsidRPr="000F7241" w:rsidRDefault="00367F3A" w:rsidP="004E662C">
      <w:pPr>
        <w:spacing w:line="276" w:lineRule="auto"/>
        <w:ind w:firstLine="709"/>
        <w:jc w:val="both"/>
        <w:rPr>
          <w:rFonts w:ascii="Times New Roman" w:eastAsia="Times New Roman" w:hAnsi="Times New Roman" w:cs="Times New Roman"/>
          <w:b/>
          <w:i/>
          <w:sz w:val="24"/>
          <w:szCs w:val="24"/>
          <w:highlight w:val="yellow"/>
        </w:rPr>
      </w:pPr>
    </w:p>
    <w:p w14:paraId="1439D4A5" w14:textId="7451EA25" w:rsidR="00367F3A" w:rsidRPr="000F7241" w:rsidRDefault="00367F3A"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lastRenderedPageBreak/>
        <w:t>От 5 до 6 лет</w:t>
      </w:r>
    </w:p>
    <w:p w14:paraId="099F753E"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Произведения поэтов и писателей России: </w:t>
      </w:r>
      <w:r w:rsidRPr="000F7241">
        <w:rPr>
          <w:rFonts w:ascii="Times New Roman" w:eastAsia="Times New Roman" w:hAnsi="Times New Roman" w:cs="Times New Roman"/>
          <w:sz w:val="24"/>
          <w:szCs w:val="24"/>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14:paraId="456180F3"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Проза</w:t>
      </w:r>
      <w:r w:rsidRPr="000F7241">
        <w:rPr>
          <w:rFonts w:ascii="Times New Roman" w:eastAsia="Times New Roman" w:hAnsi="Times New Roman" w:cs="Times New Roman"/>
          <w:sz w:val="24"/>
          <w:szCs w:val="24"/>
        </w:rPr>
        <w:t>: И.Зартайская «Мышка ищет маму», «Подарок для мышки», С.Могилевская «Мой папа – волшебник», А.Орлова «Обожаю ходить по облакам»,</w:t>
      </w:r>
      <w:r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sz w:val="24"/>
          <w:szCs w:val="24"/>
        </w:rPr>
        <w:t>Е. Панфилова «Ашуни. Сказка с рябиновой ветки», Ю.Симбирская «Лапин», О.Фадеева «Фрося - ель обыкновенная».</w:t>
      </w:r>
    </w:p>
    <w:p w14:paraId="489CB14F" w14:textId="77777777" w:rsidR="00367F3A" w:rsidRPr="000F7241" w:rsidRDefault="00367F3A" w:rsidP="004E662C">
      <w:pPr>
        <w:spacing w:line="276" w:lineRule="auto"/>
        <w:ind w:firstLine="709"/>
        <w:jc w:val="both"/>
        <w:rPr>
          <w:rFonts w:ascii="Times New Roman" w:eastAsia="Times New Roman" w:hAnsi="Times New Roman" w:cs="Times New Roman"/>
          <w:i/>
          <w:sz w:val="24"/>
          <w:szCs w:val="24"/>
        </w:rPr>
      </w:pPr>
      <w:r w:rsidRPr="000F7241">
        <w:rPr>
          <w:rFonts w:ascii="Times New Roman" w:eastAsia="Times New Roman" w:hAnsi="Times New Roman" w:cs="Times New Roman"/>
          <w:i/>
          <w:sz w:val="24"/>
          <w:szCs w:val="24"/>
        </w:rPr>
        <w:t>Произведения поэтов и писателей разных стран:</w:t>
      </w:r>
    </w:p>
    <w:p w14:paraId="3E4B0508"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Поэзия</w:t>
      </w:r>
      <w:r w:rsidRPr="000F7241">
        <w:rPr>
          <w:rFonts w:ascii="Times New Roman" w:eastAsia="Times New Roman" w:hAnsi="Times New Roman" w:cs="Times New Roman"/>
          <w:sz w:val="24"/>
          <w:szCs w:val="24"/>
        </w:rPr>
        <w:t>: Э.Граветт «Полный порядок» (перевод Марина Бородицкая), Д.Дисен «Рыбка Унывака» (перевод М.Галиной, А.Штыпеля)  </w:t>
      </w:r>
    </w:p>
    <w:p w14:paraId="5F0CDBDF"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r w:rsidRPr="000F7241">
        <w:rPr>
          <w:rFonts w:ascii="Times New Roman" w:eastAsia="Times New Roman" w:hAnsi="Times New Roman" w:cs="Times New Roman"/>
          <w:i/>
          <w:sz w:val="24"/>
          <w:szCs w:val="24"/>
        </w:rPr>
        <w:t xml:space="preserve">Литературные сказки, рассказы: </w:t>
      </w:r>
      <w:r w:rsidRPr="000F7241">
        <w:rPr>
          <w:rFonts w:ascii="Times New Roman" w:eastAsia="Times New Roman" w:hAnsi="Times New Roman" w:cs="Times New Roman"/>
          <w:sz w:val="24"/>
          <w:szCs w:val="24"/>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14:paraId="0B5BDD4C"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rPr>
      </w:pPr>
    </w:p>
    <w:p w14:paraId="180E0B0E" w14:textId="24BE5C3D" w:rsidR="00367F3A" w:rsidRPr="000F7241" w:rsidRDefault="00367F3A" w:rsidP="00922696">
      <w:pPr>
        <w:tabs>
          <w:tab w:val="left" w:pos="0"/>
          <w:tab w:val="left" w:pos="2127"/>
        </w:tabs>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Примерный перечень музыкальных произведений</w:t>
      </w:r>
    </w:p>
    <w:p w14:paraId="6DCADA05" w14:textId="2608497B" w:rsidR="00367F3A" w:rsidRPr="000F7241" w:rsidRDefault="00367F3A" w:rsidP="00922696">
      <w:pPr>
        <w:spacing w:line="276" w:lineRule="auto"/>
        <w:ind w:firstLine="709"/>
        <w:jc w:val="center"/>
        <w:rPr>
          <w:rFonts w:ascii="Times New Roman" w:eastAsia="Times New Roman" w:hAnsi="Times New Roman" w:cs="Times New Roman"/>
          <w:kern w:val="2"/>
          <w:sz w:val="24"/>
          <w:szCs w:val="24"/>
          <w:lang w:eastAsia="en-US"/>
        </w:rPr>
      </w:pPr>
    </w:p>
    <w:p w14:paraId="6C415D2B"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b/>
          <w:kern w:val="2"/>
          <w:sz w:val="24"/>
          <w:szCs w:val="24"/>
          <w:lang w:eastAsia="en-US"/>
        </w:rPr>
        <w:t xml:space="preserve"> От 1 года до 1 года 6 месяцев</w:t>
      </w:r>
      <w:r w:rsidRPr="000F7241">
        <w:rPr>
          <w:rFonts w:ascii="Times New Roman" w:eastAsia="Times New Roman" w:hAnsi="Times New Roman" w:cs="Times New Roman"/>
          <w:kern w:val="2"/>
          <w:sz w:val="24"/>
          <w:szCs w:val="24"/>
          <w:lang w:eastAsia="en-US"/>
        </w:rPr>
        <w:t>.</w:t>
      </w:r>
    </w:p>
    <w:p w14:paraId="5E0EEF11"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Слушание.</w:t>
      </w:r>
      <w:r w:rsidRPr="000F7241">
        <w:rPr>
          <w:rFonts w:ascii="Times New Roman" w:eastAsia="Times New Roman" w:hAnsi="Times New Roman" w:cs="Times New Roman"/>
          <w:kern w:val="2"/>
          <w:sz w:val="24"/>
          <w:szCs w:val="24"/>
          <w:lang w:eastAsia="en-US"/>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119A21DE" w14:textId="5FDB9D3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Образные упражнения.</w:t>
      </w:r>
      <w:r w:rsidRPr="000F7241">
        <w:rPr>
          <w:rFonts w:ascii="Times New Roman" w:eastAsia="Times New Roman" w:hAnsi="Times New Roman" w:cs="Times New Roman"/>
          <w:kern w:val="2"/>
          <w:sz w:val="24"/>
          <w:szCs w:val="24"/>
          <w:lang w:eastAsia="en-US"/>
        </w:rPr>
        <w:t xml:space="preserve"> «Зайка и мишка», муз. Е. Тиличеевой; «Идет коза рогатая», рус. нар. мелодия; «Собачка», муз. М. Раухвергера.</w:t>
      </w:r>
    </w:p>
    <w:p w14:paraId="228A5D78" w14:textId="6A832133"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Музыкально-ритмические движения.</w:t>
      </w:r>
      <w:r w:rsidRPr="000F7241">
        <w:rPr>
          <w:rFonts w:ascii="Times New Roman" w:eastAsia="Times New Roman" w:hAnsi="Times New Roman" w:cs="Times New Roman"/>
          <w:kern w:val="2"/>
          <w:sz w:val="24"/>
          <w:szCs w:val="24"/>
          <w:lang w:eastAsia="en-US"/>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14:paraId="380B0C72"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b/>
          <w:kern w:val="2"/>
          <w:sz w:val="24"/>
          <w:szCs w:val="24"/>
          <w:lang w:eastAsia="en-US"/>
        </w:rPr>
        <w:t>От 1 года 6 месяцев до 2 лет</w:t>
      </w:r>
      <w:r w:rsidRPr="000F7241">
        <w:rPr>
          <w:rFonts w:ascii="Times New Roman" w:eastAsia="Times New Roman" w:hAnsi="Times New Roman" w:cs="Times New Roman"/>
          <w:kern w:val="2"/>
          <w:sz w:val="24"/>
          <w:szCs w:val="24"/>
          <w:lang w:eastAsia="en-US"/>
        </w:rPr>
        <w:t>.</w:t>
      </w:r>
    </w:p>
    <w:p w14:paraId="43DCB5E9"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Слушание.</w:t>
      </w:r>
      <w:r w:rsidRPr="000F7241">
        <w:rPr>
          <w:rFonts w:ascii="Times New Roman" w:eastAsia="Times New Roman" w:hAnsi="Times New Roman" w:cs="Times New Roman"/>
          <w:kern w:val="2"/>
          <w:sz w:val="24"/>
          <w:szCs w:val="24"/>
          <w:lang w:eastAsia="en-US"/>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4C9B1181"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i/>
          <w:kern w:val="2"/>
          <w:sz w:val="24"/>
          <w:szCs w:val="24"/>
          <w:lang w:eastAsia="en-US"/>
        </w:rPr>
        <w:t xml:space="preserve">         Пение и подпевание.</w:t>
      </w:r>
      <w:r w:rsidRPr="000F7241">
        <w:rPr>
          <w:rFonts w:ascii="Times New Roman" w:eastAsia="Times New Roman" w:hAnsi="Times New Roman" w:cs="Times New Roman"/>
          <w:kern w:val="2"/>
          <w:sz w:val="24"/>
          <w:szCs w:val="24"/>
          <w:lang w:eastAsia="en-US"/>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0B98B828"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Музыкально-ритмические движения</w:t>
      </w:r>
      <w:r w:rsidRPr="000F7241">
        <w:rPr>
          <w:rFonts w:ascii="Times New Roman" w:eastAsia="Times New Roman" w:hAnsi="Times New Roman" w:cs="Times New Roman"/>
          <w:kern w:val="2"/>
          <w:sz w:val="24"/>
          <w:szCs w:val="24"/>
          <w:lang w:eastAsia="en-US"/>
        </w:rPr>
        <w:t xml:space="preserve">. «Марш и бег», муз. Р. Рустамова; «Постучим палочками», рус. нар. мелодия; «Бубен», рус. нар. мелодия, обраб. М. Раухвергера; </w:t>
      </w:r>
      <w:r w:rsidRPr="000F7241">
        <w:rPr>
          <w:rFonts w:ascii="Times New Roman" w:eastAsia="Times New Roman" w:hAnsi="Times New Roman" w:cs="Times New Roman"/>
          <w:kern w:val="2"/>
          <w:sz w:val="24"/>
          <w:szCs w:val="24"/>
          <w:lang w:eastAsia="en-US"/>
        </w:rPr>
        <w:lastRenderedPageBreak/>
        <w:t>«Барабан», муз. Г. Фрида; «Мишка», муз. Е. Тиличеевой, сл. Н. Френкель; «Догонялки», муз. Н. Александровой, сл. Т. Бабаджан, И. Плакиды.</w:t>
      </w:r>
    </w:p>
    <w:p w14:paraId="69AF7463"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Пляска.</w:t>
      </w:r>
      <w:r w:rsidRPr="000F7241">
        <w:rPr>
          <w:rFonts w:ascii="Times New Roman" w:eastAsia="Times New Roman" w:hAnsi="Times New Roman" w:cs="Times New Roman"/>
          <w:kern w:val="2"/>
          <w:sz w:val="24"/>
          <w:szCs w:val="24"/>
          <w:lang w:eastAsia="en-US"/>
        </w:rPr>
        <w:t xml:space="preserve"> «Вот как хорошо», муз. Т. Попатенко, сл. О. Высотской; «Вот как пляшем», белорус. нар. мелодия, обр. Р. Рустамова; «Солнышко сияет», сл. и муз. М. Чарной.  </w:t>
      </w:r>
    </w:p>
    <w:p w14:paraId="6D38A6CD"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Образные упражнения.</w:t>
      </w:r>
      <w:r w:rsidRPr="000F7241">
        <w:rPr>
          <w:rFonts w:ascii="Times New Roman" w:eastAsia="Times New Roman" w:hAnsi="Times New Roman" w:cs="Times New Roman"/>
          <w:kern w:val="2"/>
          <w:sz w:val="24"/>
          <w:szCs w:val="24"/>
          <w:lang w:eastAsia="en-US"/>
        </w:rPr>
        <w:t xml:space="preserve">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1C448945" w14:textId="77777777" w:rsidR="00E26D73" w:rsidRPr="000F7241" w:rsidRDefault="00E26D73" w:rsidP="004E662C">
      <w:pPr>
        <w:spacing w:line="276" w:lineRule="auto"/>
        <w:jc w:val="both"/>
        <w:rPr>
          <w:rFonts w:ascii="Times New Roman" w:eastAsia="Times New Roman" w:hAnsi="Times New Roman" w:cs="Times New Roman"/>
          <w:b/>
          <w:kern w:val="2"/>
          <w:sz w:val="24"/>
          <w:szCs w:val="24"/>
          <w:lang w:eastAsia="en-US"/>
        </w:rPr>
      </w:pPr>
    </w:p>
    <w:p w14:paraId="5A58F098" w14:textId="2BEF7411"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b/>
          <w:kern w:val="2"/>
          <w:sz w:val="24"/>
          <w:szCs w:val="24"/>
          <w:lang w:eastAsia="en-US"/>
        </w:rPr>
        <w:t>От 2 до 3 лет.</w:t>
      </w:r>
    </w:p>
    <w:p w14:paraId="0B64C2F9" w14:textId="499BA12B"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Слушание.</w:t>
      </w:r>
      <w:r w:rsidRPr="000F7241">
        <w:rPr>
          <w:rFonts w:ascii="Times New Roman" w:eastAsia="Times New Roman" w:hAnsi="Times New Roman" w:cs="Times New Roman"/>
          <w:kern w:val="2"/>
          <w:sz w:val="24"/>
          <w:szCs w:val="24"/>
          <w:lang w:eastAsia="en-US"/>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1A280BB" w14:textId="77777777"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Музыкально-ритмические движения.</w:t>
      </w:r>
      <w:r w:rsidRPr="000F7241">
        <w:rPr>
          <w:rFonts w:ascii="Times New Roman" w:eastAsia="Times New Roman" w:hAnsi="Times New Roman" w:cs="Times New Roman"/>
          <w:kern w:val="2"/>
          <w:sz w:val="24"/>
          <w:szCs w:val="24"/>
          <w:lang w:eastAsia="en-US"/>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209 ФОП ДО - 03 Рассказы с музыкальными иллюстрациями. «Птички», муз. Г. Фрида; «Праздничная прогулка», муз. Ан. Александрова. Игры с пением. «Игра с мишкой», муз. Г. Финаровского; «Кто у нас хороший?», рус. нар. песня.</w:t>
      </w:r>
    </w:p>
    <w:p w14:paraId="26F7CCA0" w14:textId="0210AA1D" w:rsidR="00E26D73" w:rsidRPr="000F7241" w:rsidRDefault="00E26D73" w:rsidP="004E662C">
      <w:pPr>
        <w:spacing w:line="276" w:lineRule="auto"/>
        <w:jc w:val="both"/>
        <w:rPr>
          <w:rFonts w:ascii="Times New Roman" w:eastAsia="Times New Roman" w:hAnsi="Times New Roman" w:cs="Times New Roman"/>
          <w:kern w:val="2"/>
          <w:sz w:val="24"/>
          <w:szCs w:val="24"/>
          <w:lang w:eastAsia="en-US"/>
        </w:rPr>
      </w:pPr>
      <w:r w:rsidRPr="000F7241">
        <w:rPr>
          <w:rFonts w:ascii="Times New Roman" w:eastAsia="Times New Roman" w:hAnsi="Times New Roman" w:cs="Times New Roman"/>
          <w:kern w:val="2"/>
          <w:sz w:val="24"/>
          <w:szCs w:val="24"/>
          <w:lang w:eastAsia="en-US"/>
        </w:rPr>
        <w:t xml:space="preserve">       </w:t>
      </w:r>
      <w:r w:rsidRPr="000F7241">
        <w:rPr>
          <w:rFonts w:ascii="Times New Roman" w:eastAsia="Times New Roman" w:hAnsi="Times New Roman" w:cs="Times New Roman"/>
          <w:i/>
          <w:kern w:val="2"/>
          <w:sz w:val="24"/>
          <w:szCs w:val="24"/>
          <w:lang w:eastAsia="en-US"/>
        </w:rPr>
        <w:t>Музыкальные забавы.</w:t>
      </w:r>
      <w:r w:rsidRPr="000F7241">
        <w:rPr>
          <w:rFonts w:ascii="Times New Roman" w:eastAsia="Times New Roman" w:hAnsi="Times New Roman" w:cs="Times New Roman"/>
          <w:kern w:val="2"/>
          <w:sz w:val="24"/>
          <w:szCs w:val="24"/>
          <w:lang w:eastAsia="en-US"/>
        </w:rPr>
        <w:t xml:space="preserve"> «Из-за леса, из-за гор», Т. Казакова; «Котик и козлик», муз. Ц. Кюи. Инсценирование песен. «Кошка и котенок», му </w:t>
      </w:r>
    </w:p>
    <w:p w14:paraId="69A73718" w14:textId="77777777" w:rsidR="00E26D73" w:rsidRPr="000F7241" w:rsidRDefault="00E26D73" w:rsidP="004E662C">
      <w:pPr>
        <w:spacing w:line="276" w:lineRule="auto"/>
        <w:jc w:val="both"/>
        <w:rPr>
          <w:rFonts w:ascii="Times New Roman" w:eastAsia="Times New Roman" w:hAnsi="Times New Roman" w:cs="Times New Roman"/>
          <w:b/>
          <w:iCs/>
          <w:sz w:val="24"/>
          <w:szCs w:val="24"/>
          <w:lang w:eastAsia="en-US"/>
        </w:rPr>
      </w:pPr>
    </w:p>
    <w:p w14:paraId="1CF54E39" w14:textId="6CDCB20B" w:rsidR="00367F3A" w:rsidRPr="000F7241" w:rsidRDefault="00367F3A"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От 3 до 4 лет</w:t>
      </w:r>
    </w:p>
    <w:p w14:paraId="09C69696"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Слушание:</w:t>
      </w:r>
      <w:r w:rsidRPr="000F7241">
        <w:rPr>
          <w:rFonts w:ascii="Times New Roman" w:eastAsia="Times New Roman" w:hAnsi="Times New Roman" w:cs="Times New Roman"/>
          <w:sz w:val="24"/>
          <w:szCs w:val="24"/>
          <w:lang w:eastAsia="en-US"/>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w:t>
      </w:r>
      <w:r w:rsidRPr="000F7241">
        <w:rPr>
          <w:rFonts w:ascii="Times New Roman" w:eastAsia="Times New Roman" w:hAnsi="Times New Roman" w:cs="Times New Roman"/>
          <w:sz w:val="24"/>
          <w:szCs w:val="24"/>
          <w:lang w:eastAsia="en-US"/>
        </w:rPr>
        <w:lastRenderedPageBreak/>
        <w:t>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14:paraId="228B9C9C"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Пение:</w:t>
      </w:r>
    </w:p>
    <w:p w14:paraId="6103D547"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Упражнения на развитие слуха и голоса:</w:t>
      </w:r>
      <w:r w:rsidRPr="000F7241">
        <w:rPr>
          <w:rFonts w:ascii="Times New Roman" w:eastAsia="Times New Roman" w:hAnsi="Times New Roman" w:cs="Times New Roman"/>
          <w:sz w:val="24"/>
          <w:szCs w:val="24"/>
          <w:lang w:eastAsia="en-US"/>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14:paraId="6B19DF01"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Песни:</w:t>
      </w:r>
      <w:r w:rsidRPr="000F7241">
        <w:rPr>
          <w:rFonts w:ascii="Times New Roman" w:eastAsia="Times New Roman" w:hAnsi="Times New Roman" w:cs="Times New Roman"/>
          <w:sz w:val="24"/>
          <w:szCs w:val="24"/>
          <w:lang w:eastAsia="en-US"/>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14:paraId="5A8D1DE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Песенное творчество:</w:t>
      </w:r>
      <w:r w:rsidRPr="000F7241">
        <w:rPr>
          <w:rFonts w:ascii="Times New Roman" w:eastAsia="Times New Roman" w:hAnsi="Times New Roman" w:cs="Times New Roman"/>
          <w:sz w:val="24"/>
          <w:szCs w:val="24"/>
          <w:lang w:eastAsia="en-US"/>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14:paraId="72C00598"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Музыкально-ритмические движения:</w:t>
      </w:r>
    </w:p>
    <w:p w14:paraId="4BA395A6"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Игровые упражнения:</w:t>
      </w:r>
      <w:r w:rsidRPr="000F7241">
        <w:rPr>
          <w:rFonts w:ascii="Times New Roman" w:eastAsia="Times New Roman" w:hAnsi="Times New Roman" w:cs="Times New Roman"/>
          <w:sz w:val="24"/>
          <w:szCs w:val="24"/>
          <w:lang w:eastAsia="en-US"/>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5DB0DDD7"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Этюды-драматизации</w:t>
      </w:r>
      <w:r w:rsidRPr="000F7241">
        <w:rPr>
          <w:rFonts w:ascii="Times New Roman" w:eastAsia="Times New Roman" w:hAnsi="Times New Roman" w:cs="Times New Roman"/>
          <w:sz w:val="24"/>
          <w:szCs w:val="24"/>
          <w:lang w:eastAsia="en-US"/>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14:paraId="653B6775"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Игры:</w:t>
      </w:r>
      <w:r w:rsidRPr="000F7241">
        <w:rPr>
          <w:rFonts w:ascii="Times New Roman" w:eastAsia="Times New Roman" w:hAnsi="Times New Roman" w:cs="Times New Roman"/>
          <w:sz w:val="24"/>
          <w:szCs w:val="24"/>
          <w:lang w:eastAsia="en-US"/>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14:paraId="32FCD1F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lastRenderedPageBreak/>
        <w:t>Хороводы и пляски:</w:t>
      </w:r>
      <w:r w:rsidRPr="000F7241">
        <w:rPr>
          <w:rFonts w:ascii="Times New Roman" w:eastAsia="Times New Roman" w:hAnsi="Times New Roman" w:cs="Times New Roman"/>
          <w:sz w:val="24"/>
          <w:szCs w:val="24"/>
          <w:lang w:eastAsia="en-US"/>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14:paraId="2810B2A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Характерные танцы:</w:t>
      </w:r>
      <w:r w:rsidRPr="000F7241">
        <w:rPr>
          <w:rFonts w:ascii="Times New Roman" w:eastAsia="Times New Roman" w:hAnsi="Times New Roman" w:cs="Times New Roman"/>
          <w:sz w:val="24"/>
          <w:szCs w:val="24"/>
          <w:lang w:eastAsia="en-US"/>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14:paraId="23A16431"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Развитие танцевально-игрового творчества</w:t>
      </w:r>
      <w:r w:rsidRPr="000F7241">
        <w:rPr>
          <w:rFonts w:ascii="Times New Roman" w:eastAsia="Times New Roman" w:hAnsi="Times New Roman" w:cs="Times New Roman"/>
          <w:sz w:val="24"/>
          <w:szCs w:val="24"/>
          <w:lang w:eastAsia="en-US"/>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14:paraId="018D6AE5"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Музыкально-дидактические игры:</w:t>
      </w:r>
    </w:p>
    <w:p w14:paraId="294A846C"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звуковысотного слуха</w:t>
      </w:r>
      <w:r w:rsidRPr="000F7241">
        <w:rPr>
          <w:rFonts w:ascii="Times New Roman" w:eastAsia="Times New Roman" w:hAnsi="Times New Roman" w:cs="Times New Roman"/>
          <w:sz w:val="24"/>
          <w:szCs w:val="24"/>
          <w:lang w:eastAsia="en-US"/>
        </w:rPr>
        <w:t xml:space="preserve">: «Птицы и птенчики», «Веселые матрешки», «Три медведя». </w:t>
      </w:r>
    </w:p>
    <w:p w14:paraId="2AC6E3A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ритмического слуха</w:t>
      </w:r>
      <w:r w:rsidRPr="000F7241">
        <w:rPr>
          <w:rFonts w:ascii="Times New Roman" w:eastAsia="Times New Roman" w:hAnsi="Times New Roman" w:cs="Times New Roman"/>
          <w:sz w:val="24"/>
          <w:szCs w:val="24"/>
          <w:lang w:eastAsia="en-US"/>
        </w:rPr>
        <w:t xml:space="preserve">: «Кто как идет?», «Веселые дудочки». Развитие тембрового и динамического слуха. «Громко — тихо», «Узнай свой инструмент»; «Колокольчики». </w:t>
      </w:r>
    </w:p>
    <w:p w14:paraId="2B192AEB"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Определение жанра и развитие памяти:</w:t>
      </w:r>
      <w:r w:rsidRPr="000F7241">
        <w:rPr>
          <w:rFonts w:ascii="Times New Roman" w:eastAsia="Times New Roman" w:hAnsi="Times New Roman" w:cs="Times New Roman"/>
          <w:sz w:val="24"/>
          <w:szCs w:val="24"/>
          <w:lang w:eastAsia="en-US"/>
        </w:rPr>
        <w:t xml:space="preserve"> «Что делает кукла?», «Узнай и спой песню по картинке». </w:t>
      </w:r>
    </w:p>
    <w:p w14:paraId="7F904B0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Подыгрывание на детских ударных музыкальных инструментах</w:t>
      </w:r>
      <w:r w:rsidRPr="000F7241">
        <w:rPr>
          <w:rFonts w:ascii="Times New Roman" w:eastAsia="Times New Roman" w:hAnsi="Times New Roman" w:cs="Times New Roman"/>
          <w:sz w:val="24"/>
          <w:szCs w:val="24"/>
          <w:lang w:eastAsia="en-US"/>
        </w:rPr>
        <w:t>: Народные мелодии.</w:t>
      </w:r>
    </w:p>
    <w:p w14:paraId="03C0755C" w14:textId="6964F53E" w:rsidR="00367F3A" w:rsidRPr="000F7241" w:rsidRDefault="00367F3A"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От 4 лет до 5 лет</w:t>
      </w:r>
    </w:p>
    <w:p w14:paraId="09630D43"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Слушание</w:t>
      </w:r>
      <w:r w:rsidRPr="000F7241">
        <w:rPr>
          <w:rFonts w:ascii="Times New Roman" w:eastAsia="Times New Roman" w:hAnsi="Times New Roman" w:cs="Times New Roman"/>
          <w:sz w:val="24"/>
          <w:szCs w:val="24"/>
          <w:lang w:eastAsia="en-US"/>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14:paraId="380077B7"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Пение:</w:t>
      </w:r>
    </w:p>
    <w:p w14:paraId="04FD800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Упражнения на развитие слуха и голоса:</w:t>
      </w:r>
      <w:r w:rsidRPr="000F7241">
        <w:rPr>
          <w:rFonts w:ascii="Times New Roman" w:eastAsia="Times New Roman" w:hAnsi="Times New Roman" w:cs="Times New Roman"/>
          <w:sz w:val="24"/>
          <w:szCs w:val="24"/>
          <w:lang w:eastAsia="en-US"/>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14:paraId="0C261AAA"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lastRenderedPageBreak/>
        <w:t>Песни:</w:t>
      </w:r>
      <w:r w:rsidRPr="000F7241">
        <w:rPr>
          <w:rFonts w:ascii="Times New Roman" w:eastAsia="Times New Roman" w:hAnsi="Times New Roman" w:cs="Times New Roman"/>
          <w:sz w:val="24"/>
          <w:szCs w:val="24"/>
          <w:lang w:eastAsia="en-US"/>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14:paraId="2CD9981E"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Музыкально-ритмические движения:</w:t>
      </w:r>
    </w:p>
    <w:p w14:paraId="32AD7EC1"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Игровые упражнения</w:t>
      </w:r>
      <w:r w:rsidRPr="000F7241">
        <w:rPr>
          <w:rFonts w:ascii="Times New Roman" w:eastAsia="Times New Roman" w:hAnsi="Times New Roman" w:cs="Times New Roman"/>
          <w:sz w:val="24"/>
          <w:szCs w:val="24"/>
          <w:lang w:eastAsia="en-US"/>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14:paraId="44E4935F"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Этюды-драматизации</w:t>
      </w:r>
      <w:r w:rsidRPr="000F7241">
        <w:rPr>
          <w:rFonts w:ascii="Times New Roman" w:eastAsia="Times New Roman" w:hAnsi="Times New Roman" w:cs="Times New Roman"/>
          <w:sz w:val="24"/>
          <w:szCs w:val="24"/>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14:paraId="0FF67483"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Хороводы и пляски:</w:t>
      </w:r>
      <w:r w:rsidRPr="000F7241">
        <w:rPr>
          <w:rFonts w:ascii="Times New Roman" w:eastAsia="Times New Roman" w:hAnsi="Times New Roman" w:cs="Times New Roman"/>
          <w:sz w:val="24"/>
          <w:szCs w:val="24"/>
          <w:lang w:eastAsia="en-US"/>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14:paraId="7CE086A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sz w:val="24"/>
          <w:szCs w:val="24"/>
          <w:lang w:eastAsia="en-US"/>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14:paraId="4C999B7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Музыкальные игры:</w:t>
      </w:r>
      <w:r w:rsidRPr="000F7241">
        <w:rPr>
          <w:rFonts w:ascii="Times New Roman" w:eastAsia="Times New Roman" w:hAnsi="Times New Roman" w:cs="Times New Roman"/>
          <w:sz w:val="24"/>
          <w:szCs w:val="24"/>
          <w:lang w:eastAsia="en-US"/>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14:paraId="3BED0682"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lastRenderedPageBreak/>
        <w:t xml:space="preserve">Игры с пением: </w:t>
      </w:r>
      <w:r w:rsidRPr="000F7241">
        <w:rPr>
          <w:rFonts w:ascii="Times New Roman" w:eastAsia="Times New Roman" w:hAnsi="Times New Roman" w:cs="Times New Roman"/>
          <w:sz w:val="24"/>
          <w:szCs w:val="24"/>
          <w:lang w:eastAsia="en-US"/>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14:paraId="0F1F7582"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Песенное творчество</w:t>
      </w:r>
      <w:r w:rsidRPr="000F7241">
        <w:rPr>
          <w:rFonts w:ascii="Times New Roman" w:eastAsia="Times New Roman" w:hAnsi="Times New Roman" w:cs="Times New Roman"/>
          <w:sz w:val="24"/>
          <w:szCs w:val="24"/>
          <w:lang w:eastAsia="en-US"/>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14:paraId="44EBAC41"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Развитие танцевально-игрового творчества:</w:t>
      </w:r>
      <w:r w:rsidRPr="000F7241">
        <w:rPr>
          <w:rFonts w:ascii="Times New Roman" w:eastAsia="Times New Roman" w:hAnsi="Times New Roman" w:cs="Times New Roman"/>
          <w:sz w:val="24"/>
          <w:szCs w:val="24"/>
          <w:lang w:eastAsia="en-US"/>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14:paraId="203C2404"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Музыкально-дидактические игры:</w:t>
      </w:r>
    </w:p>
    <w:p w14:paraId="3E3E5E3B"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звуковысотного слуха</w:t>
      </w:r>
      <w:r w:rsidRPr="000F7241">
        <w:rPr>
          <w:rFonts w:ascii="Times New Roman" w:eastAsia="Times New Roman" w:hAnsi="Times New Roman" w:cs="Times New Roman"/>
          <w:sz w:val="24"/>
          <w:szCs w:val="24"/>
          <w:lang w:eastAsia="en-US"/>
        </w:rPr>
        <w:t xml:space="preserve">: «Птицы и птенчики», «Качели». </w:t>
      </w:r>
    </w:p>
    <w:p w14:paraId="79B1E0C9"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ритмического слуха</w:t>
      </w:r>
      <w:r w:rsidRPr="000F7241">
        <w:rPr>
          <w:rFonts w:ascii="Times New Roman" w:eastAsia="Times New Roman" w:hAnsi="Times New Roman" w:cs="Times New Roman"/>
          <w:sz w:val="24"/>
          <w:szCs w:val="24"/>
          <w:lang w:eastAsia="en-US"/>
        </w:rPr>
        <w:t>: «Петушок, курочка и цыпленок», «Кто как идет?», «Веселые дудочки»; «Сыграй, как я».</w:t>
      </w:r>
    </w:p>
    <w:p w14:paraId="380979AE"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тембрового и динамического слуха</w:t>
      </w:r>
      <w:r w:rsidRPr="000F7241">
        <w:rPr>
          <w:rFonts w:ascii="Times New Roman" w:eastAsia="Times New Roman" w:hAnsi="Times New Roman" w:cs="Times New Roman"/>
          <w:sz w:val="24"/>
          <w:szCs w:val="24"/>
          <w:lang w:eastAsia="en-US"/>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5E8DC906"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 xml:space="preserve">Игра на детских музыкальных инструментах: </w:t>
      </w:r>
      <w:r w:rsidRPr="000F7241">
        <w:rPr>
          <w:rFonts w:ascii="Times New Roman" w:eastAsia="Times New Roman" w:hAnsi="Times New Roman" w:cs="Times New Roman"/>
          <w:sz w:val="24"/>
          <w:szCs w:val="24"/>
          <w:lang w:eastAsia="en-US"/>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14:paraId="0065C998"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p>
    <w:p w14:paraId="5BF37A99" w14:textId="41790C99" w:rsidR="00367F3A" w:rsidRPr="000F7241" w:rsidRDefault="00367F3A"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От 5 лет до 6 лет</w:t>
      </w:r>
    </w:p>
    <w:p w14:paraId="26B32A22"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Слушание:</w:t>
      </w:r>
      <w:r w:rsidRPr="000F7241">
        <w:rPr>
          <w:rFonts w:ascii="Times New Roman" w:eastAsia="Times New Roman" w:hAnsi="Times New Roman" w:cs="Times New Roman"/>
          <w:sz w:val="24"/>
          <w:szCs w:val="24"/>
          <w:lang w:eastAsia="en-US"/>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14:paraId="42642774"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Пение:</w:t>
      </w:r>
    </w:p>
    <w:p w14:paraId="174A6376"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lastRenderedPageBreak/>
        <w:t>Упражнения на развитие слуха и голоса</w:t>
      </w:r>
      <w:r w:rsidRPr="000F7241">
        <w:rPr>
          <w:rFonts w:ascii="Times New Roman" w:eastAsia="Times New Roman" w:hAnsi="Times New Roman" w:cs="Times New Roman"/>
          <w:sz w:val="24"/>
          <w:szCs w:val="24"/>
          <w:lang w:eastAsia="en-US"/>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14:paraId="1BD662F0"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Песни:</w:t>
      </w:r>
      <w:r w:rsidRPr="000F7241">
        <w:rPr>
          <w:rFonts w:ascii="Times New Roman" w:eastAsia="Times New Roman" w:hAnsi="Times New Roman" w:cs="Times New Roman"/>
          <w:sz w:val="24"/>
          <w:szCs w:val="24"/>
          <w:lang w:eastAsia="en-US"/>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14:paraId="0A9E4617"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Песенное творчество:</w:t>
      </w:r>
    </w:p>
    <w:p w14:paraId="74F39CF8"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Произведения:</w:t>
      </w:r>
      <w:r w:rsidRPr="000F7241">
        <w:rPr>
          <w:rFonts w:ascii="Times New Roman" w:eastAsia="Times New Roman" w:hAnsi="Times New Roman" w:cs="Times New Roman"/>
          <w:sz w:val="24"/>
          <w:szCs w:val="24"/>
          <w:lang w:eastAsia="en-US"/>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0D9D446"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Музыкально-ритмические движения:</w:t>
      </w:r>
    </w:p>
    <w:p w14:paraId="7FB156C5"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Упражнения:</w:t>
      </w:r>
      <w:r w:rsidRPr="000F7241">
        <w:rPr>
          <w:rFonts w:ascii="Times New Roman" w:eastAsia="Times New Roman" w:hAnsi="Times New Roman" w:cs="Times New Roman"/>
          <w:sz w:val="24"/>
          <w:szCs w:val="24"/>
          <w:lang w:eastAsia="en-US"/>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14:paraId="515ABF7F"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Упражнения с предметам</w:t>
      </w:r>
      <w:r w:rsidRPr="000F7241">
        <w:rPr>
          <w:rFonts w:ascii="Times New Roman" w:eastAsia="Times New Roman" w:hAnsi="Times New Roman" w:cs="Times New Roman"/>
          <w:sz w:val="24"/>
          <w:szCs w:val="24"/>
          <w:lang w:eastAsia="en-US"/>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14:paraId="217155C3"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Этюды:</w:t>
      </w:r>
      <w:r w:rsidRPr="000F7241">
        <w:rPr>
          <w:rFonts w:ascii="Times New Roman" w:eastAsia="Times New Roman" w:hAnsi="Times New Roman" w:cs="Times New Roman"/>
          <w:sz w:val="24"/>
          <w:szCs w:val="24"/>
          <w:lang w:eastAsia="en-US"/>
        </w:rPr>
        <w:t xml:space="preserve"> «Тихий танец» (тема из вариаций), муз. В. Моцарта; «Полька», нем. нар. танец.</w:t>
      </w:r>
    </w:p>
    <w:p w14:paraId="13F3DF87"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Танцы и пляски</w:t>
      </w:r>
      <w:r w:rsidRPr="000F7241">
        <w:rPr>
          <w:rFonts w:ascii="Times New Roman" w:eastAsia="Times New Roman" w:hAnsi="Times New Roman" w:cs="Times New Roman"/>
          <w:sz w:val="24"/>
          <w:szCs w:val="24"/>
          <w:lang w:eastAsia="en-US"/>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14:paraId="0DD2EEAD"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Характерные танцы:</w:t>
      </w:r>
      <w:r w:rsidRPr="000F7241">
        <w:rPr>
          <w:rFonts w:ascii="Times New Roman" w:eastAsia="Times New Roman" w:hAnsi="Times New Roman" w:cs="Times New Roman"/>
          <w:sz w:val="24"/>
          <w:szCs w:val="24"/>
          <w:lang w:eastAsia="en-US"/>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14:paraId="701B11E6"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 xml:space="preserve"> Хороводы</w:t>
      </w:r>
      <w:r w:rsidRPr="000F7241">
        <w:rPr>
          <w:rFonts w:ascii="Times New Roman" w:eastAsia="Times New Roman" w:hAnsi="Times New Roman" w:cs="Times New Roman"/>
          <w:sz w:val="24"/>
          <w:szCs w:val="24"/>
          <w:lang w:eastAsia="en-US"/>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14:paraId="598AA774"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lastRenderedPageBreak/>
        <w:t xml:space="preserve">Музыкальные игры: </w:t>
      </w:r>
      <w:r w:rsidRPr="000F7241">
        <w:rPr>
          <w:rFonts w:ascii="Times New Roman" w:eastAsia="Times New Roman" w:hAnsi="Times New Roman" w:cs="Times New Roman"/>
          <w:i/>
          <w:sz w:val="24"/>
          <w:szCs w:val="24"/>
          <w:lang w:eastAsia="en-US"/>
        </w:rPr>
        <w:t>Игры.</w:t>
      </w:r>
      <w:r w:rsidRPr="000F7241">
        <w:rPr>
          <w:rFonts w:ascii="Times New Roman" w:eastAsia="Times New Roman" w:hAnsi="Times New Roman" w:cs="Times New Roman"/>
          <w:sz w:val="24"/>
          <w:szCs w:val="24"/>
          <w:lang w:eastAsia="en-US"/>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14:paraId="3746F392"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Игры с пением:</w:t>
      </w:r>
      <w:r w:rsidRPr="000F7241">
        <w:rPr>
          <w:rFonts w:ascii="Times New Roman" w:eastAsia="Times New Roman" w:hAnsi="Times New Roman" w:cs="Times New Roman"/>
          <w:sz w:val="24"/>
          <w:szCs w:val="24"/>
          <w:lang w:eastAsia="en-US"/>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14:paraId="37FAE721"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Музыкально-дидактические игры:</w:t>
      </w:r>
    </w:p>
    <w:p w14:paraId="2F81B495"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звуковысотного слуха:</w:t>
      </w:r>
      <w:r w:rsidRPr="000F7241">
        <w:rPr>
          <w:rFonts w:ascii="Times New Roman" w:eastAsia="Times New Roman" w:hAnsi="Times New Roman" w:cs="Times New Roman"/>
          <w:sz w:val="24"/>
          <w:szCs w:val="24"/>
          <w:lang w:eastAsia="en-US"/>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1DF97892"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 xml:space="preserve"> Развитие тембрового слуха:</w:t>
      </w:r>
      <w:r w:rsidRPr="000F7241">
        <w:rPr>
          <w:rFonts w:ascii="Times New Roman" w:eastAsia="Times New Roman" w:hAnsi="Times New Roman" w:cs="Times New Roman"/>
          <w:sz w:val="24"/>
          <w:szCs w:val="24"/>
          <w:lang w:eastAsia="en-US"/>
        </w:rPr>
        <w:t xml:space="preserve"> «На чем играю?», «Музыкальные загадки», «Музыкальный домик». </w:t>
      </w:r>
    </w:p>
    <w:p w14:paraId="0693349C"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Развитие диатонического слуха</w:t>
      </w:r>
      <w:r w:rsidRPr="000F7241">
        <w:rPr>
          <w:rFonts w:ascii="Times New Roman" w:eastAsia="Times New Roman" w:hAnsi="Times New Roman" w:cs="Times New Roman"/>
          <w:sz w:val="24"/>
          <w:szCs w:val="24"/>
          <w:lang w:eastAsia="en-US"/>
        </w:rPr>
        <w:t>: «Громко, тихо запоем», «Звенящие колокольчики».</w:t>
      </w:r>
    </w:p>
    <w:p w14:paraId="585607A8"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i/>
          <w:sz w:val="24"/>
          <w:szCs w:val="24"/>
          <w:lang w:eastAsia="en-US"/>
        </w:rPr>
        <w:t xml:space="preserve"> Развитие восприятия музыки и музыкальной памяти</w:t>
      </w:r>
      <w:r w:rsidRPr="000F7241">
        <w:rPr>
          <w:rFonts w:ascii="Times New Roman" w:eastAsia="Times New Roman" w:hAnsi="Times New Roman" w:cs="Times New Roman"/>
          <w:sz w:val="24"/>
          <w:szCs w:val="24"/>
          <w:lang w:eastAsia="en-US"/>
        </w:rPr>
        <w:t xml:space="preserve">: «Будь внимательным», «Буратино», «Музыкальный магазин», «Времена года», «Наши песни». </w:t>
      </w:r>
    </w:p>
    <w:p w14:paraId="7770A0B4" w14:textId="77777777" w:rsidR="00367F3A" w:rsidRPr="000F7241" w:rsidRDefault="00367F3A" w:rsidP="004E662C">
      <w:pPr>
        <w:spacing w:line="276" w:lineRule="auto"/>
        <w:ind w:firstLine="709"/>
        <w:jc w:val="both"/>
        <w:rPr>
          <w:rFonts w:ascii="Times New Roman" w:eastAsia="Times New Roman" w:hAnsi="Times New Roman" w:cs="Times New Roman"/>
          <w:b/>
          <w:sz w:val="24"/>
          <w:szCs w:val="24"/>
          <w:lang w:eastAsia="en-US"/>
        </w:rPr>
      </w:pPr>
      <w:r w:rsidRPr="000F7241">
        <w:rPr>
          <w:rFonts w:ascii="Times New Roman" w:eastAsia="Times New Roman" w:hAnsi="Times New Roman" w:cs="Times New Roman"/>
          <w:bCs/>
          <w:i/>
          <w:iCs/>
          <w:sz w:val="24"/>
          <w:szCs w:val="24"/>
          <w:lang w:eastAsia="en-US"/>
        </w:rPr>
        <w:t>Инсценировки и музыкальные спектакли:</w:t>
      </w:r>
      <w:r w:rsidRPr="000F7241">
        <w:rPr>
          <w:rFonts w:ascii="Times New Roman" w:eastAsia="Times New Roman" w:hAnsi="Times New Roman" w:cs="Times New Roman"/>
          <w:sz w:val="24"/>
          <w:szCs w:val="24"/>
          <w:lang w:eastAsia="en-US"/>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14:paraId="36D21014" w14:textId="77777777"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Развитие танцевально-игрового творчества</w:t>
      </w:r>
      <w:r w:rsidRPr="000F7241">
        <w:rPr>
          <w:rFonts w:ascii="Times New Roman" w:eastAsia="Times New Roman" w:hAnsi="Times New Roman" w:cs="Times New Roman"/>
          <w:sz w:val="24"/>
          <w:szCs w:val="24"/>
          <w:lang w:eastAsia="en-US"/>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14:paraId="619AC41A" w14:textId="77777777" w:rsidR="00E26D73"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Cs/>
          <w:i/>
          <w:iCs/>
          <w:sz w:val="24"/>
          <w:szCs w:val="24"/>
          <w:lang w:eastAsia="en-US"/>
        </w:rPr>
        <w:t>Игра на детских музыкальных инструментах:</w:t>
      </w:r>
      <w:r w:rsidRPr="000F7241">
        <w:rPr>
          <w:rFonts w:ascii="Times New Roman" w:eastAsia="Times New Roman" w:hAnsi="Times New Roman" w:cs="Times New Roman"/>
          <w:sz w:val="24"/>
          <w:szCs w:val="24"/>
          <w:lang w:eastAsia="en-US"/>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w:t>
      </w:r>
      <w:r w:rsidR="00E26D73" w:rsidRPr="000F7241">
        <w:rPr>
          <w:rFonts w:ascii="Times New Roman" w:eastAsia="Times New Roman" w:hAnsi="Times New Roman" w:cs="Times New Roman"/>
          <w:sz w:val="24"/>
          <w:szCs w:val="24"/>
          <w:lang w:eastAsia="en-US"/>
        </w:rPr>
        <w:t xml:space="preserve"> песня, обраб. В. Агафонникова</w:t>
      </w:r>
    </w:p>
    <w:p w14:paraId="3F148DBD" w14:textId="77777777" w:rsidR="00E26D73" w:rsidRPr="000F7241" w:rsidRDefault="00E26D73" w:rsidP="004E662C">
      <w:pPr>
        <w:spacing w:line="276" w:lineRule="auto"/>
        <w:ind w:firstLine="709"/>
        <w:jc w:val="both"/>
        <w:rPr>
          <w:rFonts w:ascii="Times New Roman" w:eastAsia="Times New Roman" w:hAnsi="Times New Roman" w:cs="Times New Roman"/>
          <w:sz w:val="24"/>
          <w:szCs w:val="24"/>
          <w:lang w:eastAsia="en-US"/>
        </w:rPr>
      </w:pPr>
    </w:p>
    <w:p w14:paraId="5D9DFF5A" w14:textId="23FD14D2" w:rsidR="00367F3A" w:rsidRPr="000F7241" w:rsidRDefault="00367F3A" w:rsidP="004E662C">
      <w:pPr>
        <w:spacing w:line="276" w:lineRule="auto"/>
        <w:ind w:firstLine="709"/>
        <w:jc w:val="both"/>
        <w:rPr>
          <w:rFonts w:ascii="Times New Roman" w:eastAsia="Times New Roman" w:hAnsi="Times New Roman" w:cs="Times New Roman"/>
          <w:sz w:val="24"/>
          <w:szCs w:val="24"/>
          <w:lang w:eastAsia="en-US"/>
        </w:rPr>
      </w:pPr>
      <w:r w:rsidRPr="000F7241">
        <w:rPr>
          <w:rFonts w:ascii="Times New Roman" w:eastAsia="Times New Roman" w:hAnsi="Times New Roman" w:cs="Times New Roman"/>
          <w:b/>
          <w:sz w:val="24"/>
          <w:szCs w:val="24"/>
        </w:rPr>
        <w:t>Примерный перечень произведений изобразительного искусства</w:t>
      </w:r>
    </w:p>
    <w:p w14:paraId="1159FF88" w14:textId="67181A1D" w:rsidR="00367F3A" w:rsidRPr="000F7241" w:rsidRDefault="00367F3A" w:rsidP="004E662C">
      <w:pPr>
        <w:spacing w:line="276" w:lineRule="auto"/>
        <w:jc w:val="both"/>
        <w:rPr>
          <w:rFonts w:ascii="Times New Roman" w:eastAsia="Times New Roman" w:hAnsi="Times New Roman" w:cs="Times New Roman"/>
          <w:b/>
          <w:sz w:val="24"/>
          <w:szCs w:val="24"/>
        </w:rPr>
      </w:pPr>
    </w:p>
    <w:p w14:paraId="36ECF59E" w14:textId="77777777" w:rsidR="00E26D73" w:rsidRPr="000F7241" w:rsidRDefault="00E26D73" w:rsidP="004E662C">
      <w:pPr>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от 2 до 3 лет </w:t>
      </w:r>
    </w:p>
    <w:p w14:paraId="22AEB529" w14:textId="645E56EB" w:rsidR="00E26D73" w:rsidRPr="000F7241" w:rsidRDefault="00E26D73" w:rsidP="004E662C">
      <w:pPr>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b/>
          <w:sz w:val="24"/>
          <w:szCs w:val="24"/>
        </w:rPr>
        <w:t xml:space="preserve">        </w:t>
      </w:r>
      <w:r w:rsidRPr="000F7241">
        <w:rPr>
          <w:rFonts w:ascii="Times New Roman" w:eastAsia="Times New Roman" w:hAnsi="Times New Roman" w:cs="Times New Roman"/>
          <w:i/>
          <w:sz w:val="24"/>
          <w:szCs w:val="24"/>
        </w:rPr>
        <w:t>Иллюстрации к книгам:</w:t>
      </w:r>
      <w:r w:rsidRPr="000F7241">
        <w:rPr>
          <w:rFonts w:ascii="Times New Roman" w:eastAsia="Times New Roman" w:hAnsi="Times New Roman" w:cs="Times New Roman"/>
          <w:sz w:val="24"/>
          <w:szCs w:val="24"/>
        </w:rPr>
        <w:t xml:space="preserve"> В.Г.Сутеев «Кораблик», «Кто сказал мяу?», «Цыпленок и Утенок»; Ю.А. Васнецов к книге «Колобок», «Теремок».</w:t>
      </w:r>
    </w:p>
    <w:p w14:paraId="6C129DBB" w14:textId="77777777" w:rsidR="00E26D73" w:rsidRPr="000F7241" w:rsidRDefault="00E26D73" w:rsidP="004E662C">
      <w:pPr>
        <w:spacing w:line="276" w:lineRule="auto"/>
        <w:jc w:val="both"/>
        <w:rPr>
          <w:rFonts w:ascii="Times New Roman" w:eastAsia="Times New Roman" w:hAnsi="Times New Roman" w:cs="Times New Roman"/>
          <w:b/>
          <w:iCs/>
          <w:sz w:val="24"/>
          <w:szCs w:val="24"/>
          <w:lang w:eastAsia="en-US"/>
        </w:rPr>
      </w:pPr>
    </w:p>
    <w:p w14:paraId="44ACC418" w14:textId="6FFD8635" w:rsidR="00367F3A" w:rsidRPr="000F7241" w:rsidRDefault="00536572"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w:t>
      </w:r>
      <w:r w:rsidR="00367F3A" w:rsidRPr="000F7241">
        <w:rPr>
          <w:rFonts w:ascii="Times New Roman" w:eastAsia="Times New Roman" w:hAnsi="Times New Roman" w:cs="Times New Roman"/>
          <w:b/>
          <w:iCs/>
          <w:sz w:val="24"/>
          <w:szCs w:val="24"/>
          <w:lang w:eastAsia="en-US"/>
        </w:rPr>
        <w:t>т 3 до 4 лет</w:t>
      </w:r>
    </w:p>
    <w:p w14:paraId="32EBB5B2"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 xml:space="preserve">Иллюстрации, репродукции картин: </w:t>
      </w:r>
      <w:r w:rsidRPr="000F7241">
        <w:rPr>
          <w:rFonts w:ascii="Times New Roman" w:eastAsia="Times New Roman" w:hAnsi="Times New Roman" w:cs="Times New Roman"/>
          <w:sz w:val="24"/>
          <w:szCs w:val="24"/>
          <w:lang w:eastAsia="en-US"/>
        </w:rPr>
        <w:t xml:space="preserve">П.Кончаловский «Клубника», «Персики», «Сирень в корзине»; </w:t>
      </w:r>
      <w:r w:rsidRPr="000F7241">
        <w:rPr>
          <w:rFonts w:ascii="Times New Roman" w:eastAsia="Times New Roman" w:hAnsi="Times New Roman" w:cs="Times New Roman"/>
          <w:color w:val="000000"/>
          <w:sz w:val="24"/>
          <w:szCs w:val="24"/>
          <w:shd w:val="clear" w:color="auto" w:fill="FFFFFF"/>
          <w:lang w:eastAsia="en-US"/>
        </w:rPr>
        <w:t>Н.С. Петров-Водкин «Яблоки на красном фоне»; М.И.Климентов «Курица с цыплятами»;</w:t>
      </w:r>
      <w:r w:rsidRPr="000F7241">
        <w:rPr>
          <w:rFonts w:ascii="Times New Roman" w:eastAsia="Times New Roman" w:hAnsi="Times New Roman" w:cs="Times New Roman"/>
          <w:sz w:val="24"/>
          <w:szCs w:val="24"/>
          <w:lang w:eastAsia="en-US"/>
        </w:rPr>
        <w:t xml:space="preserve"> Н.Н.Жуков «Ёлка»</w:t>
      </w:r>
    </w:p>
    <w:p w14:paraId="490CB6CD" w14:textId="77777777" w:rsidR="00E26D73" w:rsidRPr="000F7241" w:rsidRDefault="00E26D73" w:rsidP="004E662C">
      <w:pPr>
        <w:spacing w:line="276" w:lineRule="auto"/>
        <w:jc w:val="both"/>
        <w:rPr>
          <w:rFonts w:ascii="Times New Roman" w:eastAsia="Times New Roman" w:hAnsi="Times New Roman" w:cs="Times New Roman"/>
          <w:b/>
          <w:iCs/>
          <w:sz w:val="24"/>
          <w:szCs w:val="24"/>
          <w:lang w:eastAsia="en-US"/>
        </w:rPr>
      </w:pPr>
    </w:p>
    <w:p w14:paraId="17A63380" w14:textId="5411C704" w:rsidR="00367F3A" w:rsidRPr="000F7241" w:rsidRDefault="00536572"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w:t>
      </w:r>
      <w:r w:rsidR="00367F3A" w:rsidRPr="000F7241">
        <w:rPr>
          <w:rFonts w:ascii="Times New Roman" w:eastAsia="Times New Roman" w:hAnsi="Times New Roman" w:cs="Times New Roman"/>
          <w:b/>
          <w:iCs/>
          <w:sz w:val="24"/>
          <w:szCs w:val="24"/>
          <w:lang w:eastAsia="en-US"/>
        </w:rPr>
        <w:t>т 4 до 5 лет</w:t>
      </w:r>
    </w:p>
    <w:p w14:paraId="5E127410"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lastRenderedPageBreak/>
        <w:t xml:space="preserve">Иллюстрации, репродукции картин: </w:t>
      </w:r>
      <w:r w:rsidRPr="000F7241">
        <w:rPr>
          <w:rFonts w:ascii="Times New Roman" w:eastAsia="Times New Roman" w:hAnsi="Times New Roman" w:cs="Times New Roman"/>
          <w:sz w:val="24"/>
          <w:szCs w:val="24"/>
          <w:lang w:eastAsia="en-US"/>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0F7241">
        <w:rPr>
          <w:rFonts w:ascii="Times New Roman" w:eastAsia="Times New Roman" w:hAnsi="Times New Roman" w:cs="Times New Roman"/>
          <w:color w:val="000000"/>
          <w:sz w:val="24"/>
          <w:szCs w:val="24"/>
          <w:shd w:val="clear" w:color="auto" w:fill="FFFFFF"/>
          <w:lang w:eastAsia="en-US"/>
        </w:rPr>
        <w:t>Ч. Барбер </w:t>
      </w:r>
      <w:r w:rsidRPr="000F7241">
        <w:rPr>
          <w:rFonts w:ascii="Times New Roman" w:eastAsia="Times New Roman" w:hAnsi="Times New Roman" w:cs="Times New Roman"/>
          <w:sz w:val="24"/>
          <w:szCs w:val="24"/>
          <w:lang w:eastAsia="en-US"/>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14:paraId="31BAEEF8" w14:textId="77777777" w:rsidR="00E26D73" w:rsidRPr="000F7241" w:rsidRDefault="00E26D73" w:rsidP="004E662C">
      <w:pPr>
        <w:spacing w:line="276" w:lineRule="auto"/>
        <w:jc w:val="both"/>
        <w:rPr>
          <w:rFonts w:ascii="Times New Roman" w:eastAsia="Times New Roman" w:hAnsi="Times New Roman" w:cs="Times New Roman"/>
          <w:b/>
          <w:iCs/>
          <w:sz w:val="24"/>
          <w:szCs w:val="24"/>
          <w:lang w:eastAsia="en-US"/>
        </w:rPr>
      </w:pPr>
    </w:p>
    <w:p w14:paraId="04FB7D5B" w14:textId="35023BBF" w:rsidR="00367F3A" w:rsidRPr="000F7241" w:rsidRDefault="00536572" w:rsidP="004E662C">
      <w:pPr>
        <w:spacing w:line="276" w:lineRule="auto"/>
        <w:jc w:val="both"/>
        <w:rPr>
          <w:rFonts w:ascii="Times New Roman" w:eastAsia="Times New Roman" w:hAnsi="Times New Roman" w:cs="Times New Roman"/>
          <w:b/>
          <w:iCs/>
          <w:sz w:val="24"/>
          <w:szCs w:val="24"/>
          <w:lang w:eastAsia="en-US"/>
        </w:rPr>
      </w:pPr>
      <w:r w:rsidRPr="000F7241">
        <w:rPr>
          <w:rFonts w:ascii="Times New Roman" w:eastAsia="Times New Roman" w:hAnsi="Times New Roman" w:cs="Times New Roman"/>
          <w:b/>
          <w:iCs/>
          <w:sz w:val="24"/>
          <w:szCs w:val="24"/>
          <w:lang w:eastAsia="en-US"/>
        </w:rPr>
        <w:t>О</w:t>
      </w:r>
      <w:r w:rsidR="00367F3A" w:rsidRPr="000F7241">
        <w:rPr>
          <w:rFonts w:ascii="Times New Roman" w:eastAsia="Times New Roman" w:hAnsi="Times New Roman" w:cs="Times New Roman"/>
          <w:b/>
          <w:iCs/>
          <w:sz w:val="24"/>
          <w:szCs w:val="24"/>
          <w:lang w:eastAsia="en-US"/>
        </w:rPr>
        <w:t>т 5 до 6 лет</w:t>
      </w:r>
    </w:p>
    <w:p w14:paraId="3F04C2FB" w14:textId="77777777" w:rsidR="00367F3A" w:rsidRPr="000F7241" w:rsidRDefault="00367F3A" w:rsidP="004E662C">
      <w:pPr>
        <w:spacing w:line="276" w:lineRule="auto"/>
        <w:ind w:firstLine="709"/>
        <w:jc w:val="both"/>
        <w:rPr>
          <w:rFonts w:ascii="Times New Roman" w:eastAsia="Times New Roman" w:hAnsi="Times New Roman" w:cs="Times New Roman"/>
          <w:bCs/>
          <w:i/>
          <w:iCs/>
          <w:sz w:val="24"/>
          <w:szCs w:val="24"/>
          <w:lang w:eastAsia="en-US"/>
        </w:rPr>
      </w:pPr>
      <w:r w:rsidRPr="000F7241">
        <w:rPr>
          <w:rFonts w:ascii="Times New Roman" w:eastAsia="Times New Roman" w:hAnsi="Times New Roman" w:cs="Times New Roman"/>
          <w:bCs/>
          <w:i/>
          <w:iCs/>
          <w:sz w:val="24"/>
          <w:szCs w:val="24"/>
          <w:lang w:eastAsia="en-US"/>
        </w:rPr>
        <w:t xml:space="preserve">Иллюстрации, репродукции картин: </w:t>
      </w:r>
      <w:r w:rsidRPr="000F7241">
        <w:rPr>
          <w:rFonts w:ascii="Times New Roman" w:eastAsia="Times New Roman" w:hAnsi="Times New Roman" w:cs="Times New Roman"/>
          <w:sz w:val="24"/>
          <w:szCs w:val="24"/>
          <w:lang w:eastAsia="en-US"/>
        </w:rPr>
        <w:t xml:space="preserve">Ф.Васильев «Перед дождем, «Сбор урожая»; Б.Кустодиев «Масленица»; </w:t>
      </w:r>
      <w:r w:rsidRPr="000F7241">
        <w:rPr>
          <w:rFonts w:ascii="Times New Roman" w:eastAsia="Times New Roman" w:hAnsi="Times New Roman" w:cs="Times New Roman"/>
          <w:sz w:val="24"/>
          <w:szCs w:val="24"/>
          <w:shd w:val="clear" w:color="auto" w:fill="FFFFFF"/>
          <w:lang w:eastAsia="en-US"/>
        </w:rPr>
        <w:t>Ф.Толстой «Букет цветов, бабочка и птичка»; П.Крылов «Цветы на окне», И.Репин «Стрекоза»; И.</w:t>
      </w:r>
      <w:r w:rsidRPr="000F7241">
        <w:rPr>
          <w:rFonts w:ascii="Times New Roman" w:eastAsia="Times New Roman" w:hAnsi="Times New Roman" w:cs="Times New Roman"/>
          <w:sz w:val="24"/>
          <w:szCs w:val="24"/>
          <w:lang w:eastAsia="en-US"/>
        </w:rPr>
        <w:t xml:space="preserve"> Левитан «Березовая роща», «Зимой в лесу»; Т. Яблонская «Весна»; А. Дейнека «Будущие летчики»; И.Грабарь Февральская лазурь; </w:t>
      </w:r>
      <w:r w:rsidRPr="000F7241">
        <w:rPr>
          <w:rFonts w:ascii="Times New Roman" w:eastAsia="Times New Roman" w:hAnsi="Times New Roman" w:cs="Times New Roman"/>
          <w:color w:val="101010"/>
          <w:sz w:val="24"/>
          <w:szCs w:val="24"/>
          <w:shd w:val="clear" w:color="auto" w:fill="FFFFFF"/>
          <w:lang w:eastAsia="en-US"/>
        </w:rPr>
        <w:t>А.А. Пластов «Первый снег»;</w:t>
      </w:r>
      <w:r w:rsidRPr="000F7241">
        <w:rPr>
          <w:rFonts w:ascii="Times New Roman" w:eastAsia="Times New Roman" w:hAnsi="Times New Roman" w:cs="Times New Roman"/>
          <w:sz w:val="24"/>
          <w:szCs w:val="24"/>
          <w:lang w:eastAsia="en-US"/>
        </w:rPr>
        <w:t xml:space="preserve"> </w:t>
      </w:r>
      <w:r w:rsidRPr="000F7241">
        <w:rPr>
          <w:rFonts w:ascii="Times New Roman" w:eastAsia="Times New Roman" w:hAnsi="Times New Roman" w:cs="Times New Roman"/>
          <w:color w:val="101010"/>
          <w:sz w:val="24"/>
          <w:szCs w:val="24"/>
          <w:shd w:val="clear" w:color="auto" w:fill="FFFFFF"/>
          <w:lang w:eastAsia="en-US"/>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0F7241">
        <w:rPr>
          <w:rFonts w:ascii="Times New Roman" w:eastAsia="Times New Roman" w:hAnsi="Times New Roman" w:cs="Times New Roman"/>
          <w:sz w:val="24"/>
          <w:szCs w:val="24"/>
          <w:lang w:eastAsia="en-US"/>
        </w:rPr>
        <w:t xml:space="preserve"> И.Машков  «Натюрморт» (чашка и мандарины); В.М. Васнецов «</w:t>
      </w:r>
      <w:r w:rsidRPr="000F7241">
        <w:rPr>
          <w:rFonts w:ascii="Times New Roman" w:eastAsia="Times New Roman" w:hAnsi="Times New Roman" w:cs="Times New Roman"/>
          <w:color w:val="101010"/>
          <w:sz w:val="24"/>
          <w:szCs w:val="24"/>
          <w:shd w:val="clear" w:color="auto" w:fill="FFFFFF"/>
          <w:lang w:eastAsia="en-US"/>
        </w:rPr>
        <w:t xml:space="preserve">Ковер-самолет»; </w:t>
      </w:r>
      <w:r w:rsidRPr="000F7241">
        <w:rPr>
          <w:rFonts w:ascii="Times New Roman" w:eastAsia="Times New Roman" w:hAnsi="Times New Roman" w:cs="Times New Roman"/>
          <w:sz w:val="24"/>
          <w:szCs w:val="24"/>
          <w:lang w:eastAsia="en-US"/>
        </w:rPr>
        <w:t>И.Я. Билибин «Иван-царевич и лягушка-квакушка», «Иван-царевич и Жар-птица»;  И.Репин  «Осенний букет»</w:t>
      </w:r>
    </w:p>
    <w:p w14:paraId="2205A36D" w14:textId="77777777" w:rsidR="00367F3A" w:rsidRPr="000F7241" w:rsidRDefault="00367F3A" w:rsidP="004E662C">
      <w:pPr>
        <w:spacing w:line="276" w:lineRule="auto"/>
        <w:ind w:firstLine="709"/>
        <w:jc w:val="both"/>
        <w:rPr>
          <w:rFonts w:ascii="Times New Roman" w:eastAsia="Times New Roman" w:hAnsi="Times New Roman" w:cs="Times New Roman"/>
          <w:b/>
          <w:sz w:val="24"/>
          <w:szCs w:val="24"/>
        </w:rPr>
      </w:pPr>
    </w:p>
    <w:p w14:paraId="4783B717" w14:textId="487F1F56" w:rsidR="00367F3A" w:rsidRPr="005F51CA" w:rsidRDefault="00367F3A" w:rsidP="00922696">
      <w:pPr>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Примерный перечень кинематографичес</w:t>
      </w:r>
      <w:r w:rsidR="005F51CA">
        <w:rPr>
          <w:rFonts w:ascii="Times New Roman" w:eastAsia="Times New Roman" w:hAnsi="Times New Roman" w:cs="Times New Roman"/>
          <w:b/>
          <w:sz w:val="24"/>
          <w:szCs w:val="24"/>
        </w:rPr>
        <w:t>ких и анимационных произведений</w:t>
      </w:r>
    </w:p>
    <w:p w14:paraId="4B98C22D" w14:textId="77777777" w:rsidR="00B6647C" w:rsidRPr="000F7241" w:rsidRDefault="00B6647C" w:rsidP="00922696">
      <w:pPr>
        <w:spacing w:line="276" w:lineRule="auto"/>
        <w:jc w:val="center"/>
        <w:rPr>
          <w:rFonts w:ascii="Times New Roman" w:eastAsia="Times New Roman" w:hAnsi="Times New Roman" w:cs="Times New Roman"/>
          <w:b/>
          <w:bCs/>
          <w:sz w:val="24"/>
          <w:szCs w:val="24"/>
        </w:rPr>
      </w:pPr>
      <w:r w:rsidRPr="000F7241">
        <w:rPr>
          <w:rFonts w:ascii="Times New Roman" w:eastAsia="Times New Roman" w:hAnsi="Times New Roman" w:cs="Times New Roman"/>
          <w:b/>
          <w:bCs/>
          <w:sz w:val="24"/>
          <w:szCs w:val="24"/>
        </w:rPr>
        <w:t>Анимационные произведения</w:t>
      </w:r>
    </w:p>
    <w:p w14:paraId="35C13DFC"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
          <w:bCs/>
          <w:sz w:val="24"/>
          <w:szCs w:val="24"/>
        </w:rPr>
        <w:t>Для детей дошкольного возраста (с пяти лет).</w:t>
      </w:r>
      <w:r w:rsidRPr="000F7241">
        <w:rPr>
          <w:rFonts w:ascii="Times New Roman" w:eastAsia="Times New Roman" w:hAnsi="Times New Roman" w:cs="Times New Roman"/>
          <w:bCs/>
          <w:sz w:val="24"/>
          <w:szCs w:val="24"/>
        </w:rPr>
        <w:t xml:space="preserve"> </w:t>
      </w:r>
    </w:p>
    <w:p w14:paraId="60FBD7D6"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Анимационный сериал «Тима и Тома», студия «Рики», реж. А.Борисова, А. Жидков, О. Мусин, А. Бахурин и др., 2015.</w:t>
      </w:r>
    </w:p>
    <w:p w14:paraId="1A00FAC6"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w:t>
      </w:r>
    </w:p>
    <w:p w14:paraId="5F37FDEA"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«Мама для мамонтенка», студия «Союзмультфильм», режиссер О. Чуркин, 1981. 10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 </w:t>
      </w:r>
    </w:p>
    <w:p w14:paraId="35F96859"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«Катерок», студия «Союзмультфильм», режиссёр И. Ковалевская ,1970. </w:t>
      </w:r>
    </w:p>
    <w:p w14:paraId="78B60856"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«Мешок яблок», студия «Союзмультфильм», режиссёр В. Бордзиловский, 1974. Фильм «Крошка енот», ТО «Экран», режиссер О. Чуркин, 1974. </w:t>
      </w:r>
    </w:p>
    <w:p w14:paraId="5E6CC447"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«Гадкий утенок», студия «Союзмультфильм», режиссер В.Дегтярев. </w:t>
      </w:r>
    </w:p>
    <w:p w14:paraId="2447A851"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«Котенок по имени Гав», студия Союзмультфильм, режиссер Л. Атаманов </w:t>
      </w:r>
    </w:p>
    <w:p w14:paraId="080BB99B"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«Маугли», студия «Союзмультфильм», режиссер Р. Давыдов, 1971. </w:t>
      </w:r>
    </w:p>
    <w:p w14:paraId="31B0DCE0"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«Кот Леопольд», студия «Экран», режиссер А. Резников, 1975 – 1987. </w:t>
      </w:r>
    </w:p>
    <w:p w14:paraId="0C0A56AD"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«Рикки-Тикки-Тави», студия «Союзмультфильм», режиссер А. Снежко-Блоцкой, 1965. </w:t>
      </w:r>
    </w:p>
    <w:p w14:paraId="76FD2AE8"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«Дюймовочка», студия «Союзмульфильм», режиссер Л. Амальрик, 1964. </w:t>
      </w:r>
    </w:p>
    <w:p w14:paraId="49E364E8"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«Пластилиновая ворона», ТО «Экран», режиссер А. Татарский, 1981. </w:t>
      </w:r>
    </w:p>
    <w:p w14:paraId="03A9565C"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«Каникулы Бонифация», студия «Союзмультфильм», режиссер Ф. Хитрук, 1965. Фильм «Последний лепесток», студия «Союзмультфильм», режиссер Р. Качанов, 1977. </w:t>
      </w:r>
      <w:r w:rsidRPr="000F7241">
        <w:rPr>
          <w:rFonts w:ascii="Times New Roman" w:eastAsia="Times New Roman" w:hAnsi="Times New Roman" w:cs="Times New Roman"/>
          <w:bCs/>
          <w:sz w:val="24"/>
          <w:szCs w:val="24"/>
        </w:rPr>
        <w:lastRenderedPageBreak/>
        <w:t xml:space="preserve">Фильм «Умка» и «Умка ищет друга», студия «Союзмультфильм», реж. В. Попов, В. Пекарь, 1969, 1970. </w:t>
      </w:r>
    </w:p>
    <w:p w14:paraId="2C1F6AF1"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«Умка на елке», студия «Союзмультфильм», режиссер А. Воробьев, 2019. </w:t>
      </w:r>
    </w:p>
    <w:p w14:paraId="21BA6E51"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«Сладкая сказка», студия Союзмультфильм, режиссёр В. Дегтярев, 1970. </w:t>
      </w:r>
    </w:p>
    <w:p w14:paraId="2A133B1D"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Цикл фильмов «Чебурашка и крокодил Гена», студия «Союзмультфильм», режиссер Р. Качанов, 1969-1983. </w:t>
      </w:r>
    </w:p>
    <w:p w14:paraId="7F7D9BCA"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Цикл фильмов «38 попугаев», студия «Союзмультфильм», режиссер И.Уфимцев, 1976-91. Цикл фильмов «Винни-Пух», студия «Союзмультфильм», режиссер Ф. Хитрук, 1969 – 1972. Фильм «Серая шейка», студия «Союзмультфильм», режиссер Л. Амальрик, В. Полковников, 1948. </w:t>
      </w:r>
    </w:p>
    <w:p w14:paraId="22C5A4CA"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«Золушка», студия «Союзмультфильм», режиссер И. Аксенчук, 1979. </w:t>
      </w:r>
    </w:p>
    <w:p w14:paraId="2E7824CE"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«Новогодняя сказка», студия «Союзмультфильм», режиссёр В. Дегтярев, 1972. Фильм «Серебряное копытце», студия Союзмультфильм, режиссёр Г. Сокольский, 1977. Фильм «Щелкунчик», студия «Союзмультфильм», режиссер Б. Степанцев,1973. </w:t>
      </w:r>
    </w:p>
    <w:p w14:paraId="5F05462F"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«Гуси-лебеди», студия Союзмультфильм, режиссёры И. Иванов-Вано, А. Снежко-Блоцкая, 1949. </w:t>
      </w:r>
    </w:p>
    <w:p w14:paraId="4E9530B6"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Цикл фильмов «Приключение Незнайки и его друзей», студия «ТО Экран», режиссер коллектив авторов, 1971-1973. Для детей старшего дошкольного возраста (6-7 лет). </w:t>
      </w:r>
    </w:p>
    <w:p w14:paraId="3CA173A4"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«Малыш и Карлсон», студия «Союзмультфильм», режиссер Б. Степанцев, 1969. Фильм «Лягушка-путешественница», студия «Союзмультфильм», режиссёры В. Котёночкин, А. Трусов, 1965. </w:t>
      </w:r>
    </w:p>
    <w:p w14:paraId="1A8957B9"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«Варежка», студия «Союзмультфильм», режиссер Р. Качанов, 1967. </w:t>
      </w:r>
    </w:p>
    <w:p w14:paraId="69820C6A"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«Честное слово», студия «Экран», режиссер М. Новогрудская, 1978. </w:t>
      </w:r>
    </w:p>
    <w:p w14:paraId="66CB4C90"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«Вовка в тридевятом царстве», студия «Союзмультфильм», режиссер Б. Степанцев, 1965. </w:t>
      </w:r>
    </w:p>
    <w:p w14:paraId="3CD7F9B4"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«Заколдованный мальчик», студия «Союзмультфильм», режиссер А. Снежко-Блоцкая, В.Полковников, 1955. </w:t>
      </w:r>
    </w:p>
    <w:p w14:paraId="1BF8CF65"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«Золотая антилопа», студия «Союзмультфильм», режиссер Л. Атаманов, 1954. Фильм «Бременские музыканты», студия «Союзмультфильм», режиссер И. Ковалевская, 1969. </w:t>
      </w:r>
    </w:p>
    <w:p w14:paraId="7AA05547"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«Двенадцать месяцев», студия «Союзмультфильм», режиссер И. Иванов-Вано, М. Ботов, 1956. </w:t>
      </w:r>
    </w:p>
    <w:p w14:paraId="04C912C7"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w:t>
      </w:r>
    </w:p>
    <w:p w14:paraId="31454527"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Сериал «Ну, погоди!», студия «Союзмультфильм», режиссер В. Котеночкин, 1969. </w:t>
      </w:r>
    </w:p>
    <w:p w14:paraId="57B28B7D" w14:textId="77777777"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режиссёр А. Бахурин </w:t>
      </w:r>
    </w:p>
    <w:p w14:paraId="00EDE116" w14:textId="3B09028C" w:rsidR="00B6647C"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lastRenderedPageBreak/>
        <w:t>Сериал «Смешарики. ПИН-КОД», студия «Рики», режиссёры: Р. Соколов, А. Горбунов, Д. Сулейманов и др. Сериал «Зебра в клеточку» (1 сезон), студия «Союзмультфильм», режиссер А. Алексеев, А. Борисова, М. Куликов, А. Золотарева, 2020</w:t>
      </w:r>
    </w:p>
    <w:p w14:paraId="63B382B5" w14:textId="167944EF" w:rsidR="00B6647C" w:rsidRPr="000F7241" w:rsidRDefault="00B6647C" w:rsidP="004E662C">
      <w:pPr>
        <w:spacing w:line="276" w:lineRule="auto"/>
        <w:jc w:val="both"/>
        <w:rPr>
          <w:rFonts w:ascii="Times New Roman" w:eastAsia="Times New Roman" w:hAnsi="Times New Roman" w:cs="Times New Roman"/>
          <w:bCs/>
          <w:sz w:val="24"/>
          <w:szCs w:val="24"/>
        </w:rPr>
      </w:pPr>
    </w:p>
    <w:p w14:paraId="455653A6" w14:textId="7ECFAC2D" w:rsidR="00B6647C" w:rsidRPr="000F7241" w:rsidRDefault="00B6647C" w:rsidP="004E662C">
      <w:pPr>
        <w:spacing w:line="276" w:lineRule="auto"/>
        <w:jc w:val="both"/>
        <w:rPr>
          <w:rFonts w:ascii="Times New Roman" w:eastAsia="Times New Roman" w:hAnsi="Times New Roman" w:cs="Times New Roman"/>
          <w:bCs/>
          <w:sz w:val="24"/>
          <w:szCs w:val="24"/>
        </w:rPr>
      </w:pPr>
    </w:p>
    <w:p w14:paraId="2BC23333" w14:textId="66857719" w:rsidR="00026E6F" w:rsidRPr="000F7241" w:rsidRDefault="00B6647C" w:rsidP="00922696">
      <w:pPr>
        <w:pStyle w:val="a6"/>
        <w:numPr>
          <w:ilvl w:val="1"/>
          <w:numId w:val="1"/>
        </w:numPr>
        <w:spacing w:line="276" w:lineRule="auto"/>
        <w:jc w:val="center"/>
        <w:rPr>
          <w:rFonts w:ascii="Times New Roman" w:eastAsia="Times New Roman" w:hAnsi="Times New Roman" w:cs="Times New Roman"/>
          <w:b/>
          <w:bCs/>
          <w:sz w:val="24"/>
          <w:szCs w:val="24"/>
        </w:rPr>
      </w:pPr>
      <w:r w:rsidRPr="000F7241">
        <w:rPr>
          <w:rFonts w:ascii="Times New Roman" w:eastAsia="Times New Roman" w:hAnsi="Times New Roman" w:cs="Times New Roman"/>
          <w:b/>
          <w:bCs/>
          <w:sz w:val="24"/>
          <w:szCs w:val="24"/>
        </w:rPr>
        <w:t xml:space="preserve">Кадровые </w:t>
      </w:r>
      <w:r w:rsidR="005F51CA">
        <w:rPr>
          <w:rFonts w:ascii="Times New Roman" w:eastAsia="Times New Roman" w:hAnsi="Times New Roman" w:cs="Times New Roman"/>
          <w:b/>
          <w:bCs/>
          <w:sz w:val="24"/>
          <w:szCs w:val="24"/>
        </w:rPr>
        <w:t xml:space="preserve">условия реализации </w:t>
      </w:r>
      <w:r w:rsidRPr="000F7241">
        <w:rPr>
          <w:rFonts w:ascii="Times New Roman" w:eastAsia="Times New Roman" w:hAnsi="Times New Roman" w:cs="Times New Roman"/>
          <w:b/>
          <w:bCs/>
          <w:sz w:val="24"/>
          <w:szCs w:val="24"/>
        </w:rPr>
        <w:t xml:space="preserve"> программы.</w:t>
      </w:r>
    </w:p>
    <w:p w14:paraId="4DFDCB4B" w14:textId="77777777" w:rsidR="00026E6F" w:rsidRPr="000F7241" w:rsidRDefault="00026E6F" w:rsidP="004E662C">
      <w:pPr>
        <w:spacing w:line="276" w:lineRule="auto"/>
        <w:ind w:left="360"/>
        <w:jc w:val="both"/>
        <w:rPr>
          <w:rFonts w:ascii="Times New Roman" w:eastAsia="Times New Roman" w:hAnsi="Times New Roman" w:cs="Times New Roman"/>
          <w:b/>
          <w:bCs/>
          <w:sz w:val="24"/>
          <w:szCs w:val="24"/>
        </w:rPr>
      </w:pPr>
    </w:p>
    <w:p w14:paraId="6C5A3452"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75E887A1" w14:textId="221C3A1C"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Необходимым условием является непре</w:t>
      </w:r>
      <w:r w:rsidR="005F51CA">
        <w:rPr>
          <w:rFonts w:ascii="Times New Roman" w:eastAsia="Times New Roman" w:hAnsi="Times New Roman" w:cs="Times New Roman"/>
          <w:bCs/>
          <w:sz w:val="24"/>
          <w:szCs w:val="24"/>
        </w:rPr>
        <w:t>рывное сопровождение</w:t>
      </w:r>
      <w:r w:rsidR="00B6647C" w:rsidRPr="000F7241">
        <w:rPr>
          <w:rFonts w:ascii="Times New Roman" w:eastAsia="Times New Roman" w:hAnsi="Times New Roman" w:cs="Times New Roman"/>
          <w:bCs/>
          <w:sz w:val="24"/>
          <w:szCs w:val="24"/>
        </w:rPr>
        <w:t xml:space="preserve"> программы педагогическими и учебно-вспомогательными работниками в течение всего времени ее реализации в ДОО или в дошкольной группе.</w:t>
      </w:r>
    </w:p>
    <w:p w14:paraId="10360BD1" w14:textId="266B64C2"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Образовательная организация вправе применять сете</w:t>
      </w:r>
      <w:r w:rsidR="005F51CA">
        <w:rPr>
          <w:rFonts w:ascii="Times New Roman" w:eastAsia="Times New Roman" w:hAnsi="Times New Roman" w:cs="Times New Roman"/>
          <w:bCs/>
          <w:sz w:val="24"/>
          <w:szCs w:val="24"/>
        </w:rPr>
        <w:t xml:space="preserve">вые формы реализации </w:t>
      </w:r>
      <w:r w:rsidR="00B6647C" w:rsidRPr="000F7241">
        <w:rPr>
          <w:rFonts w:ascii="Times New Roman" w:eastAsia="Times New Roman" w:hAnsi="Times New Roman" w:cs="Times New Roman"/>
          <w:bCs/>
          <w:sz w:val="24"/>
          <w:szCs w:val="24"/>
        </w:rPr>
        <w:t xml:space="preserve">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14:paraId="2F75B0FF"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1B1E95D2" w14:textId="0E091DFD"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В цел</w:t>
      </w:r>
      <w:r w:rsidR="005F51CA">
        <w:rPr>
          <w:rFonts w:ascii="Times New Roman" w:eastAsia="Times New Roman" w:hAnsi="Times New Roman" w:cs="Times New Roman"/>
          <w:bCs/>
          <w:sz w:val="24"/>
          <w:szCs w:val="24"/>
        </w:rPr>
        <w:t xml:space="preserve">ях эффективной реализации </w:t>
      </w:r>
      <w:r w:rsidR="00B6647C" w:rsidRPr="000F7241">
        <w:rPr>
          <w:rFonts w:ascii="Times New Roman" w:eastAsia="Times New Roman" w:hAnsi="Times New Roman" w:cs="Times New Roman"/>
          <w:bCs/>
          <w:sz w:val="24"/>
          <w:szCs w:val="24"/>
        </w:rPr>
        <w:t xml:space="preserve">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w:t>
      </w:r>
      <w:r w:rsidR="005F51CA">
        <w:rPr>
          <w:rFonts w:ascii="Times New Roman" w:eastAsia="Times New Roman" w:hAnsi="Times New Roman" w:cs="Times New Roman"/>
          <w:bCs/>
          <w:sz w:val="24"/>
          <w:szCs w:val="24"/>
        </w:rPr>
        <w:t xml:space="preserve">ет средств </w:t>
      </w:r>
      <w:r w:rsidR="00B6647C" w:rsidRPr="000F7241">
        <w:rPr>
          <w:rFonts w:ascii="Times New Roman" w:eastAsia="Times New Roman" w:hAnsi="Times New Roman" w:cs="Times New Roman"/>
          <w:bCs/>
          <w:sz w:val="24"/>
          <w:szCs w:val="24"/>
        </w:rPr>
        <w:t xml:space="preserve"> учредителя.</w:t>
      </w:r>
    </w:p>
    <w:p w14:paraId="021540DF" w14:textId="77777777" w:rsidR="00026E6F" w:rsidRPr="000F7241" w:rsidRDefault="00026E6F" w:rsidP="004E662C">
      <w:pPr>
        <w:spacing w:line="276" w:lineRule="auto"/>
        <w:jc w:val="both"/>
        <w:rPr>
          <w:rFonts w:ascii="Times New Roman" w:eastAsia="Times New Roman" w:hAnsi="Times New Roman" w:cs="Times New Roman"/>
          <w:bCs/>
          <w:sz w:val="24"/>
          <w:szCs w:val="24"/>
        </w:rPr>
      </w:pPr>
    </w:p>
    <w:p w14:paraId="5098E0F9" w14:textId="0258EAA1" w:rsidR="00026E6F" w:rsidRPr="000F7241" w:rsidRDefault="00B6647C" w:rsidP="004E662C">
      <w:pPr>
        <w:pStyle w:val="a6"/>
        <w:numPr>
          <w:ilvl w:val="1"/>
          <w:numId w:val="1"/>
        </w:num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
          <w:bCs/>
          <w:sz w:val="24"/>
          <w:szCs w:val="24"/>
        </w:rPr>
        <w:t>Примерный режим и распорядок дня в дошкольных группах</w:t>
      </w:r>
      <w:r w:rsidRPr="000F7241">
        <w:rPr>
          <w:rFonts w:ascii="Times New Roman" w:eastAsia="Times New Roman" w:hAnsi="Times New Roman" w:cs="Times New Roman"/>
          <w:bCs/>
          <w:sz w:val="24"/>
          <w:szCs w:val="24"/>
        </w:rPr>
        <w:t>.</w:t>
      </w:r>
    </w:p>
    <w:p w14:paraId="282DDF2F" w14:textId="77777777" w:rsidR="00026E6F" w:rsidRPr="000F7241" w:rsidRDefault="00026E6F" w:rsidP="004E662C">
      <w:pPr>
        <w:pStyle w:val="a6"/>
        <w:spacing w:line="276" w:lineRule="auto"/>
        <w:ind w:left="885"/>
        <w:jc w:val="both"/>
        <w:rPr>
          <w:rFonts w:ascii="Times New Roman" w:eastAsia="Times New Roman" w:hAnsi="Times New Roman" w:cs="Times New Roman"/>
          <w:bCs/>
          <w:sz w:val="24"/>
          <w:szCs w:val="24"/>
        </w:rPr>
      </w:pPr>
    </w:p>
    <w:p w14:paraId="496DCF02" w14:textId="77777777" w:rsidR="00026E6F" w:rsidRPr="000F7241" w:rsidRDefault="00B6647C"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026E6F" w:rsidRPr="000F7241">
        <w:rPr>
          <w:rFonts w:ascii="Times New Roman" w:eastAsia="Times New Roman" w:hAnsi="Times New Roman" w:cs="Times New Roman"/>
          <w:bCs/>
          <w:sz w:val="24"/>
          <w:szCs w:val="24"/>
        </w:rPr>
        <w:t xml:space="preserve">      </w:t>
      </w:r>
      <w:r w:rsidRPr="000F7241">
        <w:rPr>
          <w:rFonts w:ascii="Times New Roman" w:eastAsia="Times New Roman" w:hAnsi="Times New Roman" w:cs="Times New Roman"/>
          <w:bCs/>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19C3AF1"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Режим и распорядок дня уст</w:t>
      </w:r>
      <w:r w:rsidRPr="000F7241">
        <w:rPr>
          <w:rFonts w:ascii="Times New Roman" w:eastAsia="Times New Roman" w:hAnsi="Times New Roman" w:cs="Times New Roman"/>
          <w:bCs/>
          <w:sz w:val="24"/>
          <w:szCs w:val="24"/>
        </w:rPr>
        <w:t>анавливаются с учетом санитарно-</w:t>
      </w:r>
      <w:r w:rsidR="00B6647C" w:rsidRPr="000F7241">
        <w:rPr>
          <w:rFonts w:ascii="Times New Roman" w:eastAsia="Times New Roman" w:hAnsi="Times New Roman" w:cs="Times New Roman"/>
          <w:bCs/>
          <w:sz w:val="24"/>
          <w:szCs w:val="24"/>
        </w:rPr>
        <w:t>эпидемиологических требований, условий реализации программы ДОО, потребностей участников образовательных отношений.</w:t>
      </w:r>
    </w:p>
    <w:p w14:paraId="650FB569"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r w:rsidR="00B6647C" w:rsidRPr="000F7241">
        <w:rPr>
          <w:rFonts w:ascii="Times New Roman" w:eastAsia="Times New Roman" w:hAnsi="Times New Roman" w:cs="Times New Roman"/>
          <w:bCs/>
          <w:sz w:val="24"/>
          <w:szCs w:val="24"/>
        </w:rPr>
        <w:lastRenderedPageBreak/>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860F7E2"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4EB0981B"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19BA2D8"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5E70AA9D" w14:textId="77777777" w:rsidR="00026E6F" w:rsidRPr="000F7241"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62591F0" w14:textId="77777777" w:rsidR="006D5EAD" w:rsidRDefault="00026E6F" w:rsidP="004E662C">
      <w:pPr>
        <w:spacing w:line="276" w:lineRule="auto"/>
        <w:jc w:val="both"/>
        <w:rPr>
          <w:rFonts w:ascii="Times New Roman" w:eastAsia="Times New Roman" w:hAnsi="Times New Roman" w:cs="Times New Roman"/>
          <w:bCs/>
          <w:sz w:val="24"/>
          <w:szCs w:val="24"/>
        </w:rPr>
      </w:pPr>
      <w:r w:rsidRPr="000F7241">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99BC81" w14:textId="159FC128" w:rsidR="00026E6F" w:rsidRPr="000F7241" w:rsidRDefault="006D5EAD" w:rsidP="004E662C">
      <w:p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B1D76">
        <w:rPr>
          <w:rFonts w:ascii="Times New Roman" w:eastAsia="Times New Roman" w:hAnsi="Times New Roman" w:cs="Times New Roman"/>
          <w:bCs/>
          <w:sz w:val="24"/>
          <w:szCs w:val="24"/>
        </w:rPr>
        <w:t xml:space="preserve"> Режим дня и расписание ООД утверждается начальником управления Роспотребнадзора по Республике Бурятия территориального отдела в Хоринском районе.</w:t>
      </w:r>
      <w:r>
        <w:rPr>
          <w:rFonts w:ascii="Times New Roman" w:eastAsia="Times New Roman" w:hAnsi="Times New Roman" w:cs="Times New Roman"/>
          <w:bCs/>
          <w:sz w:val="24"/>
          <w:szCs w:val="24"/>
        </w:rPr>
        <w:t xml:space="preserve">  </w:t>
      </w:r>
      <w:r w:rsidR="00B6647C" w:rsidRPr="000F7241">
        <w:rPr>
          <w:rFonts w:ascii="Times New Roman" w:eastAsia="Times New Roman" w:hAnsi="Times New Roman" w:cs="Times New Roman"/>
          <w:bCs/>
          <w:sz w:val="24"/>
          <w:szCs w:val="24"/>
        </w:rPr>
        <w:t xml:space="preserve"> </w:t>
      </w:r>
    </w:p>
    <w:p w14:paraId="334D3B35" w14:textId="227DA8D0" w:rsidR="0044435C" w:rsidRPr="000F7241" w:rsidRDefault="0044435C" w:rsidP="004E662C">
      <w:pPr>
        <w:widowControl w:val="0"/>
        <w:autoSpaceDE w:val="0"/>
        <w:autoSpaceDN w:val="0"/>
        <w:spacing w:line="276" w:lineRule="auto"/>
        <w:jc w:val="both"/>
        <w:rPr>
          <w:rFonts w:ascii="Times New Roman" w:eastAsia="Times New Roman" w:hAnsi="Times New Roman" w:cs="Times New Roman"/>
          <w:sz w:val="24"/>
          <w:szCs w:val="24"/>
        </w:rPr>
      </w:pPr>
    </w:p>
    <w:p w14:paraId="3ED1782F" w14:textId="1FDB3E61" w:rsidR="00677AC7" w:rsidRPr="000F7241" w:rsidRDefault="00E56405" w:rsidP="00CB1D76">
      <w:pPr>
        <w:pStyle w:val="a6"/>
        <w:widowControl w:val="0"/>
        <w:numPr>
          <w:ilvl w:val="1"/>
          <w:numId w:val="1"/>
        </w:numPr>
        <w:autoSpaceDE w:val="0"/>
        <w:autoSpaceDN w:val="0"/>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00677AC7" w:rsidRPr="000F7241">
        <w:rPr>
          <w:rFonts w:ascii="Times New Roman" w:eastAsia="Times New Roman" w:hAnsi="Times New Roman" w:cs="Times New Roman"/>
          <w:b/>
          <w:sz w:val="24"/>
          <w:szCs w:val="24"/>
        </w:rPr>
        <w:t>алендарный план воспитательной работы.</w:t>
      </w:r>
    </w:p>
    <w:p w14:paraId="1F7FE7E6"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p>
    <w:p w14:paraId="63C68BF9"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План является единым для ДОО. </w:t>
      </w:r>
    </w:p>
    <w:p w14:paraId="131F5F7D"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7B9DC68"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w:t>
      </w:r>
    </w:p>
    <w:p w14:paraId="67D30460"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p>
    <w:p w14:paraId="4AA41F09" w14:textId="29006441" w:rsidR="00677AC7" w:rsidRPr="000F7241" w:rsidRDefault="00677AC7" w:rsidP="00CB1D76">
      <w:pPr>
        <w:widowControl w:val="0"/>
        <w:autoSpaceDE w:val="0"/>
        <w:autoSpaceDN w:val="0"/>
        <w:spacing w:line="276" w:lineRule="auto"/>
        <w:jc w:val="center"/>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2C4AF454" w14:textId="23C585AD"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 xml:space="preserve"> Январь</w:t>
      </w:r>
    </w:p>
    <w:p w14:paraId="68858885" w14:textId="62895C1A"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27 января: День снятия блокады Ленинграда; День освобождения Красной армией </w:t>
      </w:r>
    </w:p>
    <w:p w14:paraId="4E24A9D5"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 </w:t>
      </w:r>
    </w:p>
    <w:p w14:paraId="2F49991E" w14:textId="6DDCAA0C"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lastRenderedPageBreak/>
        <w:t>Февраль</w:t>
      </w:r>
    </w:p>
    <w:p w14:paraId="3149B75F"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14:paraId="4B0899DC"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8 февраля: День российской науки;</w:t>
      </w:r>
    </w:p>
    <w:p w14:paraId="52DEA3CD"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15 февраля: День памяти о россиянах, исполнявших служебный долг за пределами Отечества; </w:t>
      </w:r>
    </w:p>
    <w:p w14:paraId="0CBBCA9C"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21 февраля: Международный день родного языка;</w:t>
      </w:r>
    </w:p>
    <w:p w14:paraId="28CD8AA7"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23 февраля: День защитника Отечества. </w:t>
      </w:r>
    </w:p>
    <w:p w14:paraId="13324CB8" w14:textId="1E2F34E0"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Март</w:t>
      </w:r>
    </w:p>
    <w:p w14:paraId="6F3EDB81"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8 марта: Международный женский день;</w:t>
      </w:r>
    </w:p>
    <w:p w14:paraId="06D946FD"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38ACCAC"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27 марта: Всемирный день театра.</w:t>
      </w:r>
    </w:p>
    <w:p w14:paraId="440FB897"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Апрель</w:t>
      </w:r>
    </w:p>
    <w:p w14:paraId="47BC819A"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12 апреля: День космонавтики;</w:t>
      </w:r>
    </w:p>
    <w:p w14:paraId="4AD79446" w14:textId="30388D38"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Май</w:t>
      </w:r>
    </w:p>
    <w:p w14:paraId="4AE7F228"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 мая: Праздник Весны и Труда;</w:t>
      </w:r>
    </w:p>
    <w:p w14:paraId="6E4647E5"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9 мая: День Победы; </w:t>
      </w:r>
    </w:p>
    <w:p w14:paraId="0256944E"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19 мая: День детских общественных организаций России</w:t>
      </w:r>
    </w:p>
    <w:p w14:paraId="00418444"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24 мая: День славянской письменности и культуры. </w:t>
      </w:r>
    </w:p>
    <w:p w14:paraId="04D1163F"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Июнь</w:t>
      </w:r>
    </w:p>
    <w:p w14:paraId="313F19FF"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 июня: День защиты детей;</w:t>
      </w:r>
    </w:p>
    <w:p w14:paraId="0C218FEE"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6 июня: День русского языка;</w:t>
      </w:r>
    </w:p>
    <w:p w14:paraId="70BBC00D"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12 июня: День России;</w:t>
      </w:r>
    </w:p>
    <w:p w14:paraId="6AA83209"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22 июня: День памяти и скорби.</w:t>
      </w:r>
    </w:p>
    <w:p w14:paraId="6255AF7B" w14:textId="62A7A03E"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Июль</w:t>
      </w:r>
    </w:p>
    <w:p w14:paraId="4715E406"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8 июля: День семьи, любви и верности. </w:t>
      </w:r>
    </w:p>
    <w:p w14:paraId="399569F5" w14:textId="3430B4E8"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Август</w:t>
      </w:r>
    </w:p>
    <w:p w14:paraId="45B3AEF2"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12 августа: День физкультурника; </w:t>
      </w:r>
    </w:p>
    <w:p w14:paraId="25E90D01"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22 августа: День Государственного флага Российской Федерации;</w:t>
      </w:r>
    </w:p>
    <w:p w14:paraId="4E9C8957"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27 августа: День российского кино. </w:t>
      </w:r>
    </w:p>
    <w:p w14:paraId="090B6DAD"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Сентябрь</w:t>
      </w:r>
    </w:p>
    <w:p w14:paraId="0D7BB5B2"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 сентября: День знаний;</w:t>
      </w:r>
    </w:p>
    <w:p w14:paraId="1F45CAAA"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3 сентября: День окончания Второй мировой войны, День солидарности в борьбе с терроризмом; </w:t>
      </w:r>
    </w:p>
    <w:p w14:paraId="74FF07FD"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8 сентября: Международный день распространения грамотности;</w:t>
      </w:r>
    </w:p>
    <w:p w14:paraId="421688BF"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27 сентября: День воспитателя и всех дошкольных работников.</w:t>
      </w:r>
    </w:p>
    <w:p w14:paraId="3A898190" w14:textId="5A7E5D9E"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Октябрь</w:t>
      </w:r>
    </w:p>
    <w:p w14:paraId="25276CCB"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1 октября: Международный день пожилых людей; Международный день музыки;</w:t>
      </w:r>
    </w:p>
    <w:p w14:paraId="0E0D7B03" w14:textId="77777777" w:rsidR="00677AC7"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4 октября: День защиты животных; </w:t>
      </w:r>
    </w:p>
    <w:p w14:paraId="59F89587" w14:textId="77777777" w:rsidR="00DF1722" w:rsidRPr="000F7241"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5 октября: День учителя; Третье воскресенье октября: День отца в России.</w:t>
      </w:r>
    </w:p>
    <w:p w14:paraId="2CA66780" w14:textId="5110E1FC" w:rsidR="00DF1722" w:rsidRPr="000F7241" w:rsidRDefault="00677AC7"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b/>
          <w:sz w:val="24"/>
          <w:szCs w:val="24"/>
        </w:rPr>
        <w:t>Ноябрь</w:t>
      </w:r>
    </w:p>
    <w:p w14:paraId="7C4485BD"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4 ноября: День народного единства;</w:t>
      </w:r>
    </w:p>
    <w:p w14:paraId="5E7CDB73"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 xml:space="preserve"> 8 ноября: День памяти погибших при исполнении служебных обязанностей сотрудников органов внутренних дел России;</w:t>
      </w:r>
    </w:p>
    <w:p w14:paraId="1A9E6A65"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 xml:space="preserve"> Последнее воскресенье ноября: День матери в России; </w:t>
      </w:r>
    </w:p>
    <w:p w14:paraId="768E4339"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lastRenderedPageBreak/>
        <w:t xml:space="preserve">     </w:t>
      </w:r>
      <w:r w:rsidR="00677AC7" w:rsidRPr="000F7241">
        <w:rPr>
          <w:rFonts w:ascii="Times New Roman" w:eastAsia="Times New Roman" w:hAnsi="Times New Roman" w:cs="Times New Roman"/>
          <w:sz w:val="24"/>
          <w:szCs w:val="24"/>
        </w:rPr>
        <w:t xml:space="preserve">30 ноября: День Государственного герба Российской Федерации. </w:t>
      </w:r>
    </w:p>
    <w:p w14:paraId="5BA090E5"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 xml:space="preserve">Декабрь: </w:t>
      </w:r>
    </w:p>
    <w:p w14:paraId="4B7AED73"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5 декабря: День добровольца (волонтера) в России;</w:t>
      </w:r>
    </w:p>
    <w:p w14:paraId="2CB9F68E"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 xml:space="preserve"> 8 декабря: Международный день художника; </w:t>
      </w:r>
    </w:p>
    <w:p w14:paraId="620D8A71"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 xml:space="preserve">9 декабря: День Героев Отечества; </w:t>
      </w:r>
    </w:p>
    <w:p w14:paraId="06E59BA6" w14:textId="77777777" w:rsidR="00DF1722" w:rsidRPr="000F7241" w:rsidRDefault="00DF1722" w:rsidP="004E662C">
      <w:pPr>
        <w:widowControl w:val="0"/>
        <w:autoSpaceDE w:val="0"/>
        <w:autoSpaceDN w:val="0"/>
        <w:spacing w:line="276" w:lineRule="auto"/>
        <w:jc w:val="both"/>
        <w:rPr>
          <w:rFonts w:ascii="Times New Roman" w:eastAsia="Times New Roman" w:hAnsi="Times New Roman" w:cs="Times New Roman"/>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 xml:space="preserve">12 декабря: День Конституции Российской Федерации; </w:t>
      </w:r>
    </w:p>
    <w:p w14:paraId="7416A499" w14:textId="774D283A" w:rsidR="00677AC7" w:rsidRPr="000F7241" w:rsidRDefault="00DF1722" w:rsidP="004E662C">
      <w:pPr>
        <w:widowControl w:val="0"/>
        <w:autoSpaceDE w:val="0"/>
        <w:autoSpaceDN w:val="0"/>
        <w:spacing w:line="276" w:lineRule="auto"/>
        <w:jc w:val="both"/>
        <w:rPr>
          <w:rFonts w:ascii="Times New Roman" w:eastAsia="Times New Roman" w:hAnsi="Times New Roman" w:cs="Times New Roman"/>
          <w:b/>
          <w:sz w:val="24"/>
          <w:szCs w:val="24"/>
        </w:rPr>
      </w:pPr>
      <w:r w:rsidRPr="000F7241">
        <w:rPr>
          <w:rFonts w:ascii="Times New Roman" w:eastAsia="Times New Roman" w:hAnsi="Times New Roman" w:cs="Times New Roman"/>
          <w:sz w:val="24"/>
          <w:szCs w:val="24"/>
        </w:rPr>
        <w:t xml:space="preserve">     </w:t>
      </w:r>
      <w:r w:rsidR="00677AC7" w:rsidRPr="000F7241">
        <w:rPr>
          <w:rFonts w:ascii="Times New Roman" w:eastAsia="Times New Roman" w:hAnsi="Times New Roman" w:cs="Times New Roman"/>
          <w:sz w:val="24"/>
          <w:szCs w:val="24"/>
        </w:rPr>
        <w:t>31 декабря: Новый год</w:t>
      </w:r>
    </w:p>
    <w:p w14:paraId="4B89C8EC" w14:textId="5BE9C1A5" w:rsidR="00677AC7" w:rsidRDefault="00677AC7" w:rsidP="004E662C">
      <w:pPr>
        <w:widowControl w:val="0"/>
        <w:autoSpaceDE w:val="0"/>
        <w:autoSpaceDN w:val="0"/>
        <w:spacing w:line="276" w:lineRule="auto"/>
        <w:jc w:val="both"/>
        <w:rPr>
          <w:rFonts w:ascii="Times New Roman" w:eastAsia="Times New Roman" w:hAnsi="Times New Roman" w:cs="Times New Roman"/>
          <w:sz w:val="24"/>
          <w:szCs w:val="24"/>
        </w:rPr>
      </w:pPr>
    </w:p>
    <w:p w14:paraId="31B6BF65" w14:textId="232574EB"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6F0329E5" w14:textId="692E0491"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25722464" w14:textId="48800067"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19C5697" w14:textId="34CEC487"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B564B0D" w14:textId="0C414AB9"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3FDC622A" w14:textId="37E744B1"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3E430F7F" w14:textId="0FF3D636"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186D960F" w14:textId="1EDCB70A"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1466C650" w14:textId="74561FDB"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2710FA9D" w14:textId="0CCDD9ED"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502E0F32" w14:textId="2E1EB2D2"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6ABEF801" w14:textId="22C93BB4"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1D042EFA" w14:textId="2B616EAC"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53DF8850" w14:textId="12791437"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4A09335C" w14:textId="4A7B0CF1"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6DAC4C7E" w14:textId="06F32D99"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3A290D8A" w14:textId="19FC6C92"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03DDCBE0" w14:textId="7A11250C"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EC72B80" w14:textId="5D2EB5CE"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64018344" w14:textId="5BCC1A43"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40186DDB" w14:textId="32AC1C07"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0FBC038D" w14:textId="6D7D3241"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6FDD53B" w14:textId="0808BC70"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5231D5F3" w14:textId="447D32AC"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120DD0C5" w14:textId="1E79B1CD"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3DA6C7A3" w14:textId="36FCDBA2"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1D82A667" w14:textId="72242F77"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13DED86" w14:textId="082CFEDF"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413A6DEE" w14:textId="3CC820D4"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64A04C1D" w14:textId="72FA0FF8"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E439760" w14:textId="4E508741"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0261AC46" w14:textId="5CF02D76"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050CF843" w14:textId="7E4C8068"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57E71169" w14:textId="2C9C33C0"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7F7A228A" w14:textId="61D875EC"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4830D485" w14:textId="3DEC4533"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2C27784A" w14:textId="1DF440AD" w:rsidR="003A4BAB" w:rsidRDefault="003A4BAB" w:rsidP="004E662C">
      <w:pPr>
        <w:widowControl w:val="0"/>
        <w:autoSpaceDE w:val="0"/>
        <w:autoSpaceDN w:val="0"/>
        <w:spacing w:line="276" w:lineRule="auto"/>
        <w:jc w:val="both"/>
        <w:rPr>
          <w:rFonts w:ascii="Times New Roman" w:eastAsia="Times New Roman" w:hAnsi="Times New Roman" w:cs="Times New Roman"/>
          <w:sz w:val="24"/>
          <w:szCs w:val="24"/>
        </w:rPr>
      </w:pPr>
    </w:p>
    <w:p w14:paraId="3E62009E" w14:textId="2A79A59E" w:rsidR="00824625" w:rsidRDefault="00824625" w:rsidP="004E662C">
      <w:pPr>
        <w:widowControl w:val="0"/>
        <w:autoSpaceDE w:val="0"/>
        <w:autoSpaceDN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1ABF741" wp14:editId="755A764F">
            <wp:extent cx="5939790" cy="817181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39790" cy="8171815"/>
                    </a:xfrm>
                    <a:prstGeom prst="rect">
                      <a:avLst/>
                    </a:prstGeom>
                    <a:noFill/>
                    <a:ln>
                      <a:noFill/>
                    </a:ln>
                  </pic:spPr>
                </pic:pic>
              </a:graphicData>
            </a:graphic>
          </wp:inline>
        </w:drawing>
      </w:r>
      <w:bookmarkStart w:id="7" w:name="_GoBack"/>
      <w:bookmarkEnd w:id="7"/>
    </w:p>
    <w:sectPr w:rsidR="00824625" w:rsidSect="00A13E27">
      <w:footerReference w:type="default" r:id="rId44"/>
      <w:pgSz w:w="11906" w:h="16838"/>
      <w:pgMar w:top="567"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23A1" w14:textId="77777777" w:rsidR="00572391" w:rsidRDefault="00572391" w:rsidP="00721721">
      <w:r>
        <w:separator/>
      </w:r>
    </w:p>
  </w:endnote>
  <w:endnote w:type="continuationSeparator" w:id="0">
    <w:p w14:paraId="392AA8C6" w14:textId="77777777" w:rsidR="00572391" w:rsidRDefault="00572391" w:rsidP="0072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97369"/>
      <w:docPartObj>
        <w:docPartGallery w:val="Page Numbers (Bottom of Page)"/>
        <w:docPartUnique/>
      </w:docPartObj>
    </w:sdtPr>
    <w:sdtContent>
      <w:p w14:paraId="7EAE9A45" w14:textId="46B1D52F" w:rsidR="003A4BAB" w:rsidRDefault="003A4BAB">
        <w:pPr>
          <w:pStyle w:val="a9"/>
          <w:jc w:val="right"/>
        </w:pPr>
        <w:r>
          <w:fldChar w:fldCharType="begin"/>
        </w:r>
        <w:r>
          <w:instrText>PAGE   \* MERGEFORMAT</w:instrText>
        </w:r>
        <w:r>
          <w:fldChar w:fldCharType="separate"/>
        </w:r>
        <w:r w:rsidR="00824625">
          <w:rPr>
            <w:noProof/>
          </w:rPr>
          <w:t>147</w:t>
        </w:r>
        <w:r>
          <w:fldChar w:fldCharType="end"/>
        </w:r>
      </w:p>
    </w:sdtContent>
  </w:sdt>
  <w:p w14:paraId="16C634A2" w14:textId="77777777" w:rsidR="003A4BAB" w:rsidRDefault="003A4B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619D" w14:textId="77777777" w:rsidR="00572391" w:rsidRDefault="00572391" w:rsidP="00721721">
      <w:r>
        <w:separator/>
      </w:r>
    </w:p>
  </w:footnote>
  <w:footnote w:type="continuationSeparator" w:id="0">
    <w:p w14:paraId="4249E026" w14:textId="77777777" w:rsidR="00572391" w:rsidRDefault="00572391" w:rsidP="00721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F720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8249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EB793D"/>
    <w:multiLevelType w:val="hybridMultilevel"/>
    <w:tmpl w:val="E16ECB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04597127"/>
    <w:multiLevelType w:val="hybridMultilevel"/>
    <w:tmpl w:val="14820C2E"/>
    <w:lvl w:ilvl="0" w:tplc="3F32C5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04CA7A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F7013C"/>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0C2055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3219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5D00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B901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F31B7E"/>
    <w:multiLevelType w:val="multilevel"/>
    <w:tmpl w:val="2FAE7D46"/>
    <w:lvl w:ilvl="0">
      <w:start w:val="1"/>
      <w:numFmt w:val="decimal"/>
      <w:lvlText w:val="%1."/>
      <w:lvlJc w:val="left"/>
      <w:pPr>
        <w:ind w:left="144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1B024B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0657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030E1D"/>
    <w:multiLevelType w:val="multilevel"/>
    <w:tmpl w:val="3B9C4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111F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D80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6373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5C698D"/>
    <w:multiLevelType w:val="hybridMultilevel"/>
    <w:tmpl w:val="0FC69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C73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2D73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7A15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824C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9E2E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109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8467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16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055E6"/>
    <w:multiLevelType w:val="multilevel"/>
    <w:tmpl w:val="5CDE0650"/>
    <w:lvl w:ilvl="0">
      <w:start w:val="1"/>
      <w:numFmt w:val="decimal"/>
      <w:lvlText w:val="%1."/>
      <w:lvlJc w:val="left"/>
      <w:pPr>
        <w:ind w:left="720" w:hanging="360"/>
      </w:pPr>
    </w:lvl>
    <w:lvl w:ilvl="1">
      <w:start w:val="3"/>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F839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26D2F"/>
    <w:multiLevelType w:val="multilevel"/>
    <w:tmpl w:val="0ACE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55662"/>
    <w:multiLevelType w:val="hybridMultilevel"/>
    <w:tmpl w:val="5518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D914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F6E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E466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72B9E"/>
    <w:multiLevelType w:val="multilevel"/>
    <w:tmpl w:val="F83E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26FD6"/>
    <w:multiLevelType w:val="hybridMultilevel"/>
    <w:tmpl w:val="6292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CF5C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D06D3A"/>
    <w:multiLevelType w:val="hybridMultilevel"/>
    <w:tmpl w:val="1018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B679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252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36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DA4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715DEE"/>
    <w:multiLevelType w:val="hybridMultilevel"/>
    <w:tmpl w:val="58BC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14"/>
    <w:lvlOverride w:ilvl="0">
      <w:startOverride w:val="1"/>
    </w:lvlOverride>
  </w:num>
  <w:num w:numId="4">
    <w:abstractNumId w:val="37"/>
  </w:num>
  <w:num w:numId="5">
    <w:abstractNumId w:val="22"/>
  </w:num>
  <w:num w:numId="6">
    <w:abstractNumId w:val="50"/>
  </w:num>
  <w:num w:numId="7">
    <w:abstractNumId w:val="43"/>
  </w:num>
  <w:num w:numId="8">
    <w:abstractNumId w:val="12"/>
  </w:num>
  <w:num w:numId="9">
    <w:abstractNumId w:val="42"/>
  </w:num>
  <w:num w:numId="10">
    <w:abstractNumId w:val="38"/>
  </w:num>
  <w:num w:numId="11">
    <w:abstractNumId w:val="26"/>
  </w:num>
  <w:num w:numId="12">
    <w:abstractNumId w:val="45"/>
  </w:num>
  <w:num w:numId="13">
    <w:abstractNumId w:val="33"/>
  </w:num>
  <w:num w:numId="14">
    <w:abstractNumId w:val="23"/>
  </w:num>
  <w:num w:numId="15">
    <w:abstractNumId w:val="16"/>
  </w:num>
  <w:num w:numId="16">
    <w:abstractNumId w:val="24"/>
  </w:num>
  <w:num w:numId="17">
    <w:abstractNumId w:val="44"/>
  </w:num>
  <w:num w:numId="18">
    <w:abstractNumId w:val="47"/>
  </w:num>
  <w:num w:numId="19">
    <w:abstractNumId w:val="15"/>
  </w:num>
  <w:num w:numId="20">
    <w:abstractNumId w:val="39"/>
  </w:num>
  <w:num w:numId="21">
    <w:abstractNumId w:val="18"/>
  </w:num>
  <w:num w:numId="22">
    <w:abstractNumId w:val="21"/>
  </w:num>
  <w:num w:numId="23">
    <w:abstractNumId w:val="10"/>
  </w:num>
  <w:num w:numId="24">
    <w:abstractNumId w:val="20"/>
  </w:num>
  <w:num w:numId="25">
    <w:abstractNumId w:val="13"/>
  </w:num>
  <w:num w:numId="26">
    <w:abstractNumId w:val="41"/>
  </w:num>
  <w:num w:numId="27">
    <w:abstractNumId w:val="17"/>
  </w:num>
  <w:num w:numId="28">
    <w:abstractNumId w:val="30"/>
  </w:num>
  <w:num w:numId="29">
    <w:abstractNumId w:val="36"/>
  </w:num>
  <w:num w:numId="30">
    <w:abstractNumId w:val="48"/>
  </w:num>
  <w:num w:numId="31">
    <w:abstractNumId w:val="27"/>
  </w:num>
  <w:num w:numId="32">
    <w:abstractNumId w:val="29"/>
  </w:num>
  <w:num w:numId="33">
    <w:abstractNumId w:val="9"/>
  </w:num>
  <w:num w:numId="34">
    <w:abstractNumId w:val="31"/>
  </w:num>
  <w:num w:numId="35">
    <w:abstractNumId w:val="40"/>
  </w:num>
  <w:num w:numId="36">
    <w:abstractNumId w:val="49"/>
  </w:num>
  <w:num w:numId="37">
    <w:abstractNumId w:val="28"/>
  </w:num>
  <w:num w:numId="38">
    <w:abstractNumId w:val="46"/>
  </w:num>
  <w:num w:numId="39">
    <w:abstractNumId w:val="32"/>
  </w:num>
  <w:num w:numId="40">
    <w:abstractNumId w:val="25"/>
  </w:num>
  <w:num w:numId="41">
    <w:abstractNumId w:val="34"/>
  </w:num>
  <w:num w:numId="4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22"/>
    <w:rsid w:val="00007647"/>
    <w:rsid w:val="00026E6F"/>
    <w:rsid w:val="00051C13"/>
    <w:rsid w:val="0006339B"/>
    <w:rsid w:val="00064C96"/>
    <w:rsid w:val="00083483"/>
    <w:rsid w:val="00085A6E"/>
    <w:rsid w:val="000B2859"/>
    <w:rsid w:val="000D3204"/>
    <w:rsid w:val="000F6D42"/>
    <w:rsid w:val="000F7241"/>
    <w:rsid w:val="00104306"/>
    <w:rsid w:val="0011610F"/>
    <w:rsid w:val="001257B5"/>
    <w:rsid w:val="00145EFB"/>
    <w:rsid w:val="001656DD"/>
    <w:rsid w:val="001802B4"/>
    <w:rsid w:val="001D679A"/>
    <w:rsid w:val="001E421B"/>
    <w:rsid w:val="001F21F8"/>
    <w:rsid w:val="001F566B"/>
    <w:rsid w:val="002167CF"/>
    <w:rsid w:val="0022006B"/>
    <w:rsid w:val="002340CC"/>
    <w:rsid w:val="002450D0"/>
    <w:rsid w:val="00290C84"/>
    <w:rsid w:val="002A6381"/>
    <w:rsid w:val="002B6907"/>
    <w:rsid w:val="002C3561"/>
    <w:rsid w:val="002C7A06"/>
    <w:rsid w:val="002F12CD"/>
    <w:rsid w:val="002F157A"/>
    <w:rsid w:val="00303E5C"/>
    <w:rsid w:val="00325E88"/>
    <w:rsid w:val="00367F3A"/>
    <w:rsid w:val="00380288"/>
    <w:rsid w:val="003A4BAB"/>
    <w:rsid w:val="003C226E"/>
    <w:rsid w:val="003E402B"/>
    <w:rsid w:val="00410A7D"/>
    <w:rsid w:val="00420073"/>
    <w:rsid w:val="00441738"/>
    <w:rsid w:val="00443EFA"/>
    <w:rsid w:val="0044435C"/>
    <w:rsid w:val="00470C16"/>
    <w:rsid w:val="00497C97"/>
    <w:rsid w:val="004A2DB9"/>
    <w:rsid w:val="004A4468"/>
    <w:rsid w:val="004E662C"/>
    <w:rsid w:val="004F3420"/>
    <w:rsid w:val="004F5166"/>
    <w:rsid w:val="004F5B69"/>
    <w:rsid w:val="0050096C"/>
    <w:rsid w:val="00511B35"/>
    <w:rsid w:val="005338E6"/>
    <w:rsid w:val="00536572"/>
    <w:rsid w:val="00536835"/>
    <w:rsid w:val="00555D0A"/>
    <w:rsid w:val="00572391"/>
    <w:rsid w:val="005D2F83"/>
    <w:rsid w:val="005D5438"/>
    <w:rsid w:val="005E382E"/>
    <w:rsid w:val="005E506C"/>
    <w:rsid w:val="005F51CA"/>
    <w:rsid w:val="00642429"/>
    <w:rsid w:val="006672E1"/>
    <w:rsid w:val="006726B8"/>
    <w:rsid w:val="00677AC7"/>
    <w:rsid w:val="006A0620"/>
    <w:rsid w:val="006C12E1"/>
    <w:rsid w:val="006D5EAD"/>
    <w:rsid w:val="006E3C72"/>
    <w:rsid w:val="00721721"/>
    <w:rsid w:val="00757735"/>
    <w:rsid w:val="007A5D77"/>
    <w:rsid w:val="007B4A1C"/>
    <w:rsid w:val="007B6A5C"/>
    <w:rsid w:val="007F4646"/>
    <w:rsid w:val="008230AF"/>
    <w:rsid w:val="00824625"/>
    <w:rsid w:val="00830922"/>
    <w:rsid w:val="00844779"/>
    <w:rsid w:val="00850B4B"/>
    <w:rsid w:val="00872EEE"/>
    <w:rsid w:val="00885AB5"/>
    <w:rsid w:val="00885D03"/>
    <w:rsid w:val="008B170D"/>
    <w:rsid w:val="008C3C1D"/>
    <w:rsid w:val="008E22B5"/>
    <w:rsid w:val="00902E87"/>
    <w:rsid w:val="00922696"/>
    <w:rsid w:val="00934212"/>
    <w:rsid w:val="00936D94"/>
    <w:rsid w:val="00955718"/>
    <w:rsid w:val="009F171C"/>
    <w:rsid w:val="00A011ED"/>
    <w:rsid w:val="00A135BF"/>
    <w:rsid w:val="00A13E27"/>
    <w:rsid w:val="00A16759"/>
    <w:rsid w:val="00A2283A"/>
    <w:rsid w:val="00A27EA0"/>
    <w:rsid w:val="00A35F2B"/>
    <w:rsid w:val="00A431F6"/>
    <w:rsid w:val="00A6328F"/>
    <w:rsid w:val="00A6405E"/>
    <w:rsid w:val="00A67447"/>
    <w:rsid w:val="00AA0713"/>
    <w:rsid w:val="00AC1EB8"/>
    <w:rsid w:val="00AC77A1"/>
    <w:rsid w:val="00AF4B4B"/>
    <w:rsid w:val="00B24B56"/>
    <w:rsid w:val="00B6647C"/>
    <w:rsid w:val="00B7655A"/>
    <w:rsid w:val="00B9543B"/>
    <w:rsid w:val="00BE42CD"/>
    <w:rsid w:val="00C22D42"/>
    <w:rsid w:val="00C40DC1"/>
    <w:rsid w:val="00C62D7B"/>
    <w:rsid w:val="00C90D0F"/>
    <w:rsid w:val="00C94D80"/>
    <w:rsid w:val="00CB1D76"/>
    <w:rsid w:val="00D271F9"/>
    <w:rsid w:val="00D3157C"/>
    <w:rsid w:val="00D76ECB"/>
    <w:rsid w:val="00D809AB"/>
    <w:rsid w:val="00D97F8D"/>
    <w:rsid w:val="00DB627A"/>
    <w:rsid w:val="00DE24AB"/>
    <w:rsid w:val="00DF1722"/>
    <w:rsid w:val="00DF4E34"/>
    <w:rsid w:val="00E1089D"/>
    <w:rsid w:val="00E26D73"/>
    <w:rsid w:val="00E405E0"/>
    <w:rsid w:val="00E51E57"/>
    <w:rsid w:val="00E52C17"/>
    <w:rsid w:val="00E56405"/>
    <w:rsid w:val="00E611D9"/>
    <w:rsid w:val="00E90B7F"/>
    <w:rsid w:val="00E913E8"/>
    <w:rsid w:val="00EF62A6"/>
    <w:rsid w:val="00F000EA"/>
    <w:rsid w:val="00F1274A"/>
    <w:rsid w:val="00F12922"/>
    <w:rsid w:val="00F2352B"/>
    <w:rsid w:val="00F3336B"/>
    <w:rsid w:val="00F46C46"/>
    <w:rsid w:val="00F5108E"/>
    <w:rsid w:val="00F71B0E"/>
    <w:rsid w:val="00F83782"/>
    <w:rsid w:val="00F96751"/>
    <w:rsid w:val="00FE3D25"/>
    <w:rsid w:val="00FE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3675"/>
  <w15:docId w15:val="{42E2D1C4-79B8-49CE-BB7B-D40022D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52B"/>
    <w:pPr>
      <w:spacing w:after="0" w:line="240" w:lineRule="auto"/>
    </w:pPr>
    <w:rPr>
      <w:rFonts w:eastAsiaTheme="minorEastAsia"/>
      <w:lang w:eastAsia="ru-RU"/>
    </w:rPr>
  </w:style>
  <w:style w:type="paragraph" w:styleId="1">
    <w:name w:val="heading 1"/>
    <w:basedOn w:val="a"/>
    <w:next w:val="a"/>
    <w:link w:val="10"/>
    <w:uiPriority w:val="9"/>
    <w:qFormat/>
    <w:rsid w:val="00367F3A"/>
    <w:pPr>
      <w:keepNext/>
      <w:keepLines/>
      <w:spacing w:before="480" w:after="120" w:line="276" w:lineRule="auto"/>
      <w:outlineLvl w:val="0"/>
    </w:pPr>
    <w:rPr>
      <w:rFonts w:ascii="Calibri" w:eastAsia="Times New Roman" w:hAnsi="Calibri" w:cs="Calibri"/>
      <w:b/>
      <w:sz w:val="48"/>
      <w:szCs w:val="48"/>
    </w:rPr>
  </w:style>
  <w:style w:type="paragraph" w:styleId="2">
    <w:name w:val="heading 2"/>
    <w:basedOn w:val="a"/>
    <w:next w:val="a"/>
    <w:link w:val="20"/>
    <w:uiPriority w:val="9"/>
    <w:semiHidden/>
    <w:unhideWhenUsed/>
    <w:qFormat/>
    <w:rsid w:val="00367F3A"/>
    <w:pPr>
      <w:keepNext/>
      <w:keepLines/>
      <w:spacing w:before="360" w:after="80" w:line="276" w:lineRule="auto"/>
      <w:outlineLvl w:val="1"/>
    </w:pPr>
    <w:rPr>
      <w:rFonts w:ascii="Calibri" w:eastAsia="Times New Roman" w:hAnsi="Calibri" w:cs="Calibri"/>
      <w:b/>
      <w:sz w:val="36"/>
      <w:szCs w:val="36"/>
    </w:rPr>
  </w:style>
  <w:style w:type="paragraph" w:styleId="3">
    <w:name w:val="heading 3"/>
    <w:basedOn w:val="a"/>
    <w:next w:val="a"/>
    <w:link w:val="30"/>
    <w:uiPriority w:val="9"/>
    <w:semiHidden/>
    <w:unhideWhenUsed/>
    <w:qFormat/>
    <w:rsid w:val="00367F3A"/>
    <w:pPr>
      <w:keepNext/>
      <w:keepLines/>
      <w:spacing w:before="280" w:after="80" w:line="276" w:lineRule="auto"/>
      <w:outlineLvl w:val="2"/>
    </w:pPr>
    <w:rPr>
      <w:rFonts w:ascii="Calibri" w:eastAsia="Times New Roman" w:hAnsi="Calibri" w:cs="Calibri"/>
      <w:b/>
      <w:sz w:val="28"/>
      <w:szCs w:val="28"/>
    </w:rPr>
  </w:style>
  <w:style w:type="paragraph" w:styleId="4">
    <w:name w:val="heading 4"/>
    <w:basedOn w:val="a"/>
    <w:next w:val="a"/>
    <w:link w:val="40"/>
    <w:uiPriority w:val="9"/>
    <w:semiHidden/>
    <w:unhideWhenUsed/>
    <w:qFormat/>
    <w:rsid w:val="00367F3A"/>
    <w:pPr>
      <w:keepNext/>
      <w:keepLines/>
      <w:spacing w:before="240" w:after="40" w:line="276" w:lineRule="auto"/>
      <w:outlineLvl w:val="3"/>
    </w:pPr>
    <w:rPr>
      <w:rFonts w:ascii="Calibri" w:eastAsia="Times New Roman" w:hAnsi="Calibri" w:cs="Calibri"/>
      <w:b/>
      <w:sz w:val="24"/>
      <w:szCs w:val="24"/>
    </w:rPr>
  </w:style>
  <w:style w:type="paragraph" w:styleId="5">
    <w:name w:val="heading 5"/>
    <w:basedOn w:val="a"/>
    <w:next w:val="a"/>
    <w:link w:val="50"/>
    <w:uiPriority w:val="9"/>
    <w:semiHidden/>
    <w:unhideWhenUsed/>
    <w:qFormat/>
    <w:rsid w:val="00367F3A"/>
    <w:pPr>
      <w:keepNext/>
      <w:keepLines/>
      <w:spacing w:before="220" w:after="40" w:line="276" w:lineRule="auto"/>
      <w:outlineLvl w:val="4"/>
    </w:pPr>
    <w:rPr>
      <w:rFonts w:ascii="Calibri" w:eastAsia="Times New Roman" w:hAnsi="Calibri" w:cs="Calibri"/>
      <w:b/>
    </w:rPr>
  </w:style>
  <w:style w:type="paragraph" w:styleId="6">
    <w:name w:val="heading 6"/>
    <w:basedOn w:val="a"/>
    <w:next w:val="a"/>
    <w:link w:val="60"/>
    <w:uiPriority w:val="9"/>
    <w:semiHidden/>
    <w:unhideWhenUsed/>
    <w:qFormat/>
    <w:rsid w:val="00367F3A"/>
    <w:pPr>
      <w:keepNext/>
      <w:keepLines/>
      <w:spacing w:before="200" w:after="40" w:line="276" w:lineRule="auto"/>
      <w:outlineLvl w:val="5"/>
    </w:pPr>
    <w:rPr>
      <w:rFonts w:ascii="Calibri" w:eastAsia="Times New Roman"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420"/>
    <w:pPr>
      <w:widowControl w:val="0"/>
      <w:autoSpaceDE w:val="0"/>
      <w:autoSpaceDN w:val="0"/>
      <w:spacing w:after="0" w:line="240" w:lineRule="auto"/>
    </w:pPr>
    <w:rPr>
      <w:rFonts w:ascii="Arial" w:eastAsiaTheme="minorEastAsia" w:hAnsi="Arial" w:cs="Arial"/>
      <w:b/>
      <w:sz w:val="20"/>
      <w:lang w:eastAsia="ru-RU"/>
    </w:rPr>
  </w:style>
  <w:style w:type="paragraph" w:styleId="a3">
    <w:name w:val="footnote text"/>
    <w:basedOn w:val="a"/>
    <w:link w:val="a4"/>
    <w:uiPriority w:val="99"/>
    <w:unhideWhenUsed/>
    <w:rsid w:val="00721721"/>
    <w:rPr>
      <w:sz w:val="20"/>
      <w:szCs w:val="20"/>
    </w:rPr>
  </w:style>
  <w:style w:type="character" w:customStyle="1" w:styleId="a4">
    <w:name w:val="Текст сноски Знак"/>
    <w:basedOn w:val="a0"/>
    <w:link w:val="a3"/>
    <w:uiPriority w:val="99"/>
    <w:rsid w:val="00721721"/>
    <w:rPr>
      <w:rFonts w:eastAsiaTheme="minorEastAsia"/>
      <w:sz w:val="20"/>
      <w:szCs w:val="20"/>
      <w:lang w:eastAsia="ru-RU"/>
    </w:rPr>
  </w:style>
  <w:style w:type="character" w:styleId="a5">
    <w:name w:val="footnote reference"/>
    <w:basedOn w:val="a0"/>
    <w:uiPriority w:val="99"/>
    <w:semiHidden/>
    <w:unhideWhenUsed/>
    <w:rsid w:val="00721721"/>
    <w:rPr>
      <w:rFonts w:cs="Times New Roman"/>
      <w:vertAlign w:val="superscript"/>
    </w:rPr>
  </w:style>
  <w:style w:type="paragraph" w:styleId="a6">
    <w:name w:val="List Paragraph"/>
    <w:basedOn w:val="a"/>
    <w:uiPriority w:val="34"/>
    <w:qFormat/>
    <w:rsid w:val="00AC1EB8"/>
    <w:pPr>
      <w:ind w:left="720"/>
      <w:contextualSpacing/>
    </w:pPr>
  </w:style>
  <w:style w:type="paragraph" w:styleId="a7">
    <w:name w:val="header"/>
    <w:basedOn w:val="a"/>
    <w:link w:val="a8"/>
    <w:uiPriority w:val="99"/>
    <w:unhideWhenUsed/>
    <w:rsid w:val="004A4468"/>
    <w:pPr>
      <w:tabs>
        <w:tab w:val="center" w:pos="4677"/>
        <w:tab w:val="right" w:pos="9355"/>
      </w:tabs>
    </w:pPr>
  </w:style>
  <w:style w:type="character" w:customStyle="1" w:styleId="a8">
    <w:name w:val="Верхний колонтитул Знак"/>
    <w:basedOn w:val="a0"/>
    <w:link w:val="a7"/>
    <w:uiPriority w:val="99"/>
    <w:rsid w:val="004A4468"/>
    <w:rPr>
      <w:rFonts w:eastAsiaTheme="minorEastAsia"/>
      <w:lang w:eastAsia="ru-RU"/>
    </w:rPr>
  </w:style>
  <w:style w:type="paragraph" w:styleId="a9">
    <w:name w:val="footer"/>
    <w:basedOn w:val="a"/>
    <w:link w:val="aa"/>
    <w:uiPriority w:val="99"/>
    <w:unhideWhenUsed/>
    <w:rsid w:val="004A4468"/>
    <w:pPr>
      <w:tabs>
        <w:tab w:val="center" w:pos="4677"/>
        <w:tab w:val="right" w:pos="9355"/>
      </w:tabs>
    </w:pPr>
  </w:style>
  <w:style w:type="character" w:customStyle="1" w:styleId="aa">
    <w:name w:val="Нижний колонтитул Знак"/>
    <w:basedOn w:val="a0"/>
    <w:link w:val="a9"/>
    <w:uiPriority w:val="99"/>
    <w:rsid w:val="004A4468"/>
    <w:rPr>
      <w:rFonts w:eastAsiaTheme="minorEastAsia"/>
      <w:lang w:eastAsia="ru-RU"/>
    </w:rPr>
  </w:style>
  <w:style w:type="character" w:customStyle="1" w:styleId="10">
    <w:name w:val="Заголовок 1 Знак"/>
    <w:basedOn w:val="a0"/>
    <w:link w:val="1"/>
    <w:uiPriority w:val="9"/>
    <w:rsid w:val="00367F3A"/>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367F3A"/>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367F3A"/>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367F3A"/>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367F3A"/>
    <w:rPr>
      <w:rFonts w:ascii="Calibri" w:eastAsia="Times New Roman" w:hAnsi="Calibri" w:cs="Calibri"/>
      <w:b/>
      <w:lang w:eastAsia="ru-RU"/>
    </w:rPr>
  </w:style>
  <w:style w:type="character" w:customStyle="1" w:styleId="60">
    <w:name w:val="Заголовок 6 Знак"/>
    <w:basedOn w:val="a0"/>
    <w:link w:val="6"/>
    <w:uiPriority w:val="9"/>
    <w:semiHidden/>
    <w:rsid w:val="00367F3A"/>
    <w:rPr>
      <w:rFonts w:ascii="Calibri" w:eastAsia="Times New Roman" w:hAnsi="Calibri" w:cs="Calibri"/>
      <w:b/>
      <w:sz w:val="20"/>
      <w:szCs w:val="20"/>
      <w:lang w:eastAsia="ru-RU"/>
    </w:rPr>
  </w:style>
  <w:style w:type="numbering" w:customStyle="1" w:styleId="11">
    <w:name w:val="Нет списка1"/>
    <w:next w:val="a2"/>
    <w:uiPriority w:val="99"/>
    <w:semiHidden/>
    <w:unhideWhenUsed/>
    <w:rsid w:val="00367F3A"/>
  </w:style>
  <w:style w:type="character" w:styleId="ab">
    <w:name w:val="annotation reference"/>
    <w:basedOn w:val="a0"/>
    <w:uiPriority w:val="99"/>
    <w:semiHidden/>
    <w:unhideWhenUsed/>
    <w:rsid w:val="00367F3A"/>
    <w:rPr>
      <w:rFonts w:cs="Times New Roman"/>
      <w:sz w:val="16"/>
      <w:szCs w:val="16"/>
    </w:rPr>
  </w:style>
  <w:style w:type="paragraph" w:customStyle="1" w:styleId="12">
    <w:name w:val="Текст примечания1"/>
    <w:basedOn w:val="a"/>
    <w:next w:val="ac"/>
    <w:link w:val="ad"/>
    <w:uiPriority w:val="99"/>
    <w:unhideWhenUsed/>
    <w:rsid w:val="00367F3A"/>
    <w:pPr>
      <w:spacing w:after="200"/>
    </w:pPr>
    <w:rPr>
      <w:rFonts w:eastAsiaTheme="minorHAnsi" w:cs="Times New Roman"/>
      <w:sz w:val="20"/>
      <w:szCs w:val="20"/>
      <w:lang w:eastAsia="en-US"/>
    </w:rPr>
  </w:style>
  <w:style w:type="character" w:customStyle="1" w:styleId="ad">
    <w:name w:val="Текст примечания Знак"/>
    <w:basedOn w:val="a0"/>
    <w:link w:val="12"/>
    <w:uiPriority w:val="99"/>
    <w:locked/>
    <w:rsid w:val="00367F3A"/>
    <w:rPr>
      <w:rFonts w:cs="Times New Roman"/>
      <w:sz w:val="20"/>
      <w:szCs w:val="20"/>
    </w:rPr>
  </w:style>
  <w:style w:type="paragraph" w:customStyle="1" w:styleId="13">
    <w:name w:val="Тема примечания1"/>
    <w:basedOn w:val="ac"/>
    <w:next w:val="ac"/>
    <w:uiPriority w:val="99"/>
    <w:semiHidden/>
    <w:unhideWhenUsed/>
    <w:rsid w:val="00367F3A"/>
    <w:pPr>
      <w:spacing w:after="200"/>
    </w:pPr>
    <w:rPr>
      <w:rFonts w:eastAsia="Times New Roman" w:cs="Times New Roman"/>
      <w:b/>
      <w:bCs/>
      <w:lang w:eastAsia="en-US"/>
    </w:rPr>
  </w:style>
  <w:style w:type="character" w:customStyle="1" w:styleId="ae">
    <w:name w:val="Тема примечания Знак"/>
    <w:basedOn w:val="ad"/>
    <w:link w:val="af"/>
    <w:uiPriority w:val="99"/>
    <w:semiHidden/>
    <w:locked/>
    <w:rsid w:val="00367F3A"/>
    <w:rPr>
      <w:rFonts w:cs="Times New Roman"/>
      <w:b/>
      <w:bCs/>
      <w:sz w:val="20"/>
      <w:szCs w:val="20"/>
    </w:rPr>
  </w:style>
  <w:style w:type="paragraph" w:styleId="af0">
    <w:name w:val="Balloon Text"/>
    <w:basedOn w:val="a"/>
    <w:link w:val="af1"/>
    <w:uiPriority w:val="99"/>
    <w:semiHidden/>
    <w:unhideWhenUsed/>
    <w:rsid w:val="00367F3A"/>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367F3A"/>
    <w:rPr>
      <w:rFonts w:ascii="Tahoma" w:eastAsia="Times New Roman" w:hAnsi="Tahoma" w:cs="Tahoma"/>
      <w:sz w:val="16"/>
      <w:szCs w:val="16"/>
    </w:rPr>
  </w:style>
  <w:style w:type="paragraph" w:styleId="af2">
    <w:name w:val="Title"/>
    <w:basedOn w:val="a"/>
    <w:next w:val="a"/>
    <w:link w:val="af3"/>
    <w:uiPriority w:val="10"/>
    <w:qFormat/>
    <w:rsid w:val="00367F3A"/>
    <w:pPr>
      <w:keepNext/>
      <w:keepLines/>
      <w:spacing w:before="480" w:after="120" w:line="276" w:lineRule="auto"/>
    </w:pPr>
    <w:rPr>
      <w:rFonts w:ascii="Calibri" w:eastAsia="Times New Roman" w:hAnsi="Calibri" w:cs="Calibri"/>
      <w:b/>
      <w:sz w:val="72"/>
      <w:szCs w:val="72"/>
    </w:rPr>
  </w:style>
  <w:style w:type="character" w:customStyle="1" w:styleId="af3">
    <w:name w:val="Заголовок Знак"/>
    <w:basedOn w:val="a0"/>
    <w:link w:val="af2"/>
    <w:uiPriority w:val="10"/>
    <w:rsid w:val="00367F3A"/>
    <w:rPr>
      <w:rFonts w:ascii="Calibri" w:eastAsia="Times New Roman" w:hAnsi="Calibri" w:cs="Calibri"/>
      <w:b/>
      <w:sz w:val="72"/>
      <w:szCs w:val="72"/>
      <w:lang w:eastAsia="ru-RU"/>
    </w:rPr>
  </w:style>
  <w:style w:type="paragraph" w:styleId="af4">
    <w:name w:val="Subtitle"/>
    <w:basedOn w:val="a"/>
    <w:next w:val="a"/>
    <w:link w:val="af5"/>
    <w:uiPriority w:val="11"/>
    <w:qFormat/>
    <w:rsid w:val="00367F3A"/>
    <w:pPr>
      <w:keepNext/>
      <w:keepLines/>
      <w:spacing w:before="360" w:after="80" w:line="276" w:lineRule="auto"/>
    </w:pPr>
    <w:rPr>
      <w:rFonts w:ascii="Georgia" w:eastAsia="Times New Roman" w:hAnsi="Georgia" w:cs="Georgia"/>
      <w:i/>
      <w:color w:val="666666"/>
      <w:sz w:val="48"/>
      <w:szCs w:val="48"/>
    </w:rPr>
  </w:style>
  <w:style w:type="character" w:customStyle="1" w:styleId="af5">
    <w:name w:val="Подзаголовок Знак"/>
    <w:basedOn w:val="a0"/>
    <w:link w:val="af4"/>
    <w:uiPriority w:val="11"/>
    <w:rsid w:val="00367F3A"/>
    <w:rPr>
      <w:rFonts w:ascii="Georgia" w:eastAsia="Times New Roman" w:hAnsi="Georgia" w:cs="Georgia"/>
      <w:i/>
      <w:color w:val="666666"/>
      <w:sz w:val="48"/>
      <w:szCs w:val="48"/>
      <w:lang w:eastAsia="ru-RU"/>
    </w:rPr>
  </w:style>
  <w:style w:type="character" w:customStyle="1" w:styleId="14">
    <w:name w:val="Гиперссылка1"/>
    <w:basedOn w:val="a0"/>
    <w:uiPriority w:val="99"/>
    <w:unhideWhenUsed/>
    <w:rsid w:val="00367F3A"/>
    <w:rPr>
      <w:rFonts w:cs="Times New Roman"/>
      <w:color w:val="0000FF"/>
      <w:u w:val="single"/>
    </w:rPr>
  </w:style>
  <w:style w:type="paragraph" w:styleId="af6">
    <w:name w:val="Body Text"/>
    <w:basedOn w:val="a"/>
    <w:link w:val="af7"/>
    <w:uiPriority w:val="1"/>
    <w:qFormat/>
    <w:rsid w:val="00367F3A"/>
    <w:pPr>
      <w:widowControl w:val="0"/>
      <w:autoSpaceDE w:val="0"/>
      <w:autoSpaceDN w:val="0"/>
      <w:ind w:left="532"/>
      <w:jc w:val="both"/>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367F3A"/>
    <w:rPr>
      <w:rFonts w:ascii="Times New Roman" w:eastAsia="Times New Roman" w:hAnsi="Times New Roman" w:cs="Times New Roman"/>
      <w:sz w:val="24"/>
      <w:szCs w:val="24"/>
    </w:rPr>
  </w:style>
  <w:style w:type="character" w:customStyle="1" w:styleId="af8">
    <w:name w:val="Символ сноски"/>
    <w:rsid w:val="00367F3A"/>
    <w:rPr>
      <w:vertAlign w:val="superscript"/>
    </w:rPr>
  </w:style>
  <w:style w:type="character" w:customStyle="1" w:styleId="31">
    <w:name w:val="Знак сноски3"/>
    <w:rsid w:val="00367F3A"/>
    <w:rPr>
      <w:vertAlign w:val="superscript"/>
    </w:rPr>
  </w:style>
  <w:style w:type="character" w:customStyle="1" w:styleId="apple-converted-space">
    <w:name w:val="apple-converted-space"/>
    <w:rsid w:val="00367F3A"/>
  </w:style>
  <w:style w:type="character" w:customStyle="1" w:styleId="s6">
    <w:name w:val="s6"/>
    <w:basedOn w:val="a0"/>
    <w:rsid w:val="00367F3A"/>
    <w:rPr>
      <w:rFonts w:cs="Times New Roman"/>
    </w:rPr>
  </w:style>
  <w:style w:type="character" w:customStyle="1" w:styleId="s16">
    <w:name w:val="s16"/>
    <w:basedOn w:val="a0"/>
    <w:rsid w:val="00367F3A"/>
    <w:rPr>
      <w:rFonts w:cs="Times New Roman"/>
    </w:rPr>
  </w:style>
  <w:style w:type="paragraph" w:customStyle="1" w:styleId="15">
    <w:name w:val="Абзац списка1"/>
    <w:basedOn w:val="a"/>
    <w:rsid w:val="00367F3A"/>
    <w:pPr>
      <w:suppressAutoHyphens/>
      <w:ind w:left="720"/>
      <w:contextualSpacing/>
    </w:pPr>
    <w:rPr>
      <w:rFonts w:ascii="Times New Roman" w:eastAsia="Times New Roman" w:hAnsi="Times New Roman" w:cs="Times New Roman"/>
      <w:sz w:val="20"/>
      <w:szCs w:val="20"/>
      <w:lang w:eastAsia="zh-CN"/>
    </w:rPr>
  </w:style>
  <w:style w:type="paragraph" w:customStyle="1" w:styleId="16">
    <w:name w:val="Обычный (веб)1"/>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27">
    <w:name w:val="s27"/>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367F3A"/>
    <w:pPr>
      <w:suppressAutoHyphens/>
      <w:spacing w:before="280" w:after="280"/>
    </w:pPr>
    <w:rPr>
      <w:rFonts w:ascii="Times New Roman" w:eastAsia="Times New Roman" w:hAnsi="Times New Roman" w:cs="Times New Roman"/>
      <w:sz w:val="24"/>
      <w:szCs w:val="24"/>
      <w:lang w:eastAsia="zh-CN"/>
    </w:rPr>
  </w:style>
  <w:style w:type="paragraph" w:customStyle="1" w:styleId="s38">
    <w:name w:val="s38"/>
    <w:basedOn w:val="a"/>
    <w:rsid w:val="00367F3A"/>
    <w:pPr>
      <w:suppressAutoHyphens/>
      <w:spacing w:before="280" w:after="280"/>
    </w:pPr>
    <w:rPr>
      <w:rFonts w:ascii="Times New Roman" w:eastAsia="Times New Roman" w:hAnsi="Times New Roman" w:cs="Times New Roman"/>
      <w:sz w:val="24"/>
      <w:szCs w:val="24"/>
      <w:lang w:eastAsia="zh-CN"/>
    </w:rPr>
  </w:style>
  <w:style w:type="table" w:customStyle="1" w:styleId="17">
    <w:name w:val="Сетка таблицы1"/>
    <w:basedOn w:val="a1"/>
    <w:next w:val="af9"/>
    <w:uiPriority w:val="39"/>
    <w:rsid w:val="00367F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367F3A"/>
    <w:rPr>
      <w:rFonts w:ascii="Calibri" w:eastAsia="Times New Roman" w:hAnsi="Calibri" w:cs="Calibri"/>
      <w:lang w:eastAsia="ru-RU"/>
    </w:rPr>
  </w:style>
  <w:style w:type="character" w:styleId="afa">
    <w:name w:val="Strong"/>
    <w:basedOn w:val="a0"/>
    <w:uiPriority w:val="22"/>
    <w:qFormat/>
    <w:rsid w:val="00367F3A"/>
    <w:rPr>
      <w:rFonts w:cs="Times New Roman"/>
      <w:b/>
      <w:bCs/>
    </w:rPr>
  </w:style>
  <w:style w:type="character" w:customStyle="1" w:styleId="mw-page-title-main">
    <w:name w:val="mw-page-title-main"/>
    <w:basedOn w:val="a0"/>
    <w:rsid w:val="00367F3A"/>
    <w:rPr>
      <w:rFonts w:cs="Times New Roman"/>
    </w:rPr>
  </w:style>
  <w:style w:type="character" w:customStyle="1" w:styleId="no-wikidata">
    <w:name w:val="no-wikidata"/>
    <w:basedOn w:val="a0"/>
    <w:rsid w:val="00367F3A"/>
    <w:rPr>
      <w:rFonts w:cs="Times New Roman"/>
    </w:rPr>
  </w:style>
  <w:style w:type="character" w:customStyle="1" w:styleId="stylesbracketszruuj">
    <w:name w:val="styles_brackets__zruuj"/>
    <w:basedOn w:val="a0"/>
    <w:rsid w:val="00367F3A"/>
    <w:rPr>
      <w:rFonts w:cs="Times New Roman"/>
    </w:rPr>
  </w:style>
  <w:style w:type="paragraph" w:styleId="afb">
    <w:name w:val="Normal (Web)"/>
    <w:basedOn w:val="a"/>
    <w:uiPriority w:val="99"/>
    <w:unhideWhenUsed/>
    <w:rsid w:val="00367F3A"/>
    <w:pPr>
      <w:spacing w:before="100" w:beforeAutospacing="1" w:after="100" w:afterAutospacing="1"/>
    </w:pPr>
    <w:rPr>
      <w:rFonts w:ascii="Times New Roman" w:eastAsia="Times New Roman" w:hAnsi="Times New Roman" w:cs="Times New Roman"/>
      <w:sz w:val="24"/>
      <w:szCs w:val="24"/>
    </w:rPr>
  </w:style>
  <w:style w:type="character" w:styleId="afc">
    <w:name w:val="Emphasis"/>
    <w:basedOn w:val="a0"/>
    <w:uiPriority w:val="20"/>
    <w:qFormat/>
    <w:rsid w:val="00367F3A"/>
    <w:rPr>
      <w:rFonts w:cs="Times New Roman"/>
      <w:i/>
      <w:iCs/>
    </w:rPr>
  </w:style>
  <w:style w:type="paragraph" w:customStyle="1" w:styleId="310">
    <w:name w:val="Основной текст 31"/>
    <w:basedOn w:val="a"/>
    <w:next w:val="32"/>
    <w:link w:val="33"/>
    <w:uiPriority w:val="99"/>
    <w:semiHidden/>
    <w:unhideWhenUsed/>
    <w:rsid w:val="00367F3A"/>
    <w:pPr>
      <w:spacing w:after="120" w:line="276" w:lineRule="auto"/>
    </w:pPr>
    <w:rPr>
      <w:rFonts w:eastAsiaTheme="minorHAnsi" w:cs="Times New Roman"/>
      <w:sz w:val="16"/>
      <w:szCs w:val="16"/>
      <w:lang w:eastAsia="en-US"/>
    </w:rPr>
  </w:style>
  <w:style w:type="character" w:customStyle="1" w:styleId="33">
    <w:name w:val="Основной текст 3 Знак"/>
    <w:basedOn w:val="a0"/>
    <w:link w:val="310"/>
    <w:uiPriority w:val="99"/>
    <w:semiHidden/>
    <w:locked/>
    <w:rsid w:val="00367F3A"/>
    <w:rPr>
      <w:rFonts w:cs="Times New Roman"/>
      <w:sz w:val="16"/>
      <w:szCs w:val="16"/>
    </w:rPr>
  </w:style>
  <w:style w:type="paragraph" w:customStyle="1" w:styleId="21">
    <w:name w:val="Основной текст 21"/>
    <w:basedOn w:val="a"/>
    <w:next w:val="22"/>
    <w:link w:val="23"/>
    <w:uiPriority w:val="99"/>
    <w:semiHidden/>
    <w:unhideWhenUsed/>
    <w:rsid w:val="00367F3A"/>
    <w:pPr>
      <w:spacing w:after="120" w:line="480" w:lineRule="auto"/>
    </w:pPr>
    <w:rPr>
      <w:rFonts w:eastAsiaTheme="minorHAnsi" w:cs="Times New Roman"/>
      <w:lang w:eastAsia="en-US"/>
    </w:rPr>
  </w:style>
  <w:style w:type="character" w:customStyle="1" w:styleId="23">
    <w:name w:val="Основной текст 2 Знак"/>
    <w:basedOn w:val="a0"/>
    <w:link w:val="21"/>
    <w:uiPriority w:val="99"/>
    <w:semiHidden/>
    <w:locked/>
    <w:rsid w:val="00367F3A"/>
    <w:rPr>
      <w:rFonts w:cs="Times New Roman"/>
    </w:rPr>
  </w:style>
  <w:style w:type="character" w:customStyle="1" w:styleId="afd">
    <w:name w:val="Основной Знак"/>
    <w:link w:val="afe"/>
    <w:locked/>
    <w:rsid w:val="00367F3A"/>
    <w:rPr>
      <w:rFonts w:ascii="NewtonCSanPin" w:hAnsi="NewtonCSanPin"/>
      <w:color w:val="000000"/>
      <w:sz w:val="21"/>
    </w:rPr>
  </w:style>
  <w:style w:type="paragraph" w:customStyle="1" w:styleId="afe">
    <w:name w:val="Основной"/>
    <w:basedOn w:val="a"/>
    <w:link w:val="afd"/>
    <w:rsid w:val="00367F3A"/>
    <w:pPr>
      <w:autoSpaceDE w:val="0"/>
      <w:autoSpaceDN w:val="0"/>
      <w:adjustRightInd w:val="0"/>
      <w:spacing w:line="214" w:lineRule="atLeast"/>
      <w:ind w:firstLine="283"/>
      <w:jc w:val="both"/>
    </w:pPr>
    <w:rPr>
      <w:rFonts w:ascii="NewtonCSanPin" w:eastAsiaTheme="minorHAnsi" w:hAnsi="NewtonCSanPin"/>
      <w:color w:val="000000"/>
      <w:sz w:val="21"/>
      <w:lang w:eastAsia="en-US"/>
    </w:rPr>
  </w:style>
  <w:style w:type="character" w:customStyle="1" w:styleId="FontStyle56">
    <w:name w:val="Font Style56"/>
    <w:rsid w:val="00367F3A"/>
    <w:rPr>
      <w:rFonts w:ascii="Times New Roman" w:hAnsi="Times New Roman"/>
      <w:sz w:val="12"/>
    </w:rPr>
  </w:style>
  <w:style w:type="paragraph" w:customStyle="1" w:styleId="19">
    <w:name w:val="Текст концевой сноски1"/>
    <w:basedOn w:val="a"/>
    <w:next w:val="aff"/>
    <w:link w:val="aff0"/>
    <w:uiPriority w:val="99"/>
    <w:semiHidden/>
    <w:unhideWhenUsed/>
    <w:rsid w:val="00367F3A"/>
    <w:rPr>
      <w:rFonts w:eastAsiaTheme="minorHAnsi" w:cs="Times New Roman"/>
      <w:sz w:val="20"/>
      <w:szCs w:val="20"/>
      <w:lang w:eastAsia="en-US"/>
    </w:rPr>
  </w:style>
  <w:style w:type="character" w:customStyle="1" w:styleId="aff0">
    <w:name w:val="Текст концевой сноски Знак"/>
    <w:basedOn w:val="a0"/>
    <w:link w:val="19"/>
    <w:uiPriority w:val="99"/>
    <w:semiHidden/>
    <w:locked/>
    <w:rsid w:val="00367F3A"/>
    <w:rPr>
      <w:rFonts w:cs="Times New Roman"/>
      <w:sz w:val="20"/>
      <w:szCs w:val="20"/>
    </w:rPr>
  </w:style>
  <w:style w:type="character" w:styleId="aff1">
    <w:name w:val="endnote reference"/>
    <w:basedOn w:val="a0"/>
    <w:uiPriority w:val="99"/>
    <w:semiHidden/>
    <w:unhideWhenUsed/>
    <w:rsid w:val="00367F3A"/>
    <w:rPr>
      <w:rFonts w:cs="Times New Roman"/>
      <w:vertAlign w:val="superscript"/>
    </w:rPr>
  </w:style>
  <w:style w:type="character" w:customStyle="1" w:styleId="UnresolvedMention">
    <w:name w:val="Unresolved Mention"/>
    <w:basedOn w:val="a0"/>
    <w:uiPriority w:val="99"/>
    <w:semiHidden/>
    <w:unhideWhenUsed/>
    <w:rsid w:val="00367F3A"/>
    <w:rPr>
      <w:rFonts w:cs="Times New Roman"/>
      <w:color w:val="605E5C"/>
      <w:shd w:val="clear" w:color="auto" w:fill="E1DFDD"/>
    </w:rPr>
  </w:style>
  <w:style w:type="paragraph" w:styleId="ac">
    <w:name w:val="annotation text"/>
    <w:basedOn w:val="a"/>
    <w:link w:val="1a"/>
    <w:uiPriority w:val="99"/>
    <w:semiHidden/>
    <w:unhideWhenUsed/>
    <w:rsid w:val="00367F3A"/>
    <w:rPr>
      <w:sz w:val="20"/>
      <w:szCs w:val="20"/>
    </w:rPr>
  </w:style>
  <w:style w:type="character" w:customStyle="1" w:styleId="1a">
    <w:name w:val="Текст примечания Знак1"/>
    <w:basedOn w:val="a0"/>
    <w:link w:val="ac"/>
    <w:uiPriority w:val="99"/>
    <w:semiHidden/>
    <w:rsid w:val="00367F3A"/>
    <w:rPr>
      <w:rFonts w:eastAsiaTheme="minorEastAsia"/>
      <w:sz w:val="20"/>
      <w:szCs w:val="20"/>
      <w:lang w:eastAsia="ru-RU"/>
    </w:rPr>
  </w:style>
  <w:style w:type="paragraph" w:styleId="af">
    <w:name w:val="annotation subject"/>
    <w:basedOn w:val="ac"/>
    <w:next w:val="ac"/>
    <w:link w:val="ae"/>
    <w:uiPriority w:val="99"/>
    <w:semiHidden/>
    <w:unhideWhenUsed/>
    <w:rsid w:val="00367F3A"/>
    <w:rPr>
      <w:rFonts w:eastAsiaTheme="minorHAnsi" w:cs="Times New Roman"/>
      <w:b/>
      <w:bCs/>
      <w:lang w:eastAsia="en-US"/>
    </w:rPr>
  </w:style>
  <w:style w:type="character" w:customStyle="1" w:styleId="1b">
    <w:name w:val="Тема примечания Знак1"/>
    <w:basedOn w:val="1a"/>
    <w:uiPriority w:val="99"/>
    <w:semiHidden/>
    <w:rsid w:val="00367F3A"/>
    <w:rPr>
      <w:rFonts w:eastAsiaTheme="minorEastAsia"/>
      <w:b/>
      <w:bCs/>
      <w:sz w:val="20"/>
      <w:szCs w:val="20"/>
      <w:lang w:eastAsia="ru-RU"/>
    </w:rPr>
  </w:style>
  <w:style w:type="character" w:styleId="aff2">
    <w:name w:val="Hyperlink"/>
    <w:basedOn w:val="a0"/>
    <w:uiPriority w:val="99"/>
    <w:semiHidden/>
    <w:unhideWhenUsed/>
    <w:rsid w:val="00367F3A"/>
    <w:rPr>
      <w:color w:val="0563C1" w:themeColor="hyperlink"/>
      <w:u w:val="single"/>
    </w:rPr>
  </w:style>
  <w:style w:type="table" w:styleId="af9">
    <w:name w:val="Table Grid"/>
    <w:basedOn w:val="a1"/>
    <w:uiPriority w:val="59"/>
    <w:rsid w:val="0036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11"/>
    <w:uiPriority w:val="99"/>
    <w:semiHidden/>
    <w:unhideWhenUsed/>
    <w:rsid w:val="00367F3A"/>
    <w:pPr>
      <w:spacing w:after="120"/>
    </w:pPr>
    <w:rPr>
      <w:sz w:val="16"/>
      <w:szCs w:val="16"/>
    </w:rPr>
  </w:style>
  <w:style w:type="character" w:customStyle="1" w:styleId="311">
    <w:name w:val="Основной текст 3 Знак1"/>
    <w:basedOn w:val="a0"/>
    <w:link w:val="32"/>
    <w:uiPriority w:val="99"/>
    <w:semiHidden/>
    <w:rsid w:val="00367F3A"/>
    <w:rPr>
      <w:rFonts w:eastAsiaTheme="minorEastAsia"/>
      <w:sz w:val="16"/>
      <w:szCs w:val="16"/>
      <w:lang w:eastAsia="ru-RU"/>
    </w:rPr>
  </w:style>
  <w:style w:type="paragraph" w:styleId="22">
    <w:name w:val="Body Text 2"/>
    <w:basedOn w:val="a"/>
    <w:link w:val="210"/>
    <w:uiPriority w:val="99"/>
    <w:semiHidden/>
    <w:unhideWhenUsed/>
    <w:rsid w:val="00367F3A"/>
    <w:pPr>
      <w:spacing w:after="120" w:line="480" w:lineRule="auto"/>
    </w:pPr>
  </w:style>
  <w:style w:type="character" w:customStyle="1" w:styleId="210">
    <w:name w:val="Основной текст 2 Знак1"/>
    <w:basedOn w:val="a0"/>
    <w:link w:val="22"/>
    <w:uiPriority w:val="99"/>
    <w:semiHidden/>
    <w:rsid w:val="00367F3A"/>
    <w:rPr>
      <w:rFonts w:eastAsiaTheme="minorEastAsia"/>
      <w:lang w:eastAsia="ru-RU"/>
    </w:rPr>
  </w:style>
  <w:style w:type="paragraph" w:styleId="aff">
    <w:name w:val="endnote text"/>
    <w:basedOn w:val="a"/>
    <w:link w:val="1c"/>
    <w:uiPriority w:val="99"/>
    <w:semiHidden/>
    <w:unhideWhenUsed/>
    <w:rsid w:val="00367F3A"/>
    <w:rPr>
      <w:sz w:val="20"/>
      <w:szCs w:val="20"/>
    </w:rPr>
  </w:style>
  <w:style w:type="character" w:customStyle="1" w:styleId="1c">
    <w:name w:val="Текст концевой сноски Знак1"/>
    <w:basedOn w:val="a0"/>
    <w:link w:val="aff"/>
    <w:uiPriority w:val="99"/>
    <w:semiHidden/>
    <w:rsid w:val="00367F3A"/>
    <w:rPr>
      <w:rFonts w:eastAsiaTheme="minorEastAsia"/>
      <w:sz w:val="20"/>
      <w:szCs w:val="20"/>
      <w:lang w:eastAsia="ru-RU"/>
    </w:rPr>
  </w:style>
  <w:style w:type="paragraph" w:styleId="aff3">
    <w:name w:val="No Spacing"/>
    <w:link w:val="aff4"/>
    <w:uiPriority w:val="1"/>
    <w:qFormat/>
    <w:rsid w:val="00830922"/>
    <w:pPr>
      <w:spacing w:after="0" w:line="240" w:lineRule="auto"/>
    </w:pPr>
    <w:rPr>
      <w:rFonts w:ascii="Times New Roman" w:eastAsiaTheme="minorEastAsia" w:hAnsi="Times New Roman" w:cs="Times New Roman"/>
      <w:sz w:val="24"/>
      <w:szCs w:val="24"/>
      <w:lang w:eastAsia="ru-RU"/>
    </w:rPr>
  </w:style>
  <w:style w:type="character" w:customStyle="1" w:styleId="aff4">
    <w:name w:val="Без интервала Знак"/>
    <w:link w:val="aff3"/>
    <w:uiPriority w:val="1"/>
    <w:locked/>
    <w:rsid w:val="00830922"/>
    <w:rPr>
      <w:rFonts w:ascii="Times New Roman" w:eastAsiaTheme="minorEastAsia" w:hAnsi="Times New Roman" w:cs="Times New Roman"/>
      <w:sz w:val="24"/>
      <w:szCs w:val="24"/>
      <w:lang w:eastAsia="ru-RU"/>
    </w:rPr>
  </w:style>
  <w:style w:type="paragraph" w:customStyle="1" w:styleId="34">
    <w:name w:val="Основной текст3"/>
    <w:basedOn w:val="a"/>
    <w:rsid w:val="00830922"/>
    <w:pPr>
      <w:shd w:val="clear" w:color="auto" w:fill="FFFFFF"/>
      <w:spacing w:before="240" w:line="274" w:lineRule="exact"/>
      <w:ind w:hanging="600"/>
    </w:pPr>
    <w:rPr>
      <w:rFonts w:ascii="Times New Roman" w:eastAsia="Times New Roman" w:hAnsi="Times New Roman" w:cs="Times New Roman"/>
      <w:sz w:val="23"/>
      <w:szCs w:val="23"/>
    </w:rPr>
  </w:style>
  <w:style w:type="character" w:customStyle="1" w:styleId="1d">
    <w:name w:val="Заголовок №1_"/>
    <w:basedOn w:val="a0"/>
    <w:link w:val="1e"/>
    <w:rsid w:val="00830922"/>
    <w:rPr>
      <w:rFonts w:ascii="Times New Roman" w:eastAsia="Times New Roman" w:hAnsi="Times New Roman" w:cs="Times New Roman"/>
      <w:sz w:val="23"/>
      <w:szCs w:val="23"/>
      <w:shd w:val="clear" w:color="auto" w:fill="FFFFFF"/>
    </w:rPr>
  </w:style>
  <w:style w:type="paragraph" w:customStyle="1" w:styleId="1e">
    <w:name w:val="Заголовок №1"/>
    <w:basedOn w:val="a"/>
    <w:link w:val="1d"/>
    <w:rsid w:val="00830922"/>
    <w:pPr>
      <w:shd w:val="clear" w:color="auto" w:fill="FFFFFF"/>
      <w:spacing w:before="240" w:after="60" w:line="0" w:lineRule="atLeast"/>
      <w:jc w:val="center"/>
      <w:outlineLvl w:val="0"/>
    </w:pPr>
    <w:rPr>
      <w:rFonts w:ascii="Times New Roman" w:eastAsia="Times New Roman" w:hAnsi="Times New Roman" w:cs="Times New Roman"/>
      <w:sz w:val="23"/>
      <w:szCs w:val="23"/>
      <w:lang w:eastAsia="en-US"/>
    </w:rPr>
  </w:style>
  <w:style w:type="table" w:customStyle="1" w:styleId="24">
    <w:name w:val="Сетка таблицы2"/>
    <w:basedOn w:val="a1"/>
    <w:next w:val="af9"/>
    <w:uiPriority w:val="59"/>
    <w:rsid w:val="00C90D0F"/>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pdo.ru/razdel-federalnaya-programma-do__trashed/czelevoj-razdel-federalnoj-programmy/" TargetMode="External"/><Relationship Id="rId18" Type="http://schemas.openxmlformats.org/officeDocument/2006/relationships/hyperlink" Target="https://fopdo.ru/soczialno-kommunikativnoe-razvitie/" TargetMode="External"/><Relationship Id="rId26" Type="http://schemas.openxmlformats.org/officeDocument/2006/relationships/hyperlink" Target="https://fopdo.ru/soderzhatelnyj-razdel-poznavatelnoe-razvitie/" TargetMode="External"/><Relationship Id="rId39" Type="http://schemas.openxmlformats.org/officeDocument/2006/relationships/hyperlink" Target="https://fopdo.ru/soderzhatelnyj-razdel-fop-do-fizicheskoe-razvitie/" TargetMode="External"/><Relationship Id="rId21" Type="http://schemas.openxmlformats.org/officeDocument/2006/relationships/hyperlink" Target="https://fopdo.ru/soderzhatelnyj-razdel-poznavatelnoe-razvitie/" TargetMode="External"/><Relationship Id="rId34" Type="http://schemas.openxmlformats.org/officeDocument/2006/relationships/hyperlink" Target="https://fopdo.ru/soderzhatelnyj-razdel-rechevoe-razvitie/" TargetMode="External"/><Relationship Id="rId42" Type="http://schemas.openxmlformats.org/officeDocument/2006/relationships/hyperlink" Target="consultantplus://offline/ref=5DFB1B2E5D2A5EDC5828243902FA8F8564F898592A1868297403FBD41E2FF28160228D26502A84C8CA78C4480EDDE00AE389660A4A7623FEJ5v7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pdo.ru/soczialno-kommunikativnoe-razvitie/" TargetMode="External"/><Relationship Id="rId29" Type="http://schemas.openxmlformats.org/officeDocument/2006/relationships/hyperlink" Target="https://fopdo.ru/soderzhatelnyj-razdel-rechevoe-razvi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pdo.ru/razdel-federalnaya-programma-do__trashed/czelevoj-razdel-federalnoj-programmy/" TargetMode="External"/><Relationship Id="rId24" Type="http://schemas.openxmlformats.org/officeDocument/2006/relationships/hyperlink" Target="https://fopdo.ru/soderzhatelnyj-razdel-poznavatelnoe-razvitie/" TargetMode="External"/><Relationship Id="rId32" Type="http://schemas.openxmlformats.org/officeDocument/2006/relationships/hyperlink" Target="https://fopdo.ru/soderzhatelnyj-razdel-rechevoe-razvitie/" TargetMode="External"/><Relationship Id="rId37" Type="http://schemas.openxmlformats.org/officeDocument/2006/relationships/hyperlink" Target="https://fopdo.ru/soderzhatelnyj-razdel-fop-do-fizicheskoe-razvitie/" TargetMode="External"/><Relationship Id="rId40" Type="http://schemas.openxmlformats.org/officeDocument/2006/relationships/hyperlink" Target="https://fopdo.ru/soderzhatelnyj-razdel-fop-do-fizicheskoe-razviti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pdo.ru/soczialno-kommunikativnoe-razvitie/" TargetMode="External"/><Relationship Id="rId23" Type="http://schemas.openxmlformats.org/officeDocument/2006/relationships/hyperlink" Target="https://fopdo.ru/soderzhatelnyj-razdel-poznavatelnoe-razvitie/" TargetMode="External"/><Relationship Id="rId28" Type="http://schemas.openxmlformats.org/officeDocument/2006/relationships/hyperlink" Target="https://fopdo.ru/soderzhatelnyj-razdel-rechevoe-razvitie/" TargetMode="External"/><Relationship Id="rId36" Type="http://schemas.openxmlformats.org/officeDocument/2006/relationships/hyperlink" Target="https://fopdo.ru/soderzhatelnyj-razdel-fop-do-fizicheskoe-razvitie/" TargetMode="External"/><Relationship Id="rId10" Type="http://schemas.openxmlformats.org/officeDocument/2006/relationships/hyperlink" Target="https://fopdo.ru/razdel-federalnaya-programma-do__trashed/czelevoj-razdel-federalnoj-programmy/" TargetMode="External"/><Relationship Id="rId19" Type="http://schemas.openxmlformats.org/officeDocument/2006/relationships/hyperlink" Target="https://fopdo.ru/soczialno-kommunikativnoe-razvitie/" TargetMode="External"/><Relationship Id="rId31" Type="http://schemas.openxmlformats.org/officeDocument/2006/relationships/hyperlink" Target="https://fopdo.ru/soderzhatelnyj-razdel-rechevoe-razviti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pdo.ru/razdel-federalnaya-programma-do__trashed/czelevoj-razdel-federalnoj-programmy/" TargetMode="External"/><Relationship Id="rId14" Type="http://schemas.openxmlformats.org/officeDocument/2006/relationships/hyperlink" Target="https://fopdo.ru/soczialno-kommunikativnoe-razvitie/" TargetMode="External"/><Relationship Id="rId22" Type="http://schemas.openxmlformats.org/officeDocument/2006/relationships/hyperlink" Target="https://fopdo.ru/soderzhatelnyj-razdel-poznavatelnoe-razvitie/" TargetMode="External"/><Relationship Id="rId27" Type="http://schemas.openxmlformats.org/officeDocument/2006/relationships/hyperlink" Target="https://fopdo.ru/soderzhatelnyj-razdel-poznavatelnoe-razvitie/" TargetMode="External"/><Relationship Id="rId30" Type="http://schemas.openxmlformats.org/officeDocument/2006/relationships/hyperlink" Target="https://fopdo.ru/soderzhatelnyj-razdel-rechevoe-razvitie/" TargetMode="External"/><Relationship Id="rId35" Type="http://schemas.openxmlformats.org/officeDocument/2006/relationships/hyperlink" Target="https://fopdo.ru/soderzhatelnyj-razdel-fop-do-fizicheskoe-razvitie/" TargetMode="External"/><Relationship Id="rId43" Type="http://schemas.openxmlformats.org/officeDocument/2006/relationships/image" Target="media/image1.png"/><Relationship Id="rId8" Type="http://schemas.openxmlformats.org/officeDocument/2006/relationships/hyperlink" Target="https://fopdo.ru/razdel-federalnaya-programma-do__trashed/czelevoj-razdel-federalnoj-programmy/" TargetMode="External"/><Relationship Id="rId3" Type="http://schemas.openxmlformats.org/officeDocument/2006/relationships/styles" Target="styles.xml"/><Relationship Id="rId12" Type="http://schemas.openxmlformats.org/officeDocument/2006/relationships/hyperlink" Target="https://fopdo.ru/razdel-federalnaya-programma-do__trashed/czelevoj-razdel-federalnoj-programmy/" TargetMode="External"/><Relationship Id="rId17" Type="http://schemas.openxmlformats.org/officeDocument/2006/relationships/hyperlink" Target="https://fopdo.ru/soczialno-kommunikativnoe-razvitie/" TargetMode="External"/><Relationship Id="rId25" Type="http://schemas.openxmlformats.org/officeDocument/2006/relationships/hyperlink" Target="https://fopdo.ru/soderzhatelnyj-razdel-poznavatelnoe-razvitie/" TargetMode="External"/><Relationship Id="rId33" Type="http://schemas.openxmlformats.org/officeDocument/2006/relationships/hyperlink" Target="https://fopdo.ru/soderzhatelnyj-razdel-rechevoe-razvitie/" TargetMode="External"/><Relationship Id="rId38" Type="http://schemas.openxmlformats.org/officeDocument/2006/relationships/hyperlink" Target="https://fopdo.ru/soderzhatelnyj-razdel-fop-do-fizicheskoe-razvitie/" TargetMode="External"/><Relationship Id="rId46" Type="http://schemas.openxmlformats.org/officeDocument/2006/relationships/theme" Target="theme/theme1.xml"/><Relationship Id="rId20" Type="http://schemas.openxmlformats.org/officeDocument/2006/relationships/hyperlink" Target="https://fopdo.ru/soczialno-kommunikativnoe-razvitie/" TargetMode="External"/><Relationship Id="rId41" Type="http://schemas.openxmlformats.org/officeDocument/2006/relationships/hyperlink" Target="https://fopdo.ru/soderzhatelnyj-razdel-fop-do-fizicheskoe-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3FEB-B1C8-4909-82F0-B8ED4DAB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2777</TotalTime>
  <Pages>1</Pages>
  <Words>63424</Words>
  <Characters>361523</Characters>
  <Application>Microsoft Office Word</Application>
  <DocSecurity>0</DocSecurity>
  <Lines>3012</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Илюхина</dc:creator>
  <cp:lastModifiedBy>B1</cp:lastModifiedBy>
  <cp:revision>30</cp:revision>
  <cp:lastPrinted>2023-11-01T18:26:00Z</cp:lastPrinted>
  <dcterms:created xsi:type="dcterms:W3CDTF">2023-04-29T05:14:00Z</dcterms:created>
  <dcterms:modified xsi:type="dcterms:W3CDTF">2023-11-01T18:30:00Z</dcterms:modified>
</cp:coreProperties>
</file>