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DA914" w14:textId="77777777" w:rsidR="00A6328F" w:rsidRPr="000F7241" w:rsidRDefault="00A6328F" w:rsidP="004E662C">
      <w:pPr>
        <w:spacing w:line="480" w:lineRule="auto"/>
        <w:jc w:val="center"/>
        <w:rPr>
          <w:rFonts w:ascii="Times New Roman" w:eastAsia="Times New Roman" w:hAnsi="Times New Roman" w:cs="Times New Roman"/>
          <w:b/>
          <w:sz w:val="24"/>
          <w:szCs w:val="24"/>
          <w:lang w:eastAsia="en-US"/>
        </w:rPr>
      </w:pPr>
      <w:bookmarkStart w:id="0" w:name="_Hlk133650316"/>
      <w:r w:rsidRPr="000F7241">
        <w:rPr>
          <w:rFonts w:ascii="Times New Roman" w:eastAsia="Times New Roman" w:hAnsi="Times New Roman" w:cs="Times New Roman"/>
          <w:b/>
          <w:sz w:val="24"/>
          <w:szCs w:val="24"/>
          <w:lang w:eastAsia="en-US"/>
        </w:rPr>
        <w:t>СОДЕРЖАНИЕ</w:t>
      </w:r>
    </w:p>
    <w:p w14:paraId="0FBC2E99" w14:textId="37879651" w:rsidR="00A6328F" w:rsidRPr="000F7241" w:rsidRDefault="00A6328F" w:rsidP="004E662C">
      <w:pPr>
        <w:spacing w:line="480"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sz w:val="24"/>
          <w:szCs w:val="24"/>
          <w:lang w:eastAsia="en-US"/>
        </w:rPr>
        <w:t xml:space="preserve"> Введение…………</w:t>
      </w:r>
      <w:r w:rsidR="004E662C">
        <w:rPr>
          <w:rFonts w:ascii="Times New Roman" w:eastAsia="Times New Roman" w:hAnsi="Times New Roman" w:cs="Times New Roman"/>
          <w:sz w:val="24"/>
          <w:szCs w:val="24"/>
          <w:lang w:eastAsia="en-US"/>
        </w:rPr>
        <w:t>………………………………………………………………………………2</w:t>
      </w:r>
    </w:p>
    <w:p w14:paraId="41545E40" w14:textId="7EFA601B" w:rsidR="00A6328F" w:rsidRPr="000F7241" w:rsidRDefault="00A6328F" w:rsidP="004E662C">
      <w:pPr>
        <w:pStyle w:val="a6"/>
        <w:numPr>
          <w:ilvl w:val="0"/>
          <w:numId w:val="2"/>
        </w:numPr>
        <w:spacing w:line="480" w:lineRule="auto"/>
        <w:ind w:left="284" w:hanging="338"/>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ЦЕЛЕВОЙ РАЗДЕЛ ОБРАЗОВАТЕЛЬНОЙ  ПРОГРАММЫ……………………............</w:t>
      </w:r>
      <w:r w:rsidR="00CB1D76">
        <w:rPr>
          <w:rFonts w:ascii="Times New Roman" w:eastAsia="Times New Roman" w:hAnsi="Times New Roman" w:cs="Times New Roman"/>
          <w:sz w:val="24"/>
          <w:szCs w:val="24"/>
          <w:lang w:eastAsia="en-US"/>
        </w:rPr>
        <w:t>4</w:t>
      </w:r>
    </w:p>
    <w:p w14:paraId="5CB09FB4" w14:textId="1DAD4B66"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Пояснительная запи</w:t>
      </w:r>
      <w:r w:rsidR="00CB1D76">
        <w:rPr>
          <w:rFonts w:ascii="Times New Roman" w:eastAsia="Times New Roman" w:hAnsi="Times New Roman" w:cs="Times New Roman"/>
          <w:sz w:val="24"/>
          <w:szCs w:val="24"/>
          <w:lang w:eastAsia="en-US"/>
        </w:rPr>
        <w:t>ска………………………………………………………………………4</w:t>
      </w:r>
    </w:p>
    <w:p w14:paraId="7EEBB027" w14:textId="40EDDA74"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Планируемые результаты ре</w:t>
      </w:r>
      <w:r w:rsidR="00A13E27">
        <w:rPr>
          <w:rFonts w:ascii="Times New Roman" w:eastAsia="Times New Roman" w:hAnsi="Times New Roman" w:cs="Times New Roman"/>
          <w:sz w:val="24"/>
          <w:szCs w:val="24"/>
          <w:lang w:eastAsia="en-US"/>
        </w:rPr>
        <w:t>ализации  ОП…………………………………………………5</w:t>
      </w:r>
    </w:p>
    <w:p w14:paraId="32D1BA5C" w14:textId="5B1E584E"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Педагогическая диагностика достижения</w:t>
      </w:r>
      <w:r w:rsidR="00A13E27">
        <w:rPr>
          <w:rFonts w:ascii="Times New Roman" w:eastAsia="Times New Roman" w:hAnsi="Times New Roman" w:cs="Times New Roman"/>
          <w:sz w:val="24"/>
          <w:szCs w:val="24"/>
          <w:lang w:eastAsia="en-US"/>
        </w:rPr>
        <w:t xml:space="preserve"> планируемых результатов…………………..15</w:t>
      </w:r>
    </w:p>
    <w:p w14:paraId="32E72E5E" w14:textId="0A66BEA0" w:rsidR="00A6328F" w:rsidRPr="000F7241" w:rsidRDefault="00A6328F" w:rsidP="004E662C">
      <w:pPr>
        <w:pStyle w:val="a6"/>
        <w:numPr>
          <w:ilvl w:val="0"/>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СОДЕРЖАТЕЛЬНЫЙ РАЗДЕЛ О</w:t>
      </w:r>
      <w:r w:rsidR="00A13E27">
        <w:rPr>
          <w:rFonts w:ascii="Times New Roman" w:eastAsia="Times New Roman" w:hAnsi="Times New Roman" w:cs="Times New Roman"/>
          <w:sz w:val="24"/>
          <w:szCs w:val="24"/>
          <w:lang w:eastAsia="en-US"/>
        </w:rPr>
        <w:t>БРАЗОВАТЕЛЬНОЙ ПРОГРАММЫ………………17</w:t>
      </w:r>
    </w:p>
    <w:p w14:paraId="69EAA8E8" w14:textId="5E181913"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Задачи и содержание образования (обучения и воспитания) по образовательным областям………</w:t>
      </w:r>
      <w:r w:rsidR="00A13E27">
        <w:rPr>
          <w:rFonts w:ascii="Times New Roman" w:eastAsia="Times New Roman" w:hAnsi="Times New Roman" w:cs="Times New Roman"/>
          <w:sz w:val="24"/>
          <w:szCs w:val="24"/>
          <w:lang w:eastAsia="en-US"/>
        </w:rPr>
        <w:t>……………………………………………………………………………...17</w:t>
      </w:r>
    </w:p>
    <w:p w14:paraId="6A5EC789" w14:textId="71E28648"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Вариативные формы, способы, методы и </w:t>
      </w:r>
      <w:r w:rsidR="00A13E27">
        <w:rPr>
          <w:rFonts w:ascii="Times New Roman" w:eastAsia="Times New Roman" w:hAnsi="Times New Roman" w:cs="Times New Roman"/>
          <w:sz w:val="24"/>
          <w:szCs w:val="24"/>
          <w:lang w:eastAsia="en-US"/>
        </w:rPr>
        <w:t>средства реализации ОП…………………….80</w:t>
      </w:r>
    </w:p>
    <w:p w14:paraId="5119CB41" w14:textId="16877297" w:rsidR="00A6328F" w:rsidRPr="000F7241" w:rsidRDefault="00A6328F" w:rsidP="00A13E27">
      <w:pPr>
        <w:pStyle w:val="a6"/>
        <w:numPr>
          <w:ilvl w:val="1"/>
          <w:numId w:val="2"/>
        </w:numPr>
        <w:tabs>
          <w:tab w:val="left" w:pos="9354"/>
        </w:tabs>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Особенности взаимодействия педагогического коллектива с семьями обучающихся…</w:t>
      </w:r>
      <w:r w:rsidR="00A13E27">
        <w:rPr>
          <w:rFonts w:ascii="Times New Roman" w:eastAsia="Times New Roman" w:hAnsi="Times New Roman" w:cs="Times New Roman"/>
          <w:sz w:val="24"/>
          <w:szCs w:val="24"/>
          <w:lang w:eastAsia="en-US"/>
        </w:rPr>
        <w:t>……………………………………………………………………………...92</w:t>
      </w:r>
    </w:p>
    <w:p w14:paraId="65975973" w14:textId="3D493776"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РАБОЧАЯ ПРОГРАММ</w:t>
      </w:r>
      <w:r w:rsidR="00A13E27">
        <w:rPr>
          <w:rFonts w:ascii="Times New Roman" w:eastAsia="Times New Roman" w:hAnsi="Times New Roman" w:cs="Times New Roman"/>
          <w:sz w:val="24"/>
          <w:szCs w:val="24"/>
          <w:lang w:eastAsia="en-US"/>
        </w:rPr>
        <w:t>А ВОСПИТАНИЯ………………………………………………97</w:t>
      </w:r>
    </w:p>
    <w:p w14:paraId="7A4F6CA3" w14:textId="6D43A74D" w:rsidR="00A6328F" w:rsidRPr="000F7241" w:rsidRDefault="00A6328F" w:rsidP="004E662C">
      <w:pPr>
        <w:pStyle w:val="a6"/>
        <w:numPr>
          <w:ilvl w:val="2"/>
          <w:numId w:val="2"/>
        </w:numPr>
        <w:spacing w:line="480" w:lineRule="auto"/>
        <w:ind w:left="426" w:hanging="568"/>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Целевой раздел Программы воспитания……………………………………..........</w:t>
      </w:r>
      <w:r w:rsidR="00A13E27">
        <w:rPr>
          <w:rFonts w:ascii="Times New Roman" w:eastAsia="Times New Roman" w:hAnsi="Times New Roman" w:cs="Times New Roman"/>
          <w:sz w:val="24"/>
          <w:szCs w:val="24"/>
          <w:lang w:eastAsia="en-US"/>
        </w:rPr>
        <w:t>..........97</w:t>
      </w:r>
    </w:p>
    <w:p w14:paraId="54079D94" w14:textId="3DE245C4" w:rsidR="00A6328F" w:rsidRPr="000F7241" w:rsidRDefault="00A6328F" w:rsidP="004E662C">
      <w:pPr>
        <w:spacing w:line="480" w:lineRule="auto"/>
        <w:ind w:left="-76"/>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2.4.2. Содержательный раздел Программы воспитания</w:t>
      </w:r>
      <w:r w:rsidR="00A13E27">
        <w:rPr>
          <w:rFonts w:ascii="Times New Roman" w:eastAsia="Times New Roman" w:hAnsi="Times New Roman" w:cs="Times New Roman"/>
          <w:sz w:val="24"/>
          <w:szCs w:val="24"/>
          <w:lang w:eastAsia="en-US"/>
        </w:rPr>
        <w:t>…………………………..................102</w:t>
      </w:r>
    </w:p>
    <w:p w14:paraId="4335140D" w14:textId="03E6C1B4" w:rsidR="00A6328F" w:rsidRPr="000F7241" w:rsidRDefault="00A6328F" w:rsidP="004E662C">
      <w:pPr>
        <w:spacing w:line="480" w:lineRule="auto"/>
        <w:ind w:left="-76"/>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2.4.3. Организационный раздел Про</w:t>
      </w:r>
      <w:r w:rsidR="00A13E27">
        <w:rPr>
          <w:rFonts w:ascii="Times New Roman" w:eastAsia="Times New Roman" w:hAnsi="Times New Roman" w:cs="Times New Roman"/>
          <w:sz w:val="24"/>
          <w:szCs w:val="24"/>
          <w:lang w:eastAsia="en-US"/>
        </w:rPr>
        <w:t>граммы воспитания……………………………………120</w:t>
      </w:r>
    </w:p>
    <w:p w14:paraId="664F1608" w14:textId="72DD0836" w:rsidR="00A6328F" w:rsidRPr="000F7241" w:rsidRDefault="00A6328F" w:rsidP="004E662C">
      <w:pPr>
        <w:pStyle w:val="a6"/>
        <w:numPr>
          <w:ilvl w:val="0"/>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ОРГАНИЗАЦИОННЫЙ РАЗДЕЛ </w:t>
      </w:r>
      <w:r w:rsidR="00A13E27">
        <w:rPr>
          <w:rFonts w:ascii="Times New Roman" w:eastAsia="Times New Roman" w:hAnsi="Times New Roman" w:cs="Times New Roman"/>
          <w:sz w:val="24"/>
          <w:szCs w:val="24"/>
          <w:lang w:eastAsia="en-US"/>
        </w:rPr>
        <w:t>ОБРАЗОВАТЕЛЬНОЙ ПРОГРАММЫ…………...122</w:t>
      </w:r>
    </w:p>
    <w:p w14:paraId="030D0C8C" w14:textId="4F74DC4E"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Психолого-педагогические условия реал</w:t>
      </w:r>
      <w:r w:rsidR="00A13E27">
        <w:rPr>
          <w:rFonts w:ascii="Times New Roman" w:eastAsia="Times New Roman" w:hAnsi="Times New Roman" w:cs="Times New Roman"/>
          <w:sz w:val="24"/>
          <w:szCs w:val="24"/>
          <w:lang w:eastAsia="en-US"/>
        </w:rPr>
        <w:t>изации ОП…………………………………...122</w:t>
      </w:r>
    </w:p>
    <w:p w14:paraId="26A70FF5" w14:textId="58E7CF76"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Особенности организации развивающей пред</w:t>
      </w:r>
      <w:r w:rsidR="00A13E27">
        <w:rPr>
          <w:rFonts w:ascii="Times New Roman" w:eastAsia="Times New Roman" w:hAnsi="Times New Roman" w:cs="Times New Roman"/>
          <w:sz w:val="24"/>
          <w:szCs w:val="24"/>
          <w:lang w:eastAsia="en-US"/>
        </w:rPr>
        <w:t>метно-пространственной среды………124</w:t>
      </w:r>
    </w:p>
    <w:p w14:paraId="721BED37" w14:textId="3E858A31" w:rsidR="00A6328F" w:rsidRPr="000F7241" w:rsidRDefault="00A6328F"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Материально-техническое обеспечение ОП, обеспеченность методическими материалами и средствами обуче</w:t>
      </w:r>
      <w:r w:rsidR="00A13E27">
        <w:rPr>
          <w:rFonts w:ascii="Times New Roman" w:eastAsia="Times New Roman" w:hAnsi="Times New Roman" w:cs="Times New Roman"/>
          <w:sz w:val="24"/>
          <w:szCs w:val="24"/>
          <w:lang w:eastAsia="en-US"/>
        </w:rPr>
        <w:t>ния и воспитания……………………………………..125</w:t>
      </w:r>
    </w:p>
    <w:p w14:paraId="34684533" w14:textId="19D4C18D" w:rsidR="00A6328F" w:rsidRDefault="00A13E27" w:rsidP="004E662C">
      <w:pPr>
        <w:pStyle w:val="a6"/>
        <w:numPr>
          <w:ilvl w:val="1"/>
          <w:numId w:val="2"/>
        </w:numPr>
        <w:spacing w:line="480" w:lineRule="auto"/>
        <w:ind w:left="28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A6328F" w:rsidRPr="003C226E">
        <w:rPr>
          <w:rFonts w:ascii="Times New Roman" w:eastAsia="Times New Roman" w:hAnsi="Times New Roman" w:cs="Times New Roman"/>
          <w:sz w:val="24"/>
          <w:szCs w:val="24"/>
          <w:lang w:eastAsia="en-US"/>
        </w:rPr>
        <w:t>Примерный перечень литературных, музыкальных, художественных, анимационных произведений для реал</w:t>
      </w:r>
      <w:r>
        <w:rPr>
          <w:rFonts w:ascii="Times New Roman" w:eastAsia="Times New Roman" w:hAnsi="Times New Roman" w:cs="Times New Roman"/>
          <w:sz w:val="24"/>
          <w:szCs w:val="24"/>
          <w:lang w:eastAsia="en-US"/>
        </w:rPr>
        <w:t>изации ОП………………………………………………………...143</w:t>
      </w:r>
    </w:p>
    <w:p w14:paraId="5B3B31AF" w14:textId="688582FA" w:rsidR="003C226E" w:rsidRDefault="00A13E27" w:rsidP="004E662C">
      <w:pPr>
        <w:spacing w:line="48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3.4. </w:t>
      </w:r>
      <w:r w:rsidR="00936D94">
        <w:rPr>
          <w:rFonts w:ascii="Times New Roman" w:eastAsia="Times New Roman" w:hAnsi="Times New Roman" w:cs="Times New Roman"/>
          <w:sz w:val="24"/>
          <w:szCs w:val="24"/>
          <w:lang w:eastAsia="en-US"/>
        </w:rPr>
        <w:t>Р</w:t>
      </w:r>
      <w:r w:rsidR="003C226E">
        <w:rPr>
          <w:rFonts w:ascii="Times New Roman" w:eastAsia="Times New Roman" w:hAnsi="Times New Roman" w:cs="Times New Roman"/>
          <w:sz w:val="24"/>
          <w:szCs w:val="24"/>
          <w:lang w:eastAsia="en-US"/>
        </w:rPr>
        <w:t>ежим и распорядок дня………………………………………………………</w:t>
      </w:r>
      <w:r>
        <w:rPr>
          <w:rFonts w:ascii="Times New Roman" w:eastAsia="Times New Roman" w:hAnsi="Times New Roman" w:cs="Times New Roman"/>
          <w:sz w:val="24"/>
          <w:szCs w:val="24"/>
          <w:lang w:eastAsia="en-US"/>
        </w:rPr>
        <w:t>…………143</w:t>
      </w:r>
    </w:p>
    <w:p w14:paraId="402C763C" w14:textId="1F652FBF" w:rsidR="003C226E" w:rsidRPr="003C226E" w:rsidRDefault="00A13E27" w:rsidP="004E662C">
      <w:pPr>
        <w:spacing w:line="48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3.5. </w:t>
      </w:r>
      <w:r w:rsidR="00536835">
        <w:rPr>
          <w:rFonts w:ascii="Times New Roman" w:eastAsia="Times New Roman" w:hAnsi="Times New Roman" w:cs="Times New Roman"/>
          <w:sz w:val="24"/>
          <w:szCs w:val="24"/>
          <w:lang w:eastAsia="en-US"/>
        </w:rPr>
        <w:t>К</w:t>
      </w:r>
      <w:r w:rsidR="003C226E">
        <w:rPr>
          <w:rFonts w:ascii="Times New Roman" w:eastAsia="Times New Roman" w:hAnsi="Times New Roman" w:cs="Times New Roman"/>
          <w:sz w:val="24"/>
          <w:szCs w:val="24"/>
          <w:lang w:eastAsia="en-US"/>
        </w:rPr>
        <w:t>алендарный план……………………………………………………………</w:t>
      </w:r>
      <w:r>
        <w:rPr>
          <w:rFonts w:ascii="Times New Roman" w:eastAsia="Times New Roman" w:hAnsi="Times New Roman" w:cs="Times New Roman"/>
          <w:sz w:val="24"/>
          <w:szCs w:val="24"/>
          <w:lang w:eastAsia="en-US"/>
        </w:rPr>
        <w:t>…………..143</w:t>
      </w:r>
    </w:p>
    <w:p w14:paraId="45090A41" w14:textId="1F54F85D" w:rsidR="000F7241" w:rsidRDefault="000F7241" w:rsidP="004E662C">
      <w:pPr>
        <w:spacing w:after="200" w:line="480" w:lineRule="auto"/>
        <w:jc w:val="both"/>
        <w:rPr>
          <w:rFonts w:ascii="Times New Roman" w:hAnsi="Times New Roman" w:cs="Times New Roman"/>
          <w:sz w:val="24"/>
          <w:szCs w:val="24"/>
        </w:rPr>
      </w:pPr>
    </w:p>
    <w:p w14:paraId="19C8BB90" w14:textId="6B72DD74" w:rsidR="004E662C" w:rsidRDefault="004E662C" w:rsidP="004E662C">
      <w:pPr>
        <w:spacing w:after="200" w:line="480" w:lineRule="auto"/>
        <w:jc w:val="both"/>
        <w:rPr>
          <w:rFonts w:ascii="Times New Roman" w:hAnsi="Times New Roman" w:cs="Times New Roman"/>
          <w:sz w:val="24"/>
          <w:szCs w:val="24"/>
        </w:rPr>
      </w:pPr>
    </w:p>
    <w:p w14:paraId="30A68FC5" w14:textId="77777777" w:rsidR="004E662C" w:rsidRDefault="004E662C" w:rsidP="004E662C">
      <w:pPr>
        <w:spacing w:after="200" w:line="480" w:lineRule="auto"/>
        <w:jc w:val="both"/>
        <w:rPr>
          <w:rFonts w:ascii="Times New Roman" w:hAnsi="Times New Roman" w:cs="Times New Roman"/>
          <w:sz w:val="24"/>
          <w:szCs w:val="24"/>
        </w:rPr>
      </w:pPr>
    </w:p>
    <w:p w14:paraId="7E38054D" w14:textId="738DA615" w:rsidR="00BE42CD" w:rsidRPr="000F7241" w:rsidRDefault="004E662C" w:rsidP="004E662C">
      <w:pPr>
        <w:spacing w:after="200" w:line="276"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В</w:t>
      </w:r>
      <w:r w:rsidR="00BE42CD" w:rsidRPr="000F7241">
        <w:rPr>
          <w:rFonts w:ascii="Times New Roman" w:hAnsi="Times New Roman" w:cs="Times New Roman"/>
          <w:sz w:val="24"/>
          <w:szCs w:val="24"/>
        </w:rPr>
        <w:t>ВЕДЕНИЕ</w:t>
      </w:r>
    </w:p>
    <w:p w14:paraId="0DEA3829" w14:textId="39C7C7F4" w:rsidR="00A6328F" w:rsidRPr="000F7241" w:rsidRDefault="004E662C" w:rsidP="004E662C">
      <w:pPr>
        <w:pStyle w:val="aff3"/>
        <w:spacing w:line="276" w:lineRule="auto"/>
        <w:jc w:val="both"/>
        <w:rPr>
          <w:kern w:val="1"/>
        </w:rPr>
      </w:pPr>
      <w:r>
        <w:rPr>
          <w:kern w:val="1"/>
        </w:rPr>
        <w:t xml:space="preserve">       </w:t>
      </w:r>
      <w:r w:rsidR="00A6328F" w:rsidRPr="000F7241">
        <w:rPr>
          <w:kern w:val="1"/>
        </w:rPr>
        <w:t>Образовательная программа  МБДОУ  «Булумский детский сад «Солнышко» разработана  в соответствии с:</w:t>
      </w:r>
    </w:p>
    <w:p w14:paraId="46609433" w14:textId="77777777" w:rsidR="00A6328F" w:rsidRPr="000F7241" w:rsidRDefault="00A6328F" w:rsidP="004E662C">
      <w:pPr>
        <w:pStyle w:val="34"/>
        <w:numPr>
          <w:ilvl w:val="0"/>
          <w:numId w:val="5"/>
        </w:numPr>
        <w:shd w:val="clear" w:color="auto" w:fill="auto"/>
        <w:spacing w:before="0" w:line="276" w:lineRule="auto"/>
        <w:ind w:right="20"/>
        <w:jc w:val="both"/>
        <w:rPr>
          <w:sz w:val="24"/>
          <w:szCs w:val="24"/>
        </w:rPr>
      </w:pPr>
      <w:r w:rsidRPr="000F7241">
        <w:rPr>
          <w:sz w:val="24"/>
          <w:szCs w:val="24"/>
        </w:rPr>
        <w:t>Федеральным законом Российской Федерации от 29 декабря 2012 г. N 273 -ФЗ "Об образовании в Российской Федерации»;</w:t>
      </w:r>
    </w:p>
    <w:p w14:paraId="02224D4F" w14:textId="77777777" w:rsidR="00A6328F" w:rsidRPr="000F7241" w:rsidRDefault="00A6328F" w:rsidP="004E662C">
      <w:pPr>
        <w:pStyle w:val="34"/>
        <w:numPr>
          <w:ilvl w:val="0"/>
          <w:numId w:val="5"/>
        </w:numPr>
        <w:shd w:val="clear" w:color="auto" w:fill="auto"/>
        <w:spacing w:before="0" w:line="276" w:lineRule="auto"/>
        <w:ind w:right="20"/>
        <w:jc w:val="both"/>
        <w:rPr>
          <w:sz w:val="24"/>
          <w:szCs w:val="24"/>
        </w:rPr>
      </w:pPr>
      <w:r w:rsidRPr="000F7241">
        <w:rPr>
          <w:sz w:val="24"/>
          <w:szCs w:val="24"/>
        </w:rPr>
        <w:t xml:space="preserve"> Порядком организации и осуществления образовательной деятельности по основным обще- образовательным программам – образовательным программам дошкольного образования». Приказ Минпросвещения России от 31.07.2020 № 373;</w:t>
      </w:r>
    </w:p>
    <w:p w14:paraId="78FC8EF0" w14:textId="77777777" w:rsidR="00A6328F" w:rsidRPr="000F7241" w:rsidRDefault="00A6328F" w:rsidP="004E662C">
      <w:pPr>
        <w:pStyle w:val="34"/>
        <w:numPr>
          <w:ilvl w:val="0"/>
          <w:numId w:val="5"/>
        </w:numPr>
        <w:shd w:val="clear" w:color="auto" w:fill="auto"/>
        <w:spacing w:before="0" w:line="276" w:lineRule="auto"/>
        <w:ind w:right="20"/>
        <w:jc w:val="both"/>
        <w:rPr>
          <w:sz w:val="24"/>
          <w:szCs w:val="24"/>
        </w:rPr>
      </w:pPr>
      <w:r w:rsidRPr="000F7241">
        <w:rPr>
          <w:sz w:val="24"/>
          <w:szCs w:val="24"/>
        </w:rPr>
        <w:t xml:space="preserve">СанПин 1.2.3685-21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санитарного врача Российской Федерации от 28.01.2021 №2); </w:t>
      </w:r>
    </w:p>
    <w:p w14:paraId="0C0472B9" w14:textId="5320EC32" w:rsidR="00A6328F" w:rsidRPr="000F7241" w:rsidRDefault="00A6328F" w:rsidP="004E662C">
      <w:pPr>
        <w:pStyle w:val="34"/>
        <w:numPr>
          <w:ilvl w:val="0"/>
          <w:numId w:val="5"/>
        </w:numPr>
        <w:shd w:val="clear" w:color="auto" w:fill="auto"/>
        <w:spacing w:before="0" w:line="276" w:lineRule="auto"/>
        <w:ind w:right="20"/>
        <w:jc w:val="both"/>
        <w:rPr>
          <w:kern w:val="1"/>
          <w:sz w:val="24"/>
          <w:szCs w:val="24"/>
        </w:rPr>
      </w:pPr>
      <w:r w:rsidRPr="000F7241">
        <w:rPr>
          <w:sz w:val="24"/>
          <w:szCs w:val="24"/>
        </w:rPr>
        <w:t>СП 2.4.3648-20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 09.2020 г. №28);</w:t>
      </w:r>
    </w:p>
    <w:p w14:paraId="3112252A" w14:textId="01C73D64" w:rsidR="000F7241" w:rsidRPr="000F7241" w:rsidRDefault="000F7241" w:rsidP="004E662C">
      <w:pPr>
        <w:pStyle w:val="a6"/>
        <w:numPr>
          <w:ilvl w:val="0"/>
          <w:numId w:val="5"/>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СанПиН 2.3/2.4.3590-20 –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(зарегистрировано Министерством юстиции Российской Федерации 11 ноября 2020 г., регистрационный № 60833), действующим до 1 января 2027 года. </w:t>
      </w:r>
    </w:p>
    <w:p w14:paraId="21B1CC0C" w14:textId="77777777" w:rsidR="00A6328F" w:rsidRPr="000F7241" w:rsidRDefault="00A6328F" w:rsidP="004E662C">
      <w:pPr>
        <w:pStyle w:val="34"/>
        <w:numPr>
          <w:ilvl w:val="0"/>
          <w:numId w:val="5"/>
        </w:numPr>
        <w:shd w:val="clear" w:color="auto" w:fill="auto"/>
        <w:spacing w:before="0" w:line="276" w:lineRule="auto"/>
        <w:ind w:right="20"/>
        <w:jc w:val="both"/>
        <w:rPr>
          <w:kern w:val="1"/>
          <w:sz w:val="24"/>
          <w:szCs w:val="24"/>
        </w:rPr>
      </w:pPr>
      <w:r w:rsidRPr="000F7241">
        <w:rPr>
          <w:sz w:val="24"/>
          <w:szCs w:val="24"/>
        </w:rPr>
        <w:t>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ФГОС;</w:t>
      </w:r>
    </w:p>
    <w:p w14:paraId="3CED9B9C" w14:textId="77777777" w:rsidR="00A6328F" w:rsidRPr="000F7241" w:rsidRDefault="00A6328F" w:rsidP="004E662C">
      <w:pPr>
        <w:pStyle w:val="34"/>
        <w:numPr>
          <w:ilvl w:val="0"/>
          <w:numId w:val="5"/>
        </w:numPr>
        <w:shd w:val="clear" w:color="auto" w:fill="auto"/>
        <w:spacing w:before="0" w:line="276" w:lineRule="auto"/>
        <w:ind w:right="20"/>
        <w:jc w:val="both"/>
        <w:rPr>
          <w:sz w:val="24"/>
          <w:szCs w:val="24"/>
        </w:rPr>
      </w:pPr>
      <w:r w:rsidRPr="000F7241">
        <w:rPr>
          <w:sz w:val="24"/>
          <w:szCs w:val="24"/>
        </w:rPr>
        <w:t>Лицензией на право осуществления образовательной деятельности по образовательным программам;</w:t>
      </w:r>
    </w:p>
    <w:p w14:paraId="027792CE" w14:textId="77777777" w:rsidR="00A6328F" w:rsidRPr="000F7241" w:rsidRDefault="00A6328F" w:rsidP="004E662C">
      <w:pPr>
        <w:pStyle w:val="aff3"/>
        <w:numPr>
          <w:ilvl w:val="0"/>
          <w:numId w:val="5"/>
        </w:numPr>
        <w:spacing w:line="276" w:lineRule="auto"/>
        <w:jc w:val="both"/>
        <w:rPr>
          <w:kern w:val="1"/>
        </w:rPr>
      </w:pPr>
      <w:r w:rsidRPr="000F7241">
        <w:t>(ФОП ДО) утвержденная Приказом Минпросвещения РФ от 25.11.2022 г. № 1028;</w:t>
      </w:r>
    </w:p>
    <w:p w14:paraId="4047A83A" w14:textId="77777777" w:rsidR="00A6328F" w:rsidRPr="000F7241" w:rsidRDefault="00A6328F" w:rsidP="004E662C">
      <w:pPr>
        <w:pStyle w:val="aff3"/>
        <w:numPr>
          <w:ilvl w:val="0"/>
          <w:numId w:val="5"/>
        </w:numPr>
        <w:spacing w:line="276" w:lineRule="auto"/>
        <w:jc w:val="both"/>
        <w:rPr>
          <w:kern w:val="1"/>
        </w:rPr>
      </w:pPr>
      <w:r w:rsidRPr="000F7241">
        <w:t>Образовательной программы дошкольного образования МБДОУ «Булумский детский сад «Солнышко»;</w:t>
      </w:r>
    </w:p>
    <w:p w14:paraId="180D862D" w14:textId="77777777" w:rsidR="00A6328F" w:rsidRPr="000F7241" w:rsidRDefault="00A6328F" w:rsidP="004E662C">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Примерная образовательная программа «От рождения до школы» Н.Е.Веракса, Т.С.Комарова, М.А. Васильева ФГОС ДО. (инвариантная часть, базовая);</w:t>
      </w:r>
    </w:p>
    <w:p w14:paraId="59E1334E" w14:textId="77777777" w:rsidR="00A6328F" w:rsidRPr="000F7241" w:rsidRDefault="00A6328F" w:rsidP="004E662C">
      <w:pPr>
        <w:pStyle w:val="aff3"/>
        <w:numPr>
          <w:ilvl w:val="0"/>
          <w:numId w:val="5"/>
        </w:numPr>
        <w:spacing w:line="276" w:lineRule="auto"/>
        <w:jc w:val="both"/>
      </w:pPr>
      <w:r w:rsidRPr="000F7241">
        <w:t xml:space="preserve">Примерная  образовательная программа для детей старшего дошкольного возраста </w:t>
      </w:r>
    </w:p>
    <w:p w14:paraId="2F7A11B3" w14:textId="77777777" w:rsidR="00A6328F" w:rsidRPr="000F7241" w:rsidRDefault="00A6328F" w:rsidP="004E662C">
      <w:pPr>
        <w:pStyle w:val="aff3"/>
        <w:spacing w:line="276" w:lineRule="auto"/>
        <w:ind w:left="709"/>
        <w:jc w:val="both"/>
      </w:pPr>
      <w:r w:rsidRPr="000F7241">
        <w:t>«Амар мэндэ-э!», Гунжитова Г-Х.Ц., Дареева О.А., Шожоева Б.Д. (вариативная     часть, дополнительная).</w:t>
      </w:r>
    </w:p>
    <w:p w14:paraId="7905DC1C" w14:textId="77777777" w:rsidR="00A6328F" w:rsidRPr="000F7241" w:rsidRDefault="00A6328F" w:rsidP="004E662C">
      <w:pPr>
        <w:pStyle w:val="aff3"/>
        <w:spacing w:line="276" w:lineRule="auto"/>
        <w:jc w:val="both"/>
        <w:rPr>
          <w:rFonts w:eastAsia="Times New Roman"/>
        </w:rPr>
      </w:pPr>
    </w:p>
    <w:p w14:paraId="53F9CC49" w14:textId="1524B50B" w:rsidR="00BE42CD" w:rsidRPr="000F7241" w:rsidRDefault="00BE42CD"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A6328F" w:rsidRPr="000F7241">
        <w:rPr>
          <w:rFonts w:ascii="Times New Roman" w:hAnsi="Times New Roman" w:cs="Times New Roman"/>
          <w:sz w:val="24"/>
          <w:szCs w:val="24"/>
        </w:rPr>
        <w:t xml:space="preserve">Образовательная </w:t>
      </w:r>
      <w:r w:rsidRPr="000F7241">
        <w:rPr>
          <w:rFonts w:ascii="Times New Roman" w:hAnsi="Times New Roman" w:cs="Times New Roman"/>
          <w:sz w:val="24"/>
          <w:szCs w:val="24"/>
        </w:rPr>
        <w:t xml:space="preserve"> программа позволяет реализовать несколько основополагающих функций дошкольного уровня образования:</w:t>
      </w:r>
    </w:p>
    <w:p w14:paraId="6FEBF169" w14:textId="77777777" w:rsidR="00BE42CD" w:rsidRPr="000F7241" w:rsidRDefault="00BE42CD" w:rsidP="004E662C">
      <w:pPr>
        <w:pStyle w:val="a6"/>
        <w:numPr>
          <w:ilvl w:val="0"/>
          <w:numId w:val="1"/>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14:paraId="199352D7" w14:textId="77777777" w:rsidR="00BE42CD" w:rsidRPr="000F7241" w:rsidRDefault="00BE42CD" w:rsidP="004E662C">
      <w:pPr>
        <w:pStyle w:val="a6"/>
        <w:numPr>
          <w:ilvl w:val="0"/>
          <w:numId w:val="1"/>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w:t>
      </w:r>
      <w:r w:rsidRPr="000F7241">
        <w:rPr>
          <w:rFonts w:ascii="Times New Roman" w:hAnsi="Times New Roman" w:cs="Times New Roman"/>
          <w:sz w:val="24"/>
          <w:szCs w:val="24"/>
        </w:rPr>
        <w:lastRenderedPageBreak/>
        <w:t xml:space="preserve">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74BD5143" w14:textId="77777777" w:rsidR="00BE42CD" w:rsidRPr="000F7241" w:rsidRDefault="00BE42CD" w:rsidP="004E662C">
      <w:pPr>
        <w:pStyle w:val="a6"/>
        <w:numPr>
          <w:ilvl w:val="0"/>
          <w:numId w:val="1"/>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проживания.</w:t>
      </w:r>
    </w:p>
    <w:p w14:paraId="4562EFB4" w14:textId="5BF5CB14" w:rsidR="00902E87" w:rsidRPr="000F7241" w:rsidRDefault="00BE42CD" w:rsidP="004E662C">
      <w:pPr>
        <w:spacing w:before="240" w:after="200" w:line="276" w:lineRule="auto"/>
        <w:jc w:val="center"/>
        <w:rPr>
          <w:rFonts w:ascii="Times New Roman" w:hAnsi="Times New Roman" w:cs="Times New Roman"/>
          <w:sz w:val="24"/>
          <w:szCs w:val="24"/>
        </w:rPr>
      </w:pPr>
      <w:r w:rsidRPr="000F7241">
        <w:rPr>
          <w:rFonts w:ascii="Times New Roman" w:hAnsi="Times New Roman" w:cs="Times New Roman"/>
          <w:b/>
          <w:sz w:val="24"/>
          <w:szCs w:val="24"/>
        </w:rPr>
        <w:t>Расшифровка применяемых в тексте обозначений и сокращений</w:t>
      </w:r>
    </w:p>
    <w:p w14:paraId="1C717D2D" w14:textId="77777777" w:rsidR="00902E87" w:rsidRPr="000F7241" w:rsidRDefault="001F566B"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902E87"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Взрослые – родители (законные представители) и совершеннолетние члены семьи, принимающие участие в воспитании детей младенческого, раннего и дошкольного возрастов, а также педагогические работники, реализующие образовательную программу ДО. </w:t>
      </w:r>
    </w:p>
    <w:p w14:paraId="60C50751" w14:textId="0811E718"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ДО – дошкольное образование. </w:t>
      </w:r>
    </w:p>
    <w:p w14:paraId="716E1179"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ДОО – организации, осуществляющие образовательную деятельность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 </w:t>
      </w:r>
    </w:p>
    <w:p w14:paraId="7308E13D" w14:textId="5C7CDCA6"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КРР – коррекционно-развивающая работа. </w:t>
      </w:r>
    </w:p>
    <w:p w14:paraId="01CAD806"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НОО – начальное общее образование. </w:t>
      </w:r>
    </w:p>
    <w:p w14:paraId="2CD80EF6"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ОВЗ – ограниченные возможности здоровья. </w:t>
      </w:r>
    </w:p>
    <w:p w14:paraId="3FEE2F7C"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ООП – особые образовательные потребности. </w:t>
      </w:r>
    </w:p>
    <w:p w14:paraId="3FE8CEB8"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w:t>
      </w:r>
      <w:r w:rsidRPr="000F7241">
        <w:rPr>
          <w:rFonts w:ascii="Times New Roman" w:hAnsi="Times New Roman" w:cs="Times New Roman"/>
          <w:sz w:val="24"/>
          <w:szCs w:val="24"/>
        </w:rPr>
        <w:t>и образовательной деятельности</w:t>
      </w:r>
      <w:r w:rsidR="00BE42CD" w:rsidRPr="000F7241">
        <w:rPr>
          <w:rFonts w:ascii="Times New Roman" w:hAnsi="Times New Roman" w:cs="Times New Roman"/>
          <w:sz w:val="24"/>
          <w:szCs w:val="24"/>
        </w:rPr>
        <w:t xml:space="preserve">. </w:t>
      </w:r>
    </w:p>
    <w:p w14:paraId="5F84FFB0" w14:textId="3CA29010"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9543B" w:rsidRPr="000F7241">
        <w:rPr>
          <w:rFonts w:ascii="Times New Roman" w:hAnsi="Times New Roman" w:cs="Times New Roman"/>
          <w:sz w:val="24"/>
          <w:szCs w:val="24"/>
        </w:rPr>
        <w:t xml:space="preserve">План – </w:t>
      </w:r>
      <w:r w:rsidR="00BE42CD" w:rsidRPr="000F7241">
        <w:rPr>
          <w:rFonts w:ascii="Times New Roman" w:hAnsi="Times New Roman" w:cs="Times New Roman"/>
          <w:sz w:val="24"/>
          <w:szCs w:val="24"/>
        </w:rPr>
        <w:t xml:space="preserve"> календарный план воспитательной работы. </w:t>
      </w:r>
    </w:p>
    <w:p w14:paraId="69154CD5" w14:textId="23B0A11D"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ПМПК – психолого-медико-педагогическая комиссия. </w:t>
      </w:r>
    </w:p>
    <w:p w14:paraId="45FBF774"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ППК – психолого-педагогический консилиум образовательной организации. </w:t>
      </w:r>
    </w:p>
    <w:p w14:paraId="1AB89FF7" w14:textId="08BE894B"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Программа – образовательная программа дошкольного образования, разработанная в организации, осуществляющей образовательную деятельность. </w:t>
      </w:r>
    </w:p>
    <w:p w14:paraId="7B916D55" w14:textId="0C06BC58"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Пр</w:t>
      </w:r>
      <w:r w:rsidR="00B9543B" w:rsidRPr="000F7241">
        <w:rPr>
          <w:rFonts w:ascii="Times New Roman" w:hAnsi="Times New Roman" w:cs="Times New Roman"/>
          <w:sz w:val="24"/>
          <w:szCs w:val="24"/>
        </w:rPr>
        <w:t>ограмма воспитания –р</w:t>
      </w:r>
      <w:r w:rsidR="00BE42CD" w:rsidRPr="000F7241">
        <w:rPr>
          <w:rFonts w:ascii="Times New Roman" w:hAnsi="Times New Roman" w:cs="Times New Roman"/>
          <w:sz w:val="24"/>
          <w:szCs w:val="24"/>
        </w:rPr>
        <w:t>абочая программа воспитания.</w:t>
      </w:r>
    </w:p>
    <w:p w14:paraId="7FF6752E"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 </w:t>
      </w: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РАС – расстройство аутистического спектра. </w:t>
      </w:r>
    </w:p>
    <w:p w14:paraId="69AD10ED"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РППС – развивающая предметно-пространственная среда. </w:t>
      </w:r>
    </w:p>
    <w:p w14:paraId="2CB4E2B0"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РФ – Российская Федерация. </w:t>
      </w:r>
    </w:p>
    <w:p w14:paraId="69B00F37"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      </w:t>
      </w:r>
      <w:r w:rsidR="00BE42CD" w:rsidRPr="000F7241">
        <w:rPr>
          <w:rFonts w:ascii="Times New Roman" w:hAnsi="Times New Roman" w:cs="Times New Roman"/>
          <w:sz w:val="24"/>
          <w:szCs w:val="24"/>
        </w:rPr>
        <w:t xml:space="preserve">СанПиН – санитарные правила и нормы. </w:t>
      </w:r>
    </w:p>
    <w:p w14:paraId="2DB51410"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УМК – учебно-методический комплект. </w:t>
      </w:r>
    </w:p>
    <w:p w14:paraId="0352908E"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ФАОП ДО – Федеральная адаптированная образовательная программа дошкольного образования. </w:t>
      </w:r>
    </w:p>
    <w:p w14:paraId="3D421D04"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ФГОС ДО – Федеральный государственный образовательный стандарт дошкольного образ</w:t>
      </w:r>
      <w:r w:rsidRPr="000F7241">
        <w:rPr>
          <w:rFonts w:ascii="Times New Roman" w:hAnsi="Times New Roman" w:cs="Times New Roman"/>
          <w:sz w:val="24"/>
          <w:szCs w:val="24"/>
        </w:rPr>
        <w:t>ования.</w:t>
      </w:r>
    </w:p>
    <w:p w14:paraId="3DF2D4DC" w14:textId="77777777" w:rsidR="00902E87"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Федеральная программа – Федеральная образовательная программа дошкольного образования.</w:t>
      </w:r>
    </w:p>
    <w:p w14:paraId="27484563" w14:textId="632785FA" w:rsidR="004F5B69"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BE42CD" w:rsidRPr="000F7241">
        <w:rPr>
          <w:rFonts w:ascii="Times New Roman" w:hAnsi="Times New Roman" w:cs="Times New Roman"/>
          <w:sz w:val="24"/>
          <w:szCs w:val="24"/>
        </w:rPr>
        <w:t xml:space="preserve"> ЧБД – часто болеющие дети.</w:t>
      </w:r>
    </w:p>
    <w:p w14:paraId="0EC3840D" w14:textId="36A4A511" w:rsidR="00902E87" w:rsidRPr="000F7241" w:rsidRDefault="00902E87" w:rsidP="004E662C">
      <w:pPr>
        <w:spacing w:before="240" w:after="200" w:line="276" w:lineRule="auto"/>
        <w:jc w:val="center"/>
        <w:rPr>
          <w:rFonts w:ascii="Times New Roman" w:hAnsi="Times New Roman" w:cs="Times New Roman"/>
          <w:b/>
          <w:sz w:val="24"/>
          <w:szCs w:val="24"/>
        </w:rPr>
      </w:pPr>
      <w:r w:rsidRPr="000F7241">
        <w:rPr>
          <w:rFonts w:ascii="Times New Roman" w:hAnsi="Times New Roman" w:cs="Times New Roman"/>
          <w:b/>
          <w:sz w:val="24"/>
          <w:szCs w:val="24"/>
        </w:rPr>
        <w:t>1. ЦЕЛЕВОЙ РАЗДЕЛ ФЕДЕРАЛЬНОЙ ПРОГРАММЫ</w:t>
      </w:r>
    </w:p>
    <w:p w14:paraId="3BA77AF4" w14:textId="1A54D51F" w:rsidR="00902E87" w:rsidRPr="000F7241" w:rsidRDefault="00902E87" w:rsidP="004E662C">
      <w:pPr>
        <w:spacing w:before="240" w:after="200" w:line="276" w:lineRule="auto"/>
        <w:jc w:val="center"/>
        <w:rPr>
          <w:rFonts w:ascii="Times New Roman" w:hAnsi="Times New Roman" w:cs="Times New Roman"/>
          <w:sz w:val="24"/>
          <w:szCs w:val="24"/>
        </w:rPr>
      </w:pPr>
      <w:r w:rsidRPr="000F7241">
        <w:rPr>
          <w:rFonts w:ascii="Times New Roman" w:hAnsi="Times New Roman" w:cs="Times New Roman"/>
          <w:sz w:val="24"/>
          <w:szCs w:val="24"/>
        </w:rPr>
        <w:t>1.1. Пояснительная записка.</w:t>
      </w:r>
    </w:p>
    <w:p w14:paraId="53DFFC43" w14:textId="2613A728" w:rsidR="002F12CD" w:rsidRPr="000F7241" w:rsidRDefault="004E662C"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42"/>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      </w:t>
      </w:r>
      <w:r w:rsidR="002F12CD" w:rsidRPr="000F7241">
        <w:rPr>
          <w:rFonts w:ascii="Times New Roman" w:eastAsia="Times New Roman" w:hAnsi="Times New Roman" w:cs="Times New Roman"/>
          <w:color w:val="252525"/>
          <w:sz w:val="24"/>
          <w:szCs w:val="24"/>
        </w:rPr>
        <w:t xml:space="preserve">Цели Программы ДОУ№ соответствуют </w:t>
      </w:r>
      <w:hyperlink r:id="rId8" w:anchor="14.1" w:history="1">
        <w:r w:rsidR="002F12CD" w:rsidRPr="000F7241">
          <w:rPr>
            <w:rFonts w:ascii="Times New Roman" w:eastAsia="Times New Roman" w:hAnsi="Times New Roman" w:cs="Times New Roman"/>
            <w:color w:val="0000FF"/>
            <w:sz w:val="24"/>
            <w:szCs w:val="24"/>
            <w:u w:val="single"/>
          </w:rPr>
          <w:t>п.14.1 ФОП ДО</w:t>
        </w:r>
      </w:hyperlink>
      <w:r w:rsidR="002F12CD" w:rsidRPr="000F7241">
        <w:rPr>
          <w:rFonts w:ascii="Times New Roman" w:eastAsia="Times New Roman" w:hAnsi="Times New Roman" w:cs="Times New Roman"/>
          <w:color w:val="252525"/>
          <w:sz w:val="24"/>
          <w:szCs w:val="24"/>
        </w:rPr>
        <w:t xml:space="preserve">, задачи </w:t>
      </w:r>
      <w:hyperlink r:id="rId9" w:anchor="14.2" w:history="1">
        <w:r w:rsidR="002F12CD" w:rsidRPr="000F7241">
          <w:rPr>
            <w:rFonts w:ascii="Times New Roman" w:eastAsia="Times New Roman" w:hAnsi="Times New Roman" w:cs="Times New Roman"/>
            <w:color w:val="0000FF"/>
            <w:sz w:val="24"/>
            <w:szCs w:val="24"/>
            <w:u w:val="single"/>
          </w:rPr>
          <w:t>п.14.2 ФОП ДО</w:t>
        </w:r>
      </w:hyperlink>
      <w:r w:rsidR="002F12CD" w:rsidRPr="000F7241">
        <w:rPr>
          <w:rFonts w:ascii="Times New Roman" w:eastAsia="Times New Roman" w:hAnsi="Times New Roman" w:cs="Times New Roman"/>
          <w:color w:val="252525"/>
          <w:sz w:val="24"/>
          <w:szCs w:val="24"/>
        </w:rPr>
        <w:t xml:space="preserve">, базируется на принципах и подходах п.1.2 ФГОС ДО. Характеристики особенностей развития детей младенческого возраста соответствуют представленным в </w:t>
      </w:r>
      <w:hyperlink r:id="rId10" w:anchor="15.1" w:history="1">
        <w:r w:rsidR="002F12CD" w:rsidRPr="000F7241">
          <w:rPr>
            <w:rFonts w:ascii="Times New Roman" w:eastAsia="Times New Roman" w:hAnsi="Times New Roman" w:cs="Times New Roman"/>
            <w:color w:val="0000FF"/>
            <w:sz w:val="24"/>
            <w:szCs w:val="24"/>
            <w:u w:val="single"/>
          </w:rPr>
          <w:t>п.15.1 ФОП ДО</w:t>
        </w:r>
      </w:hyperlink>
      <w:r w:rsidR="002F12CD" w:rsidRPr="000F7241">
        <w:rPr>
          <w:rFonts w:ascii="Times New Roman" w:eastAsia="Times New Roman" w:hAnsi="Times New Roman" w:cs="Times New Roman"/>
          <w:color w:val="252525"/>
          <w:sz w:val="24"/>
          <w:szCs w:val="24"/>
        </w:rPr>
        <w:t xml:space="preserve">; раннего возраста – </w:t>
      </w:r>
      <w:hyperlink r:id="rId11" w:anchor="15.2" w:history="1">
        <w:r w:rsidR="002F12CD" w:rsidRPr="000F7241">
          <w:rPr>
            <w:rFonts w:ascii="Times New Roman" w:eastAsia="Times New Roman" w:hAnsi="Times New Roman" w:cs="Times New Roman"/>
            <w:color w:val="0000FF"/>
            <w:sz w:val="24"/>
            <w:szCs w:val="24"/>
            <w:u w:val="single"/>
          </w:rPr>
          <w:t>п.15.2 ФОП ДО</w:t>
        </w:r>
      </w:hyperlink>
      <w:r w:rsidR="002F12CD" w:rsidRPr="000F7241">
        <w:rPr>
          <w:rFonts w:ascii="Times New Roman" w:eastAsia="Times New Roman" w:hAnsi="Times New Roman" w:cs="Times New Roman"/>
          <w:color w:val="252525"/>
          <w:sz w:val="24"/>
          <w:szCs w:val="24"/>
        </w:rPr>
        <w:t xml:space="preserve"> и дошкольного возраста – </w:t>
      </w:r>
      <w:hyperlink r:id="rId12" w:anchor="15.2" w:history="1">
        <w:r w:rsidR="002F12CD" w:rsidRPr="000F7241">
          <w:rPr>
            <w:rFonts w:ascii="Times New Roman" w:eastAsia="Times New Roman" w:hAnsi="Times New Roman" w:cs="Times New Roman"/>
            <w:color w:val="0000FF"/>
            <w:sz w:val="24"/>
            <w:szCs w:val="24"/>
            <w:u w:val="single"/>
          </w:rPr>
          <w:t>п.15.3 ФОП ДО</w:t>
        </w:r>
      </w:hyperlink>
      <w:r w:rsidR="002F12CD" w:rsidRPr="000F7241">
        <w:rPr>
          <w:rFonts w:ascii="Times New Roman" w:eastAsia="Times New Roman" w:hAnsi="Times New Roman" w:cs="Times New Roman"/>
          <w:color w:val="252525"/>
          <w:sz w:val="24"/>
          <w:szCs w:val="24"/>
        </w:rPr>
        <w:t xml:space="preserve">. Планируемые результаты реализации Программы ДОУ№ соответствуют </w:t>
      </w:r>
      <w:hyperlink r:id="rId13" w:anchor="15.4" w:history="1">
        <w:r w:rsidR="002F12CD" w:rsidRPr="000F7241">
          <w:rPr>
            <w:rFonts w:ascii="Times New Roman" w:eastAsia="Times New Roman" w:hAnsi="Times New Roman" w:cs="Times New Roman"/>
            <w:color w:val="0000FF"/>
            <w:sz w:val="24"/>
            <w:szCs w:val="24"/>
            <w:u w:val="single"/>
          </w:rPr>
          <w:t>п.15.4 ФОП ДО.</w:t>
        </w:r>
      </w:hyperlink>
    </w:p>
    <w:p w14:paraId="0558E0DB" w14:textId="2A2082AA" w:rsidR="00902E87" w:rsidRPr="000F7241" w:rsidRDefault="004E662C" w:rsidP="004E662C">
      <w:pPr>
        <w:spacing w:before="240" w:after="200" w:line="276"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902E87" w:rsidRPr="000F7241">
        <w:rPr>
          <w:rFonts w:ascii="Times New Roman" w:hAnsi="Times New Roman" w:cs="Times New Roman"/>
          <w:sz w:val="24"/>
          <w:szCs w:val="24"/>
        </w:rPr>
        <w:t xml:space="preserve"> </w:t>
      </w:r>
      <w:r w:rsidR="000F7241" w:rsidRPr="000F7241">
        <w:rPr>
          <w:rFonts w:ascii="Times New Roman" w:hAnsi="Times New Roman" w:cs="Times New Roman"/>
          <w:sz w:val="24"/>
          <w:szCs w:val="24"/>
        </w:rPr>
        <w:t xml:space="preserve">Целью </w:t>
      </w:r>
      <w:r w:rsidR="00902E87" w:rsidRPr="000F7241">
        <w:rPr>
          <w:rFonts w:ascii="Times New Roman" w:hAnsi="Times New Roman" w:cs="Times New Roman"/>
          <w:sz w:val="24"/>
          <w:szCs w:val="24"/>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635674A0" w14:textId="372B7CDE" w:rsidR="00902E87" w:rsidRPr="000F7241" w:rsidRDefault="00902E87" w:rsidP="004E662C">
      <w:pPr>
        <w:spacing w:before="240" w:after="200" w:line="276" w:lineRule="auto"/>
        <w:ind w:firstLine="142"/>
        <w:jc w:val="both"/>
        <w:rPr>
          <w:rFonts w:ascii="Times New Roman" w:hAnsi="Times New Roman" w:cs="Times New Roman"/>
          <w:sz w:val="24"/>
          <w:szCs w:val="24"/>
        </w:rPr>
      </w:pPr>
      <w:r w:rsidRPr="000F7241">
        <w:rPr>
          <w:rFonts w:ascii="Times New Roman" w:hAnsi="Times New Roman" w:cs="Times New Roman"/>
          <w:sz w:val="24"/>
          <w:szCs w:val="24"/>
        </w:rP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F96751" w:rsidRPr="000F7241">
        <w:rPr>
          <w:rFonts w:ascii="Times New Roman" w:hAnsi="Times New Roman" w:cs="Times New Roman"/>
          <w:sz w:val="24"/>
          <w:szCs w:val="24"/>
        </w:rPr>
        <w:t>лений, единство народов России</w:t>
      </w:r>
      <w:r w:rsidRPr="000F7241">
        <w:rPr>
          <w:rFonts w:ascii="Times New Roman" w:hAnsi="Times New Roman" w:cs="Times New Roman"/>
          <w:sz w:val="24"/>
          <w:szCs w:val="24"/>
        </w:rPr>
        <w:t xml:space="preserve">. </w:t>
      </w:r>
    </w:p>
    <w:p w14:paraId="63014F30" w14:textId="6650EE3B" w:rsidR="006A0620" w:rsidRPr="000F7241" w:rsidRDefault="00902E87"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0F7241" w:rsidRPr="000F7241">
        <w:rPr>
          <w:rFonts w:ascii="Times New Roman" w:hAnsi="Times New Roman" w:cs="Times New Roman"/>
          <w:sz w:val="24"/>
          <w:szCs w:val="24"/>
        </w:rPr>
        <w:t xml:space="preserve">Цель </w:t>
      </w:r>
      <w:r w:rsidRPr="000F7241">
        <w:rPr>
          <w:rFonts w:ascii="Times New Roman" w:hAnsi="Times New Roman" w:cs="Times New Roman"/>
          <w:sz w:val="24"/>
          <w:szCs w:val="24"/>
        </w:rPr>
        <w:t xml:space="preserve"> программы достигается через решение следующих задач: </w:t>
      </w:r>
    </w:p>
    <w:p w14:paraId="05683CC4" w14:textId="1D5206FF"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обеспечение единых для РФ содержания ДО и планируемых результатов освоения образовательной программы ДО; </w:t>
      </w:r>
    </w:p>
    <w:p w14:paraId="03B4F70D" w14:textId="393A039E"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28620936" w14:textId="687F65A3"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72D04C8C" w14:textId="21257E63"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построение (структурирование) содержания образовательной работы на основе учета возрастных и индивидуальных особенностей развития; </w:t>
      </w:r>
    </w:p>
    <w:p w14:paraId="3F7ADC0C" w14:textId="322DECDD" w:rsidR="004F5B69"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14:paraId="4F1010F4" w14:textId="2450813E"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охрана и укрепление физического и психического здоровья детей, в том числе их эмоционального благополучия; </w:t>
      </w:r>
    </w:p>
    <w:p w14:paraId="26155E2D" w14:textId="70ABB745"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14:paraId="7CD4783F" w14:textId="480468F1"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14:paraId="488FBA87" w14:textId="09C9D253" w:rsidR="006A0620" w:rsidRPr="000F7241" w:rsidRDefault="00902E87" w:rsidP="004E662C">
      <w:pPr>
        <w:pStyle w:val="a6"/>
        <w:numPr>
          <w:ilvl w:val="0"/>
          <w:numId w:val="6"/>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45B39E7B" w14:textId="4EB4F30B" w:rsidR="006A0620" w:rsidRPr="000F7241" w:rsidRDefault="006A0620"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0F7241" w:rsidRPr="000F7241">
        <w:rPr>
          <w:rFonts w:ascii="Times New Roman" w:hAnsi="Times New Roman" w:cs="Times New Roman"/>
          <w:sz w:val="24"/>
          <w:szCs w:val="24"/>
        </w:rPr>
        <w:t>П</w:t>
      </w:r>
      <w:r w:rsidR="00902E87" w:rsidRPr="000F7241">
        <w:rPr>
          <w:rFonts w:ascii="Times New Roman" w:hAnsi="Times New Roman" w:cs="Times New Roman"/>
          <w:sz w:val="24"/>
          <w:szCs w:val="24"/>
        </w:rPr>
        <w:t>рограмма построена на следующих принципах ДО, установленных ФГОС ДО:</w:t>
      </w:r>
    </w:p>
    <w:p w14:paraId="0BBF4EE1" w14:textId="49C77827"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14:paraId="7D615C0D" w14:textId="3814CD0D"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w:t>
      </w:r>
      <w:r w:rsidR="006A0620" w:rsidRPr="000F7241">
        <w:rPr>
          <w:rFonts w:ascii="Times New Roman" w:hAnsi="Times New Roman" w:cs="Times New Roman"/>
          <w:sz w:val="24"/>
          <w:szCs w:val="24"/>
        </w:rPr>
        <w:t>м образования;</w:t>
      </w:r>
    </w:p>
    <w:p w14:paraId="7A006786" w14:textId="1558EDC3"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14:paraId="40636891" w14:textId="08535498"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поддержка инициативы детей в различных видах деятельности; </w:t>
      </w:r>
    </w:p>
    <w:p w14:paraId="2155A0E9" w14:textId="5A8C9565"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сотрудничество ДОО с семьей;</w:t>
      </w:r>
    </w:p>
    <w:p w14:paraId="5F9E70E7" w14:textId="372B9C92"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приобщение детей к социокультурным нормам, традициям семьи, общества и государства; </w:t>
      </w:r>
    </w:p>
    <w:p w14:paraId="1829A0C1" w14:textId="5C2F1A00"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формирование познавательных интересов и познавательных действий ребенка в различных видах деятельности; </w:t>
      </w:r>
    </w:p>
    <w:p w14:paraId="65DFB556" w14:textId="25A649D8"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14:paraId="6CA93E0C" w14:textId="658DE3B7" w:rsidR="006A0620" w:rsidRPr="000F7241" w:rsidRDefault="00902E87" w:rsidP="004E662C">
      <w:pPr>
        <w:pStyle w:val="a6"/>
        <w:numPr>
          <w:ilvl w:val="0"/>
          <w:numId w:val="7"/>
        </w:num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учет этнокультурной ситуации развития детей.</w:t>
      </w:r>
    </w:p>
    <w:p w14:paraId="1947B138" w14:textId="42B16DD9" w:rsidR="006A0620" w:rsidRPr="000F7241" w:rsidRDefault="006A0620" w:rsidP="004E662C">
      <w:pPr>
        <w:spacing w:before="240" w:after="200" w:line="276" w:lineRule="auto"/>
        <w:jc w:val="center"/>
        <w:rPr>
          <w:rFonts w:ascii="Times New Roman" w:hAnsi="Times New Roman" w:cs="Times New Roman"/>
          <w:b/>
          <w:sz w:val="24"/>
          <w:szCs w:val="24"/>
        </w:rPr>
      </w:pPr>
      <w:r w:rsidRPr="000F7241">
        <w:rPr>
          <w:rFonts w:ascii="Times New Roman" w:hAnsi="Times New Roman" w:cs="Times New Roman"/>
          <w:b/>
          <w:sz w:val="24"/>
          <w:szCs w:val="24"/>
        </w:rPr>
        <w:t>1.2. Планируемые р</w:t>
      </w:r>
      <w:r w:rsidR="000F7241">
        <w:rPr>
          <w:rFonts w:ascii="Times New Roman" w:hAnsi="Times New Roman" w:cs="Times New Roman"/>
          <w:b/>
          <w:sz w:val="24"/>
          <w:szCs w:val="24"/>
        </w:rPr>
        <w:t xml:space="preserve">езультаты реализации </w:t>
      </w:r>
      <w:r w:rsidR="004E662C">
        <w:rPr>
          <w:rFonts w:ascii="Times New Roman" w:hAnsi="Times New Roman" w:cs="Times New Roman"/>
          <w:b/>
          <w:sz w:val="24"/>
          <w:szCs w:val="24"/>
        </w:rPr>
        <w:t xml:space="preserve"> программы</w:t>
      </w:r>
    </w:p>
    <w:p w14:paraId="1D31333E" w14:textId="77777777" w:rsidR="006A0620" w:rsidRPr="000F7241" w:rsidRDefault="006A0620"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14:paraId="1E50044F" w14:textId="77777777" w:rsidR="006A0620" w:rsidRPr="000F7241" w:rsidRDefault="006A0620"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w:t>
      </w:r>
      <w:r w:rsidRPr="000F7241">
        <w:rPr>
          <w:rFonts w:ascii="Times New Roman" w:hAnsi="Times New Roman" w:cs="Times New Roman"/>
          <w:sz w:val="24"/>
          <w:szCs w:val="24"/>
        </w:rPr>
        <w:lastRenderedPageBreak/>
        <w:t xml:space="preserve">младенческий (первое и второе полугодия жизни), ранний (от одного года до трех лет) и дошкольный возраст (от трех до семи лет). </w:t>
      </w:r>
    </w:p>
    <w:p w14:paraId="347B1B28" w14:textId="44D044E2" w:rsidR="006A0620" w:rsidRPr="000F7241" w:rsidRDefault="006A0620"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3E402B">
        <w:rPr>
          <w:rFonts w:ascii="Times New Roman" w:hAnsi="Times New Roman" w:cs="Times New Roman"/>
          <w:sz w:val="24"/>
          <w:szCs w:val="24"/>
        </w:rPr>
        <w:t xml:space="preserve">Обозначенные в </w:t>
      </w:r>
      <w:r w:rsidRPr="000F7241">
        <w:rPr>
          <w:rFonts w:ascii="Times New Roman" w:hAnsi="Times New Roman" w:cs="Times New Roman"/>
          <w:sz w:val="24"/>
          <w:szCs w:val="24"/>
        </w:rPr>
        <w:t xml:space="preserve"> программе возрастные ориентиры «к одному году», «к трем годам» и т.д.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14:paraId="4340BB15" w14:textId="6799E517" w:rsidR="006A0620" w:rsidRPr="000F7241" w:rsidRDefault="006A0620" w:rsidP="004E662C">
      <w:pPr>
        <w:spacing w:before="240" w:after="200"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bookmarkEnd w:id="0"/>
    <w:p w14:paraId="50DF7341" w14:textId="65A4B6D8"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Планируемые результаты в младенческом возрасте</w:t>
      </w:r>
    </w:p>
    <w:p w14:paraId="7B077BC5"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b/>
          <w:sz w:val="24"/>
          <w:szCs w:val="24"/>
        </w:rPr>
      </w:pPr>
    </w:p>
    <w:p w14:paraId="51C242C0" w14:textId="27C87613"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b/>
          <w:sz w:val="24"/>
          <w:szCs w:val="24"/>
        </w:rPr>
        <w:t>К одному году:</w:t>
      </w:r>
      <w:r w:rsidRPr="000F7241">
        <w:rPr>
          <w:rFonts w:ascii="Times New Roman" w:eastAsia="Times New Roman" w:hAnsi="Times New Roman" w:cs="Times New Roman"/>
          <w:sz w:val="24"/>
          <w:szCs w:val="24"/>
        </w:rPr>
        <w:t xml:space="preserve"> </w:t>
      </w:r>
    </w:p>
    <w:p w14:paraId="30BED3B3"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проявляет двигательную активность в освоении пространственной среды, используя движения ползания, лазанья, хватания, бросания; </w:t>
      </w:r>
    </w:p>
    <w:p w14:paraId="336846D4"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манипулирует предметами, начинает осваивать самостоятельную ходьбу;</w:t>
      </w:r>
    </w:p>
    <w:p w14:paraId="4E394721"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положительно реагирует на прием пищи и гигиенические процедуры; </w:t>
      </w:r>
    </w:p>
    <w:p w14:paraId="4806BE80"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эмоционально реагирует на внимание взрослого, проявляет радость в ответ на общение со взрослым; </w:t>
      </w:r>
    </w:p>
    <w:p w14:paraId="0E58B421"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понимает речь взрослого, откликается на свое имя, положительно реагирует на знакомых людей, имена близких родственников; </w:t>
      </w:r>
    </w:p>
    <w:p w14:paraId="12504793"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выполняет простые просьбы взрослого, понимает и адекватно реагирует на слова, регулирующие поведение (можно, нельзя и др.); </w:t>
      </w:r>
    </w:p>
    <w:p w14:paraId="6A8118BE"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произносит несколько простых, облегченных слов (мама, папа, баба, деда, дай, бах, на), которые несут смысловую нагрузку; </w:t>
      </w:r>
    </w:p>
    <w:p w14:paraId="0F142A3B"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проявляет интерес к животным, птицам, рыбам, растениям;</w:t>
      </w:r>
    </w:p>
    <w:p w14:paraId="26F1FC9B"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обнаруживает поисковую и познавательную активность по отношению к предметному окружению;  </w:t>
      </w:r>
    </w:p>
    <w:p w14:paraId="42A5B4D0"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узнает и называет объекты живой природы ближайшего окружения, выделяет их характерные особенности, положительно реагирует на них; </w:t>
      </w:r>
    </w:p>
    <w:p w14:paraId="7B18D76D"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эмоционально реагирует на музыку, пение, игры-забавы, прислушивается к звучанию разных музыкальных инструментов; </w:t>
      </w:r>
    </w:p>
    <w:p w14:paraId="55166BB4"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др.); </w:t>
      </w:r>
    </w:p>
    <w:p w14:paraId="7E8A90E6" w14:textId="77777777"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активно действует с игрушками, подражая действиям взрослых (катает машинку, кормит собачку, качает куклу и т.п.). Планируемые результаты в раннем возрасте </w:t>
      </w:r>
    </w:p>
    <w:p w14:paraId="7C9A698E"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b/>
          <w:sz w:val="24"/>
          <w:szCs w:val="24"/>
        </w:rPr>
      </w:pPr>
    </w:p>
    <w:p w14:paraId="7C25D8F4" w14:textId="1C582544"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К трем годам:</w:t>
      </w:r>
      <w:r w:rsidRPr="000F7241">
        <w:rPr>
          <w:rFonts w:ascii="Times New Roman" w:eastAsia="Times New Roman" w:hAnsi="Times New Roman" w:cs="Times New Roman"/>
          <w:sz w:val="24"/>
          <w:szCs w:val="24"/>
        </w:rPr>
        <w:t xml:space="preserve"> </w:t>
      </w:r>
    </w:p>
    <w:p w14:paraId="35E50332" w14:textId="02DB0ABD" w:rsidR="002C3561"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40419AEC"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др.); </w:t>
      </w:r>
    </w:p>
    <w:p w14:paraId="020BFADF"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стремится к общению со взрослыми, реагирует на их настроение;</w:t>
      </w:r>
    </w:p>
    <w:p w14:paraId="331A5616" w14:textId="77777777" w:rsidR="002C3561"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ребенок проявляет интерес к сверстникам;</w:t>
      </w:r>
    </w:p>
    <w:p w14:paraId="60B20939" w14:textId="77777777"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наблюдает за их действиями и подражает им; играет рядом; </w:t>
      </w:r>
    </w:p>
    <w:p w14:paraId="16BF90B7" w14:textId="25336282" w:rsidR="002C3561"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понимает и выполняет простые поручения взрослого; </w:t>
      </w:r>
    </w:p>
    <w:p w14:paraId="75401A28" w14:textId="77777777"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885D03"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sz w:val="24"/>
          <w:szCs w:val="24"/>
        </w:rPr>
        <w:t xml:space="preserve"> ребенок стремится проявлять самостоятельность в бытовом и игровом поведении; </w:t>
      </w:r>
    </w:p>
    <w:p w14:paraId="404D3E4A"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способен направлять свои действия на достижение простой, самостоятельно поставленной цели;</w:t>
      </w:r>
    </w:p>
    <w:p w14:paraId="4AF197A1"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знает, с помощью каких средств и в какой последовательности продвигаться к цели;</w:t>
      </w:r>
    </w:p>
    <w:p w14:paraId="5AC34659"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владеет активной речью, использует в общении разные части речи, простые предложения из 4-х слов и более, включенные в общение;</w:t>
      </w:r>
    </w:p>
    <w:p w14:paraId="432476FB"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может обращаться с вопросами и просьбами; </w:t>
      </w:r>
    </w:p>
    <w:p w14:paraId="0EB8418C"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интерес к стихам, сказкам, повторяет отдельные слова и фразы за взрослым; </w:t>
      </w:r>
    </w:p>
    <w:p w14:paraId="02D58CC9"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рассматривает картинки, показывает и называет предметы, изображенные на них;</w:t>
      </w:r>
    </w:p>
    <w:p w14:paraId="631D17D4"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различает и называет основные цвета, формы предметов, ориентируется в основных пространственных и временных отношениях; </w:t>
      </w:r>
    </w:p>
    <w:p w14:paraId="18D520EF"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осуществляет поисковые и обследовательские действия;</w:t>
      </w:r>
    </w:p>
    <w:p w14:paraId="2EB37140"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знает основные особенности внешнего облика человека, его деятельности; свое имя, имена близких; демонстрирует первоначальные представления о родном городе (селе); </w:t>
      </w:r>
    </w:p>
    <w:p w14:paraId="6CDDD433"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14:paraId="448E5591"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 удовольствием слушает музыку, подпевает, выполняет простые танцевальные движения; </w:t>
      </w:r>
    </w:p>
    <w:p w14:paraId="148911D7"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эмоционально откликается на красоту природы и произведения искусства; 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08D2CBB9"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1882C4AE" w14:textId="6F6EC544"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14:paraId="0792A2BD"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p>
    <w:p w14:paraId="703D2642" w14:textId="230A734A"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Планируемые результаты в дошкольном возрасте</w:t>
      </w:r>
    </w:p>
    <w:p w14:paraId="07AD29C1" w14:textId="77777777"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К четырем годам: </w:t>
      </w:r>
    </w:p>
    <w:p w14:paraId="13BDE1E8"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2DC26D76"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65A058A3"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0FB022FF"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14:paraId="689DFB01"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проявляет доверие к миру, положительно оценивает себя, говорит о себе в первом лице;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BE01352" w14:textId="77777777" w:rsidR="00885D03"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885D03"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sz w:val="24"/>
          <w:szCs w:val="24"/>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6FFA195A"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07CFA8F3"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1A23CD9B"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14:paraId="01EA8CF9"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 </w:t>
      </w:r>
      <w:r w:rsidRPr="000F7241">
        <w:rPr>
          <w:rFonts w:ascii="Times New Roman" w:eastAsia="Times New Roman" w:hAnsi="Times New Roman" w:cs="Times New Roman"/>
          <w:sz w:val="24"/>
          <w:szCs w:val="24"/>
        </w:rPr>
        <w:t xml:space="preserve"> </w:t>
      </w:r>
    </w:p>
    <w:p w14:paraId="5FDCEEF0" w14:textId="77777777" w:rsidR="00885D03"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5A34FEF4" w14:textId="77777777" w:rsidR="00AF4B4B" w:rsidRPr="000F7241" w:rsidRDefault="00885D03"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ребенок совместно со взрослым пересказывает знакомые сказки, короткие стихи;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14:paraId="15C960D5"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2C3561" w:rsidRPr="000F7241">
        <w:rPr>
          <w:rFonts w:ascii="Times New Roman" w:eastAsia="Times New Roman" w:hAnsi="Times New Roman" w:cs="Times New Roman"/>
          <w:sz w:val="24"/>
          <w:szCs w:val="24"/>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14:paraId="1F6F29B5"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интерес к миру, к себе и окружающим людям; </w:t>
      </w:r>
    </w:p>
    <w:p w14:paraId="08CDBFDA" w14:textId="78013DF6"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знает об объектах ближайшего окружения: о родном городе, его названии, достопримечательностях и традициях; </w:t>
      </w:r>
    </w:p>
    <w:p w14:paraId="202E0231"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783904D7"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14:paraId="612DBA7F"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626FC8C4"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14:paraId="715EF707"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14:paraId="4C139FE6" w14:textId="77777777" w:rsidR="00AF4B4B"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К пяти годам:</w:t>
      </w:r>
      <w:r w:rsidRPr="000F7241">
        <w:rPr>
          <w:rFonts w:ascii="Times New Roman" w:eastAsia="Times New Roman" w:hAnsi="Times New Roman" w:cs="Times New Roman"/>
          <w:sz w:val="24"/>
          <w:szCs w:val="24"/>
        </w:rPr>
        <w:t xml:space="preserve"> </w:t>
      </w:r>
    </w:p>
    <w:p w14:paraId="754330DA"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24554D21"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23692720"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6DB852BE"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стремится к самостоятельному осуществлению процессов личной гигиены, их правильной организации;</w:t>
      </w:r>
    </w:p>
    <w:p w14:paraId="406EA531"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3C427D4A"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без напоминания взрослого здоровается и прощается, говорит «спасибо» и «пожалуйста»; </w:t>
      </w:r>
    </w:p>
    <w:p w14:paraId="6FB0CC28"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2C3561" w:rsidRPr="000F7241">
        <w:rPr>
          <w:rFonts w:ascii="Times New Roman" w:eastAsia="Times New Roman" w:hAnsi="Times New Roman" w:cs="Times New Roman"/>
          <w:sz w:val="24"/>
          <w:szCs w:val="24"/>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познает правила безопасного поведения и стремится их выполнять в повседневной жизни; ребенок самостоятелен в самообслуживании; </w:t>
      </w:r>
      <w:r w:rsidRPr="000F7241">
        <w:rPr>
          <w:rFonts w:ascii="Times New Roman" w:eastAsia="Times New Roman" w:hAnsi="Times New Roman" w:cs="Times New Roman"/>
          <w:sz w:val="24"/>
          <w:szCs w:val="24"/>
        </w:rPr>
        <w:t xml:space="preserve"> </w:t>
      </w:r>
    </w:p>
    <w:p w14:paraId="359C1FA4"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познавательный интерес к труду взрослых, профессиям, технике; отражает эти представления в играх; </w:t>
      </w:r>
    </w:p>
    <w:p w14:paraId="2EA1916E"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стремится к выполнению трудовых обязанностей, охотно включается в совместный труд со взрослыми или сверстниками; </w:t>
      </w:r>
    </w:p>
    <w:p w14:paraId="1B5D489B"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ребенок большинство звуков произносит правильно, пользуется средствами эмоциональной и речевой выразительности;</w:t>
      </w:r>
    </w:p>
    <w:p w14:paraId="70412127"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самостоятельно пересказывает знакомые сказки, с небольшой помощью взрослого составляет описательные рассказы и загадки;</w:t>
      </w:r>
    </w:p>
    <w:p w14:paraId="1544598D"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проявляет словотворчество, интерес к языку, с интересом слушает литературные тексты, воспроизводит текст; </w:t>
      </w:r>
    </w:p>
    <w:p w14:paraId="4AA8496B"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способен рассказать о предмете, его назначении и особенностях, о том, как он был создан; </w:t>
      </w:r>
    </w:p>
    <w:p w14:paraId="1D83EFED"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14:paraId="1EEDEE35"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14:paraId="05BDDD51" w14:textId="77777777" w:rsidR="00AF4B4B"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14:paraId="6A8364CA" w14:textId="77777777" w:rsidR="009F171C" w:rsidRPr="000F7241" w:rsidRDefault="00AF4B4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города, улицы, некоторых памятных местах; </w:t>
      </w:r>
    </w:p>
    <w:p w14:paraId="500EFFB9"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14:paraId="40680995"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14:paraId="48C63B71"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1EC2EFC6"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109455A7"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2C3561" w:rsidRPr="000F7241">
        <w:rPr>
          <w:rFonts w:ascii="Times New Roman" w:eastAsia="Times New Roman" w:hAnsi="Times New Roman" w:cs="Times New Roman"/>
          <w:sz w:val="24"/>
          <w:szCs w:val="24"/>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 </w:t>
      </w:r>
    </w:p>
    <w:p w14:paraId="2A6915DE"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588D34E8"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14:paraId="4EAA0DB5"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b/>
          <w:sz w:val="24"/>
          <w:szCs w:val="24"/>
        </w:rPr>
      </w:pPr>
    </w:p>
    <w:p w14:paraId="0D9B74A4" w14:textId="76FFCEB6" w:rsidR="009F171C" w:rsidRPr="000F7241" w:rsidRDefault="002C356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К шести годам:</w:t>
      </w:r>
      <w:r w:rsidRPr="000F7241">
        <w:rPr>
          <w:rFonts w:ascii="Times New Roman" w:eastAsia="Times New Roman" w:hAnsi="Times New Roman" w:cs="Times New Roman"/>
          <w:sz w:val="24"/>
          <w:szCs w:val="24"/>
        </w:rPr>
        <w:t xml:space="preserve"> </w:t>
      </w:r>
    </w:p>
    <w:p w14:paraId="6DCAE87E"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68A48FAE"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404866B7"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14:paraId="46AEF15C"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02A78EC7"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 мотивирован на сбережение и укрепление собственного здоровья и здоровья окружающих; </w:t>
      </w:r>
    </w:p>
    <w:p w14:paraId="522D64BA"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демонстрирует уважение к педагогам, интересуется жизнью семьи и ДОО;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r w:rsidRPr="000F7241">
        <w:rPr>
          <w:rFonts w:ascii="Times New Roman" w:eastAsia="Times New Roman" w:hAnsi="Times New Roman" w:cs="Times New Roman"/>
          <w:sz w:val="24"/>
          <w:szCs w:val="24"/>
        </w:rPr>
        <w:t xml:space="preserve">  </w:t>
      </w:r>
    </w:p>
    <w:p w14:paraId="399B9306"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14:paraId="6E158C71"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ребенок регулирует свою активность в деятельности, умеет соблюдать очередность и учитывать права других людей, проявляет инициативу в </w:t>
      </w:r>
      <w:r w:rsidR="002C3561" w:rsidRPr="000F7241">
        <w:rPr>
          <w:rFonts w:ascii="Times New Roman" w:eastAsia="Times New Roman" w:hAnsi="Times New Roman" w:cs="Times New Roman"/>
          <w:sz w:val="24"/>
          <w:szCs w:val="24"/>
        </w:rPr>
        <w:lastRenderedPageBreak/>
        <w:t>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6B8F7C12"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14:paraId="16C271B2" w14:textId="77777777" w:rsidR="009F171C"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w:t>
      </w:r>
    </w:p>
    <w:p w14:paraId="4A8D354C" w14:textId="77777777" w:rsidR="00C94D80" w:rsidRPr="000F7241" w:rsidRDefault="009F171C"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устанавливает закономерности причинно-следственного характера, приводит логические высказывания; проявляет любознательность; </w:t>
      </w:r>
    </w:p>
    <w:p w14:paraId="711E1D56"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 оперируя предметами разными по величине, форме, количеству; владеет счетом, ориентировкой в пространстве и времени; </w:t>
      </w:r>
    </w:p>
    <w:p w14:paraId="4CEACEBA"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1A41A598"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проявляет познавательный интерес к городу (селу),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14:paraId="74809726"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14:paraId="2EE21A22"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проявляет интерес и/или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5BA556B3"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6A1784BA"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 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7226CE08" w14:textId="77777777" w:rsidR="00C94D80"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14:paraId="7661751B" w14:textId="658B389D" w:rsidR="00D3157C" w:rsidRPr="000F7241" w:rsidRDefault="00C94D80"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C3561" w:rsidRPr="000F7241">
        <w:rPr>
          <w:rFonts w:ascii="Times New Roman" w:eastAsia="Times New Roman" w:hAnsi="Times New Roman" w:cs="Times New Roman"/>
          <w:sz w:val="24"/>
          <w:szCs w:val="24"/>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6B39CB8" w14:textId="77777777" w:rsidR="00145EFB" w:rsidRPr="000F7241" w:rsidRDefault="00145EFB" w:rsidP="004E662C">
      <w:pPr>
        <w:spacing w:line="276" w:lineRule="auto"/>
        <w:jc w:val="both"/>
        <w:rPr>
          <w:rFonts w:ascii="Times New Roman" w:hAnsi="Times New Roman" w:cs="Times New Roman"/>
          <w:b/>
          <w:sz w:val="24"/>
          <w:szCs w:val="24"/>
        </w:rPr>
      </w:pPr>
    </w:p>
    <w:p w14:paraId="14DC198D" w14:textId="568DB42E" w:rsidR="00145EFB" w:rsidRPr="000F7241" w:rsidRDefault="00145EFB" w:rsidP="004E662C">
      <w:pPr>
        <w:spacing w:line="276" w:lineRule="auto"/>
        <w:jc w:val="center"/>
        <w:rPr>
          <w:rFonts w:ascii="Times New Roman" w:hAnsi="Times New Roman" w:cs="Times New Roman"/>
          <w:b/>
          <w:sz w:val="24"/>
          <w:szCs w:val="24"/>
        </w:rPr>
      </w:pPr>
      <w:r w:rsidRPr="000F7241">
        <w:rPr>
          <w:rFonts w:ascii="Times New Roman" w:hAnsi="Times New Roman" w:cs="Times New Roman"/>
          <w:b/>
          <w:sz w:val="24"/>
          <w:szCs w:val="24"/>
        </w:rPr>
        <w:t>Планируемые результаты на этапе</w:t>
      </w:r>
      <w:r w:rsidR="000F7241" w:rsidRPr="000F7241">
        <w:rPr>
          <w:rFonts w:ascii="Times New Roman" w:hAnsi="Times New Roman" w:cs="Times New Roman"/>
          <w:b/>
          <w:sz w:val="24"/>
          <w:szCs w:val="24"/>
        </w:rPr>
        <w:t xml:space="preserve"> завершения освоения </w:t>
      </w:r>
      <w:r w:rsidRPr="000F7241">
        <w:rPr>
          <w:rFonts w:ascii="Times New Roman" w:hAnsi="Times New Roman" w:cs="Times New Roman"/>
          <w:b/>
          <w:sz w:val="24"/>
          <w:szCs w:val="24"/>
        </w:rPr>
        <w:t xml:space="preserve"> программы</w:t>
      </w:r>
    </w:p>
    <w:p w14:paraId="0AB7F9AA" w14:textId="219F617F" w:rsidR="00721721" w:rsidRPr="000F7241" w:rsidRDefault="00145EFB" w:rsidP="004E662C">
      <w:pPr>
        <w:spacing w:line="276" w:lineRule="auto"/>
        <w:jc w:val="both"/>
        <w:rPr>
          <w:rFonts w:ascii="Times New Roman" w:hAnsi="Times New Roman" w:cs="Times New Roman"/>
          <w:b/>
          <w:sz w:val="24"/>
          <w:szCs w:val="24"/>
        </w:rPr>
      </w:pPr>
      <w:r w:rsidRPr="000F7241">
        <w:rPr>
          <w:rFonts w:ascii="Times New Roman" w:hAnsi="Times New Roman" w:cs="Times New Roman"/>
          <w:b/>
          <w:sz w:val="24"/>
          <w:szCs w:val="24"/>
        </w:rPr>
        <w:t>К концу дошкольного возраста:</w:t>
      </w:r>
    </w:p>
    <w:p w14:paraId="357D3CCA" w14:textId="77777777" w:rsidR="00D809AB" w:rsidRPr="000F7241" w:rsidRDefault="00D809A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        </w:t>
      </w:r>
      <w:r w:rsidR="00290C84" w:rsidRPr="000F7241">
        <w:rPr>
          <w:rFonts w:ascii="Times New Roman" w:hAnsi="Times New Roman" w:cs="Times New Roman"/>
          <w:sz w:val="24"/>
          <w:szCs w:val="24"/>
        </w:rPr>
        <w:t xml:space="preserve">у ребенка сформированы основные психофизические и нравственно-волевые качества; ребенок владеет основными движениями и элементами спортивных игр, может контролировать свои движение и управлять ими; </w:t>
      </w:r>
    </w:p>
    <w:p w14:paraId="70F3EA31" w14:textId="77777777" w:rsidR="00D809AB" w:rsidRPr="000F7241" w:rsidRDefault="00D809A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соблюдает элементарные правила здорового образа жизни и личной гигиены; </w:t>
      </w:r>
    </w:p>
    <w:p w14:paraId="05FDB45C" w14:textId="77777777" w:rsidR="00D809AB" w:rsidRPr="000F7241" w:rsidRDefault="00D809A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туристические навыки, ориентируется на местности; </w:t>
      </w:r>
    </w:p>
    <w:p w14:paraId="76685411" w14:textId="77777777" w:rsidR="00D809AB" w:rsidRPr="000F7241" w:rsidRDefault="00D809A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проявляет элементы творчества в двигательной деятельности; ребенок проявляет морально-волевые качества, самоконтроль и может осуществлять анализ своей двигательной деятельности;</w:t>
      </w:r>
    </w:p>
    <w:p w14:paraId="03D3E649" w14:textId="77777777" w:rsidR="00D809AB" w:rsidRPr="000F7241" w:rsidRDefault="00D809A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15AA814B" w14:textId="77777777" w:rsidR="00410A7D" w:rsidRPr="000F7241" w:rsidRDefault="00D809A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2529C79A"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14:paraId="62FCF7BB"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757622B6"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4201325"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14:paraId="0DCBF2F9"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стремится сохранять позитивную самооценку; ребенок проявляет положительное отношение к миру, разным видам труда, другим людям и самому себе; </w:t>
      </w:r>
    </w:p>
    <w:p w14:paraId="182FD858"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у ребенка выражено стремление заниматься социально значимой деятельностью; ребенок способен откликаться на эмоции близких людей, проявлять эмпатию (сочувствие, сопереживание, содействие); </w:t>
      </w:r>
    </w:p>
    <w:p w14:paraId="0DD828B9"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0E6354F4"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4F098A1"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14:paraId="082BA09E"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14:paraId="2D1FCEC7" w14:textId="10184B8A"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w:t>
      </w:r>
      <w:r w:rsidR="00290C84" w:rsidRPr="000F7241">
        <w:rPr>
          <w:rFonts w:ascii="Times New Roman" w:hAnsi="Times New Roman" w:cs="Times New Roman"/>
          <w:sz w:val="24"/>
          <w:szCs w:val="24"/>
        </w:rPr>
        <w:lastRenderedPageBreak/>
        <w:t xml:space="preserve">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14:paraId="66C63D09"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ADE5206"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14E61A0D"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др.;</w:t>
      </w:r>
    </w:p>
    <w:p w14:paraId="60FABD9B" w14:textId="77777777" w:rsidR="00410A7D"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 </w:t>
      </w:r>
    </w:p>
    <w:p w14:paraId="79B3F24D" w14:textId="77777777" w:rsidR="002C7A06" w:rsidRPr="000F7241" w:rsidRDefault="00410A7D"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14:paraId="03B74735"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14:paraId="1A651209"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6D15822C" w14:textId="610AAE05"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w:t>
      </w:r>
      <w:r w:rsidRPr="000F7241">
        <w:rPr>
          <w:rFonts w:ascii="Times New Roman" w:hAnsi="Times New Roman" w:cs="Times New Roman"/>
          <w:sz w:val="24"/>
          <w:szCs w:val="24"/>
        </w:rPr>
        <w:t xml:space="preserve"> </w:t>
      </w:r>
    </w:p>
    <w:p w14:paraId="524D6B49" w14:textId="1BD7F95B"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06533BC3"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05AD403F" w14:textId="4FB61321"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11FE2D40"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14:paraId="1AB18876"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       </w:t>
      </w:r>
      <w:r w:rsidR="00290C84" w:rsidRPr="000F7241">
        <w:rPr>
          <w:rFonts w:ascii="Times New Roman" w:hAnsi="Times New Roman" w:cs="Times New Roman"/>
          <w:sz w:val="24"/>
          <w:szCs w:val="24"/>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14:paraId="4F7EE7A7"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p>
    <w:p w14:paraId="2F2D1B62" w14:textId="73ED7752" w:rsidR="002C7A06" w:rsidRPr="000F7241" w:rsidRDefault="00290C84" w:rsidP="004E662C">
      <w:pPr>
        <w:spacing w:line="276" w:lineRule="auto"/>
        <w:jc w:val="center"/>
        <w:rPr>
          <w:rFonts w:ascii="Times New Roman" w:hAnsi="Times New Roman" w:cs="Times New Roman"/>
          <w:b/>
          <w:sz w:val="24"/>
          <w:szCs w:val="24"/>
        </w:rPr>
      </w:pPr>
      <w:r w:rsidRPr="000F7241">
        <w:rPr>
          <w:rFonts w:ascii="Times New Roman" w:hAnsi="Times New Roman" w:cs="Times New Roman"/>
          <w:b/>
          <w:sz w:val="24"/>
          <w:szCs w:val="24"/>
        </w:rPr>
        <w:t>1.3. Педагогическая диагностика достижения планируемых результатов.</w:t>
      </w:r>
    </w:p>
    <w:p w14:paraId="2B27263C" w14:textId="77777777" w:rsidR="002C7A06" w:rsidRPr="000F7241" w:rsidRDefault="002C7A06" w:rsidP="004E662C">
      <w:pPr>
        <w:spacing w:line="276" w:lineRule="auto"/>
        <w:jc w:val="both"/>
        <w:rPr>
          <w:rFonts w:ascii="Times New Roman" w:hAnsi="Times New Roman" w:cs="Times New Roman"/>
          <w:b/>
          <w:sz w:val="24"/>
          <w:szCs w:val="24"/>
        </w:rPr>
      </w:pPr>
    </w:p>
    <w:p w14:paraId="46695CF8"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w:t>
      </w:r>
      <w:r w:rsidRPr="000F7241">
        <w:rPr>
          <w:rFonts w:ascii="Times New Roman" w:hAnsi="Times New Roman" w:cs="Times New Roman"/>
          <w:sz w:val="24"/>
          <w:szCs w:val="24"/>
        </w:rPr>
        <w:t xml:space="preserve"> своевременно вносить изменения </w:t>
      </w:r>
      <w:r w:rsidR="00290C84" w:rsidRPr="000F7241">
        <w:rPr>
          <w:rFonts w:ascii="Times New Roman" w:hAnsi="Times New Roman" w:cs="Times New Roman"/>
          <w:sz w:val="24"/>
          <w:szCs w:val="24"/>
        </w:rPr>
        <w:t xml:space="preserve">в планирование, содержание и организацию образовательной деятельности. Педагогическая диагностика достижений ребенка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w:t>
      </w:r>
    </w:p>
    <w:p w14:paraId="1A71F564"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Цели педагогической диагностики, а также особенности ее проведения определяются требованиями ФГОС ДО. В пункте 3.2.3 ФГОС ДО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 </w:t>
      </w:r>
      <w:r w:rsidRPr="000F7241">
        <w:rPr>
          <w:rFonts w:ascii="Times New Roman" w:hAnsi="Times New Roman" w:cs="Times New Roman"/>
          <w:sz w:val="24"/>
          <w:szCs w:val="24"/>
        </w:rPr>
        <w:t xml:space="preserve"> </w:t>
      </w:r>
    </w:p>
    <w:p w14:paraId="46704E95"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14:paraId="3E50E1C9"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14:paraId="4E7D953A"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14:paraId="6E23252A"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освоение Программы не сопровождается проведением промежуточных аттестаций и итоговой аттестации обучающихся». </w:t>
      </w:r>
    </w:p>
    <w:p w14:paraId="444FBDC2"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w:t>
      </w:r>
    </w:p>
    <w:p w14:paraId="1B6D4BED"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D4C8D77" w14:textId="77777777" w:rsidR="002C7A06"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2) оптимизации работы с группой детей.</w:t>
      </w:r>
    </w:p>
    <w:p w14:paraId="2CFB9693" w14:textId="77777777" w:rsidR="0022006B" w:rsidRPr="000F7241" w:rsidRDefault="002C7A06"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w:t>
      </w:r>
      <w:r w:rsidRPr="000F7241">
        <w:rPr>
          <w:rFonts w:ascii="Times New Roman" w:hAnsi="Times New Roman" w:cs="Times New Roman"/>
          <w:sz w:val="24"/>
          <w:szCs w:val="24"/>
        </w:rPr>
        <w:t xml:space="preserve"> поступления в </w:t>
      </w:r>
      <w:r w:rsidR="00290C84" w:rsidRPr="000F7241">
        <w:rPr>
          <w:rFonts w:ascii="Times New Roman" w:hAnsi="Times New Roman" w:cs="Times New Roman"/>
          <w:sz w:val="24"/>
          <w:szCs w:val="24"/>
        </w:rPr>
        <w:t xml:space="preserve">дошкольную группу (стартовая диагностика) и на завершающем этапе освоения программы его </w:t>
      </w:r>
      <w:r w:rsidR="00290C84" w:rsidRPr="000F7241">
        <w:rPr>
          <w:rFonts w:ascii="Times New Roman" w:hAnsi="Times New Roman" w:cs="Times New Roman"/>
          <w:sz w:val="24"/>
          <w:szCs w:val="24"/>
        </w:rPr>
        <w:lastRenderedPageBreak/>
        <w:t xml:space="preserve">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r w:rsidR="0022006B" w:rsidRPr="000F7241">
        <w:rPr>
          <w:rFonts w:ascii="Times New Roman" w:hAnsi="Times New Roman" w:cs="Times New Roman"/>
          <w:sz w:val="24"/>
          <w:szCs w:val="24"/>
        </w:rPr>
        <w:t xml:space="preserve">  </w:t>
      </w:r>
    </w:p>
    <w:p w14:paraId="4C4AFC7B" w14:textId="6F0ECAC4"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14:paraId="29D9CA74" w14:textId="62CE778F"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14:paraId="4D91C02E" w14:textId="77777777"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др. </w:t>
      </w:r>
    </w:p>
    <w:p w14:paraId="0DB4B41E" w14:textId="77777777"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14:paraId="2EDD9E46" w14:textId="77777777"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6BCEF6F2" w14:textId="77777777"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14:paraId="3F7BBBFD" w14:textId="77777777"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14:paraId="495422A9" w14:textId="77777777" w:rsidR="0022006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w:t>
      </w:r>
      <w:r w:rsidR="00290C84" w:rsidRPr="000F7241">
        <w:rPr>
          <w:rFonts w:ascii="Times New Roman" w:hAnsi="Times New Roman" w:cs="Times New Roman"/>
          <w:sz w:val="24"/>
          <w:szCs w:val="24"/>
        </w:rPr>
        <w:lastRenderedPageBreak/>
        <w:t>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7A6C10E3" w14:textId="09CCCB67" w:rsidR="00145EFB" w:rsidRPr="000F7241" w:rsidRDefault="0022006B" w:rsidP="004E662C">
      <w:pPr>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290C84" w:rsidRPr="000F7241">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1C1029E8" w14:textId="4B40E927" w:rsidR="004A4468" w:rsidRPr="000F7241" w:rsidRDefault="004A4468" w:rsidP="004E662C">
      <w:pPr>
        <w:spacing w:line="276" w:lineRule="auto"/>
        <w:jc w:val="both"/>
        <w:rPr>
          <w:rFonts w:ascii="Times New Roman" w:eastAsia="Times New Roman" w:hAnsi="Times New Roman" w:cs="Times New Roman"/>
          <w:b/>
          <w:sz w:val="24"/>
          <w:szCs w:val="24"/>
          <w:lang w:eastAsia="en-US"/>
        </w:rPr>
      </w:pPr>
    </w:p>
    <w:p w14:paraId="5A6EC7C3" w14:textId="6B22616E" w:rsidR="007F4646" w:rsidRPr="000F7241" w:rsidRDefault="0022006B" w:rsidP="004E662C">
      <w:pPr>
        <w:spacing w:line="276" w:lineRule="auto"/>
        <w:jc w:val="center"/>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2. С</w:t>
      </w:r>
      <w:r w:rsidR="000F7241" w:rsidRPr="000F7241">
        <w:rPr>
          <w:rFonts w:ascii="Times New Roman" w:eastAsia="Times New Roman" w:hAnsi="Times New Roman" w:cs="Times New Roman"/>
          <w:b/>
          <w:sz w:val="24"/>
          <w:szCs w:val="24"/>
          <w:lang w:eastAsia="en-US"/>
        </w:rPr>
        <w:t xml:space="preserve">ОДЕРЖАТЕЛЬНЫЙ РАЗДЕЛ </w:t>
      </w:r>
      <w:r w:rsidRPr="000F7241">
        <w:rPr>
          <w:rFonts w:ascii="Times New Roman" w:eastAsia="Times New Roman" w:hAnsi="Times New Roman" w:cs="Times New Roman"/>
          <w:b/>
          <w:sz w:val="24"/>
          <w:szCs w:val="24"/>
          <w:lang w:eastAsia="en-US"/>
        </w:rPr>
        <w:t xml:space="preserve"> ПРОГРАММЫ</w:t>
      </w:r>
    </w:p>
    <w:p w14:paraId="00351FE0" w14:textId="3D63080E" w:rsidR="007F4646" w:rsidRPr="000F7241" w:rsidRDefault="0022006B" w:rsidP="004E662C">
      <w:pPr>
        <w:spacing w:line="276" w:lineRule="auto"/>
        <w:jc w:val="center"/>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2.1. Задачи и содержание образования (обучения и воспитания) по образовательным областям.</w:t>
      </w:r>
    </w:p>
    <w:p w14:paraId="72BB2C25" w14:textId="4876C398"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r w:rsidRPr="000F7241">
        <w:rPr>
          <w:rFonts w:ascii="Times New Roman" w:eastAsia="Times New Roman" w:hAnsi="Times New Roman" w:cs="Times New Roman"/>
          <w:color w:val="252525"/>
          <w:sz w:val="24"/>
          <w:szCs w:val="24"/>
        </w:rPr>
        <w:t>Содержательные линии образовательной деятельности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w:t>
      </w:r>
      <w:r w:rsidR="003E402B">
        <w:rPr>
          <w:rFonts w:ascii="Times New Roman" w:eastAsia="Times New Roman" w:hAnsi="Times New Roman" w:cs="Times New Roman"/>
          <w:color w:val="252525"/>
          <w:sz w:val="24"/>
          <w:szCs w:val="24"/>
        </w:rPr>
        <w:t>ского развития) реализуемые ДОУ</w:t>
      </w:r>
      <w:r w:rsidRPr="000F7241">
        <w:rPr>
          <w:rFonts w:ascii="Times New Roman" w:eastAsia="Times New Roman" w:hAnsi="Times New Roman" w:cs="Times New Roman"/>
          <w:color w:val="252525"/>
          <w:sz w:val="24"/>
          <w:szCs w:val="24"/>
        </w:rPr>
        <w:t xml:space="preserve"> определяются следующими разделами ФОП ДО:</w:t>
      </w:r>
    </w:p>
    <w:p w14:paraId="1199700B" w14:textId="77777777"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r w:rsidRPr="000F7241">
        <w:rPr>
          <w:rFonts w:ascii="Times New Roman" w:eastAsia="Times New Roman" w:hAnsi="Times New Roman" w:cs="Times New Roman"/>
          <w:color w:val="252525"/>
          <w:sz w:val="24"/>
          <w:szCs w:val="24"/>
        </w:rPr>
        <w:t xml:space="preserve">В образовательной области "Социально-коммуникативное развитие": </w:t>
      </w:r>
      <w:hyperlink r:id="rId14" w:anchor="18.1" w:history="1">
        <w:r w:rsidRPr="000F7241">
          <w:rPr>
            <w:rFonts w:ascii="Times New Roman" w:eastAsia="Times New Roman" w:hAnsi="Times New Roman" w:cs="Times New Roman"/>
            <w:color w:val="0000FF"/>
            <w:sz w:val="24"/>
            <w:szCs w:val="24"/>
            <w:u w:val="single"/>
          </w:rPr>
          <w:t>18.1. Социально-коммуникативное развитие детей от  2 месяцев до 1 года</w:t>
        </w:r>
      </w:hyperlink>
      <w:r w:rsidRPr="000F7241">
        <w:rPr>
          <w:rFonts w:ascii="Times New Roman" w:eastAsia="Times New Roman" w:hAnsi="Times New Roman" w:cs="Times New Roman"/>
          <w:color w:val="252525"/>
          <w:sz w:val="24"/>
          <w:szCs w:val="24"/>
        </w:rPr>
        <w:t xml:space="preserve">; </w:t>
      </w:r>
      <w:hyperlink r:id="rId15" w:anchor="18.2" w:history="1">
        <w:r w:rsidRPr="000F7241">
          <w:rPr>
            <w:rFonts w:ascii="Times New Roman" w:eastAsia="Times New Roman" w:hAnsi="Times New Roman" w:cs="Times New Roman"/>
            <w:color w:val="0000FF"/>
            <w:sz w:val="24"/>
            <w:szCs w:val="24"/>
            <w:u w:val="single"/>
          </w:rPr>
          <w:t>18.2. Социально-коммуникативное развитие детей от  1 года до 2 лет</w:t>
        </w:r>
      </w:hyperlink>
      <w:r w:rsidRPr="000F7241">
        <w:rPr>
          <w:rFonts w:ascii="Times New Roman" w:eastAsia="Times New Roman" w:hAnsi="Times New Roman" w:cs="Times New Roman"/>
          <w:color w:val="252525"/>
          <w:sz w:val="24"/>
          <w:szCs w:val="24"/>
        </w:rPr>
        <w:t xml:space="preserve">; </w:t>
      </w:r>
      <w:hyperlink r:id="rId16" w:anchor="18.3" w:history="1">
        <w:r w:rsidRPr="000F7241">
          <w:rPr>
            <w:rFonts w:ascii="Times New Roman" w:eastAsia="Times New Roman" w:hAnsi="Times New Roman" w:cs="Times New Roman"/>
            <w:color w:val="0000FF"/>
            <w:sz w:val="24"/>
            <w:szCs w:val="24"/>
            <w:u w:val="single"/>
          </w:rPr>
          <w:t>18.3. Социально-коммуникативное развитие детей от 2 до 3 лет</w:t>
        </w:r>
      </w:hyperlink>
      <w:r w:rsidRPr="000F7241">
        <w:rPr>
          <w:rFonts w:ascii="Times New Roman" w:eastAsia="Times New Roman" w:hAnsi="Times New Roman" w:cs="Times New Roman"/>
          <w:color w:val="252525"/>
          <w:sz w:val="24"/>
          <w:szCs w:val="24"/>
        </w:rPr>
        <w:t>;</w:t>
      </w:r>
      <w:hyperlink r:id="rId17" w:anchor="18.4" w:history="1">
        <w:r w:rsidRPr="000F7241">
          <w:rPr>
            <w:rFonts w:ascii="Times New Roman" w:eastAsia="Times New Roman" w:hAnsi="Times New Roman" w:cs="Times New Roman"/>
            <w:color w:val="0000FF"/>
            <w:sz w:val="24"/>
            <w:szCs w:val="24"/>
            <w:u w:val="single"/>
          </w:rPr>
          <w:t>18.4. Социально-коммуникативное развитие детей второй младшей группы (3-4 года)</w:t>
        </w:r>
      </w:hyperlink>
      <w:r w:rsidRPr="000F7241">
        <w:rPr>
          <w:rFonts w:ascii="Times New Roman" w:eastAsia="Times New Roman" w:hAnsi="Times New Roman" w:cs="Times New Roman"/>
          <w:color w:val="252525"/>
          <w:sz w:val="24"/>
          <w:szCs w:val="24"/>
        </w:rPr>
        <w:t>;</w:t>
      </w:r>
      <w:hyperlink r:id="rId18" w:anchor="18.5" w:history="1">
        <w:r w:rsidRPr="000F7241">
          <w:rPr>
            <w:rFonts w:ascii="Times New Roman" w:eastAsia="Times New Roman" w:hAnsi="Times New Roman" w:cs="Times New Roman"/>
            <w:color w:val="0000FF"/>
            <w:sz w:val="24"/>
            <w:szCs w:val="24"/>
            <w:u w:val="single"/>
          </w:rPr>
          <w:t>18.5. Социально-коммуникативное развитие детей средней группы (4-5 лет)</w:t>
        </w:r>
      </w:hyperlink>
      <w:r w:rsidRPr="000F7241">
        <w:rPr>
          <w:rFonts w:ascii="Times New Roman" w:eastAsia="Times New Roman" w:hAnsi="Times New Roman" w:cs="Times New Roman"/>
          <w:color w:val="252525"/>
          <w:sz w:val="24"/>
          <w:szCs w:val="24"/>
        </w:rPr>
        <w:t xml:space="preserve">; </w:t>
      </w:r>
      <w:hyperlink r:id="rId19" w:anchor="18.6" w:history="1">
        <w:r w:rsidRPr="000F7241">
          <w:rPr>
            <w:rFonts w:ascii="Times New Roman" w:eastAsia="Times New Roman" w:hAnsi="Times New Roman" w:cs="Times New Roman"/>
            <w:color w:val="0000FF"/>
            <w:sz w:val="24"/>
            <w:szCs w:val="24"/>
            <w:u w:val="single"/>
          </w:rPr>
          <w:t>18.6. Социально-коммуникативное развитие детей старшей группы (5-6 лет)</w:t>
        </w:r>
      </w:hyperlink>
      <w:r w:rsidRPr="000F7241">
        <w:rPr>
          <w:rFonts w:ascii="Times New Roman" w:eastAsia="Times New Roman" w:hAnsi="Times New Roman" w:cs="Times New Roman"/>
          <w:color w:val="252525"/>
          <w:sz w:val="24"/>
          <w:szCs w:val="24"/>
        </w:rPr>
        <w:t>;</w:t>
      </w:r>
      <w:hyperlink r:id="rId20" w:anchor="18.7" w:history="1">
        <w:r w:rsidRPr="000F7241">
          <w:rPr>
            <w:rFonts w:ascii="Times New Roman" w:eastAsia="Times New Roman" w:hAnsi="Times New Roman" w:cs="Times New Roman"/>
            <w:color w:val="0000FF"/>
            <w:sz w:val="24"/>
            <w:szCs w:val="24"/>
            <w:u w:val="single"/>
          </w:rPr>
          <w:t>18.7 Социально-коммуникативное развитие детей подготовительной к школе группы (6-7 лет)</w:t>
        </w:r>
      </w:hyperlink>
      <w:r w:rsidRPr="000F7241">
        <w:rPr>
          <w:rFonts w:ascii="Times New Roman" w:eastAsia="Times New Roman" w:hAnsi="Times New Roman" w:cs="Times New Roman"/>
          <w:color w:val="252525"/>
          <w:sz w:val="24"/>
          <w:szCs w:val="24"/>
        </w:rPr>
        <w:t>.</w:t>
      </w:r>
    </w:p>
    <w:p w14:paraId="466C1F5A" w14:textId="77777777"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p>
    <w:p w14:paraId="3CFB92DE" w14:textId="77777777"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r w:rsidRPr="000F7241">
        <w:rPr>
          <w:rFonts w:ascii="Times New Roman" w:eastAsia="Times New Roman" w:hAnsi="Times New Roman" w:cs="Times New Roman"/>
          <w:color w:val="252525"/>
          <w:sz w:val="24"/>
          <w:szCs w:val="24"/>
        </w:rPr>
        <w:t xml:space="preserve">Познавательное развитие: </w:t>
      </w:r>
      <w:hyperlink r:id="rId21" w:anchor="19.1" w:history="1">
        <w:r w:rsidRPr="000F7241">
          <w:rPr>
            <w:rFonts w:ascii="Times New Roman" w:eastAsia="Times New Roman" w:hAnsi="Times New Roman" w:cs="Times New Roman"/>
            <w:color w:val="0000FF"/>
            <w:sz w:val="24"/>
            <w:szCs w:val="24"/>
            <w:u w:val="single"/>
          </w:rPr>
          <w:t>19.1 Познавательное развитие детей от  2 месяцев до 1 года</w:t>
        </w:r>
      </w:hyperlink>
      <w:r w:rsidRPr="000F7241">
        <w:rPr>
          <w:rFonts w:ascii="Times New Roman" w:eastAsia="Times New Roman" w:hAnsi="Times New Roman" w:cs="Times New Roman"/>
          <w:color w:val="252525"/>
          <w:sz w:val="24"/>
          <w:szCs w:val="24"/>
        </w:rPr>
        <w:t xml:space="preserve">; </w:t>
      </w:r>
      <w:hyperlink r:id="rId22" w:anchor="19.2" w:history="1">
        <w:r w:rsidRPr="000F7241">
          <w:rPr>
            <w:rFonts w:ascii="Times New Roman" w:eastAsia="Times New Roman" w:hAnsi="Times New Roman" w:cs="Times New Roman"/>
            <w:color w:val="0000FF"/>
            <w:sz w:val="24"/>
            <w:szCs w:val="24"/>
            <w:u w:val="single"/>
          </w:rPr>
          <w:t>19.2 Познавательное развитие детей от  1 года до 2 лет</w:t>
        </w:r>
      </w:hyperlink>
      <w:r w:rsidRPr="000F7241">
        <w:rPr>
          <w:rFonts w:ascii="Times New Roman" w:eastAsia="Times New Roman" w:hAnsi="Times New Roman" w:cs="Times New Roman"/>
          <w:color w:val="252525"/>
          <w:sz w:val="24"/>
          <w:szCs w:val="24"/>
        </w:rPr>
        <w:t xml:space="preserve">; </w:t>
      </w:r>
      <w:hyperlink r:id="rId23" w:anchor="19.3" w:history="1">
        <w:r w:rsidRPr="000F7241">
          <w:rPr>
            <w:rFonts w:ascii="Times New Roman" w:eastAsia="Times New Roman" w:hAnsi="Times New Roman" w:cs="Times New Roman"/>
            <w:color w:val="0000FF"/>
            <w:sz w:val="24"/>
            <w:szCs w:val="24"/>
            <w:u w:val="single"/>
          </w:rPr>
          <w:t>19.3 Познавательное развитие детей от  2 до 3 лет</w:t>
        </w:r>
      </w:hyperlink>
      <w:r w:rsidRPr="000F7241">
        <w:rPr>
          <w:rFonts w:ascii="Times New Roman" w:eastAsia="Times New Roman" w:hAnsi="Times New Roman" w:cs="Times New Roman"/>
          <w:color w:val="252525"/>
          <w:sz w:val="24"/>
          <w:szCs w:val="24"/>
        </w:rPr>
        <w:t>;</w:t>
      </w:r>
      <w:hyperlink r:id="rId24" w:anchor="19.4" w:history="1">
        <w:r w:rsidRPr="000F7241">
          <w:rPr>
            <w:rFonts w:ascii="Times New Roman" w:eastAsia="Times New Roman" w:hAnsi="Times New Roman" w:cs="Times New Roman"/>
            <w:color w:val="0000FF"/>
            <w:sz w:val="24"/>
            <w:szCs w:val="24"/>
            <w:u w:val="single"/>
          </w:rPr>
          <w:t>19.4 Познавательное развитие детей второй младшей группы (3-4 года)</w:t>
        </w:r>
      </w:hyperlink>
      <w:r w:rsidRPr="000F7241">
        <w:rPr>
          <w:rFonts w:ascii="Times New Roman" w:eastAsia="Times New Roman" w:hAnsi="Times New Roman" w:cs="Times New Roman"/>
          <w:color w:val="252525"/>
          <w:sz w:val="24"/>
          <w:szCs w:val="24"/>
        </w:rPr>
        <w:t xml:space="preserve">; </w:t>
      </w:r>
      <w:hyperlink r:id="rId25" w:anchor="19.5" w:history="1">
        <w:r w:rsidRPr="000F7241">
          <w:rPr>
            <w:rFonts w:ascii="Times New Roman" w:eastAsia="Times New Roman" w:hAnsi="Times New Roman" w:cs="Times New Roman"/>
            <w:color w:val="0000FF"/>
            <w:sz w:val="24"/>
            <w:szCs w:val="24"/>
            <w:u w:val="single"/>
          </w:rPr>
          <w:t>19.5 Познавательное развитие детей средней группы (4-5 лет)</w:t>
        </w:r>
      </w:hyperlink>
      <w:r w:rsidRPr="000F7241">
        <w:rPr>
          <w:rFonts w:ascii="Times New Roman" w:eastAsia="Times New Roman" w:hAnsi="Times New Roman" w:cs="Times New Roman"/>
          <w:color w:val="252525"/>
          <w:sz w:val="24"/>
          <w:szCs w:val="24"/>
        </w:rPr>
        <w:t>;</w:t>
      </w:r>
      <w:hyperlink r:id="rId26" w:anchor="19.6" w:history="1">
        <w:r w:rsidRPr="000F7241">
          <w:rPr>
            <w:rFonts w:ascii="Times New Roman" w:eastAsia="Times New Roman" w:hAnsi="Times New Roman" w:cs="Times New Roman"/>
            <w:color w:val="0000FF"/>
            <w:sz w:val="24"/>
            <w:szCs w:val="24"/>
            <w:u w:val="single"/>
          </w:rPr>
          <w:t>19.6 Познавательное развитие детей старшей группы (5-6 лет)</w:t>
        </w:r>
      </w:hyperlink>
      <w:r w:rsidRPr="000F7241">
        <w:rPr>
          <w:rFonts w:ascii="Times New Roman" w:eastAsia="Times New Roman" w:hAnsi="Times New Roman" w:cs="Times New Roman"/>
          <w:color w:val="252525"/>
          <w:sz w:val="24"/>
          <w:szCs w:val="24"/>
        </w:rPr>
        <w:t>;</w:t>
      </w:r>
      <w:hyperlink r:id="rId27" w:anchor="19.7" w:history="1">
        <w:r w:rsidRPr="000F7241">
          <w:rPr>
            <w:rFonts w:ascii="Times New Roman" w:eastAsia="Times New Roman" w:hAnsi="Times New Roman" w:cs="Times New Roman"/>
            <w:color w:val="0000FF"/>
            <w:sz w:val="24"/>
            <w:szCs w:val="24"/>
            <w:u w:val="single"/>
          </w:rPr>
          <w:t>19.7 Познавательное развитие детей подготовительной к школе группы (6-7 лет)</w:t>
        </w:r>
      </w:hyperlink>
      <w:r w:rsidRPr="000F7241">
        <w:rPr>
          <w:rFonts w:ascii="Times New Roman" w:eastAsia="Times New Roman" w:hAnsi="Times New Roman" w:cs="Times New Roman"/>
          <w:color w:val="252525"/>
          <w:sz w:val="24"/>
          <w:szCs w:val="24"/>
        </w:rPr>
        <w:t>.</w:t>
      </w:r>
    </w:p>
    <w:p w14:paraId="1A3E19F4" w14:textId="77777777"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p>
    <w:p w14:paraId="5B766E2B" w14:textId="77777777"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r w:rsidRPr="000F7241">
        <w:rPr>
          <w:rFonts w:ascii="Times New Roman" w:eastAsia="Times New Roman" w:hAnsi="Times New Roman" w:cs="Times New Roman"/>
          <w:color w:val="252525"/>
          <w:sz w:val="24"/>
          <w:szCs w:val="24"/>
        </w:rPr>
        <w:t xml:space="preserve">Речевое развитие: </w:t>
      </w:r>
      <w:hyperlink r:id="rId28" w:anchor="20.1" w:history="1">
        <w:r w:rsidRPr="000F7241">
          <w:rPr>
            <w:rFonts w:ascii="Times New Roman" w:eastAsia="Times New Roman" w:hAnsi="Times New Roman" w:cs="Times New Roman"/>
            <w:color w:val="0000FF"/>
            <w:sz w:val="24"/>
            <w:szCs w:val="24"/>
            <w:u w:val="single"/>
          </w:rPr>
          <w:t>20.1 Речевое развитие детей от 2 месяцев до 1 года</w:t>
        </w:r>
      </w:hyperlink>
      <w:r w:rsidRPr="000F7241">
        <w:rPr>
          <w:rFonts w:ascii="Times New Roman" w:eastAsia="Times New Roman" w:hAnsi="Times New Roman" w:cs="Times New Roman"/>
          <w:color w:val="252525"/>
          <w:sz w:val="24"/>
          <w:szCs w:val="24"/>
        </w:rPr>
        <w:t>;</w:t>
      </w:r>
      <w:hyperlink r:id="rId29" w:anchor="20.2" w:history="1">
        <w:r w:rsidRPr="000F7241">
          <w:rPr>
            <w:rFonts w:ascii="Times New Roman" w:eastAsia="Times New Roman" w:hAnsi="Times New Roman" w:cs="Times New Roman"/>
            <w:color w:val="0000FF"/>
            <w:sz w:val="24"/>
            <w:szCs w:val="24"/>
            <w:u w:val="single"/>
          </w:rPr>
          <w:t>20.2 Речевое развитие детей от 1 года до 2 лет</w:t>
        </w:r>
      </w:hyperlink>
      <w:r w:rsidRPr="000F7241">
        <w:rPr>
          <w:rFonts w:ascii="Times New Roman" w:eastAsia="Times New Roman" w:hAnsi="Times New Roman" w:cs="Times New Roman"/>
          <w:color w:val="252525"/>
          <w:sz w:val="24"/>
          <w:szCs w:val="24"/>
        </w:rPr>
        <w:t xml:space="preserve">; </w:t>
      </w:r>
      <w:hyperlink r:id="rId30" w:anchor="20.3" w:history="1">
        <w:r w:rsidRPr="000F7241">
          <w:rPr>
            <w:rFonts w:ascii="Times New Roman" w:eastAsia="Times New Roman" w:hAnsi="Times New Roman" w:cs="Times New Roman"/>
            <w:color w:val="0000FF"/>
            <w:sz w:val="24"/>
            <w:szCs w:val="24"/>
            <w:u w:val="single"/>
          </w:rPr>
          <w:t>20.3 Речевое развитие детей от 2 до 3 лет</w:t>
        </w:r>
      </w:hyperlink>
      <w:r w:rsidRPr="000F7241">
        <w:rPr>
          <w:rFonts w:ascii="Times New Roman" w:eastAsia="Times New Roman" w:hAnsi="Times New Roman" w:cs="Times New Roman"/>
          <w:color w:val="252525"/>
          <w:sz w:val="24"/>
          <w:szCs w:val="24"/>
        </w:rPr>
        <w:t xml:space="preserve">; </w:t>
      </w:r>
      <w:hyperlink r:id="rId31" w:anchor="20.4" w:history="1">
        <w:r w:rsidRPr="000F7241">
          <w:rPr>
            <w:rFonts w:ascii="Times New Roman" w:eastAsia="Times New Roman" w:hAnsi="Times New Roman" w:cs="Times New Roman"/>
            <w:color w:val="0000FF"/>
            <w:sz w:val="24"/>
            <w:szCs w:val="24"/>
            <w:u w:val="single"/>
          </w:rPr>
          <w:t>20.4 Речевое развитие детей второй младшей группы (3-4 года)</w:t>
        </w:r>
      </w:hyperlink>
      <w:r w:rsidRPr="000F7241">
        <w:rPr>
          <w:rFonts w:ascii="Times New Roman" w:eastAsia="Times New Roman" w:hAnsi="Times New Roman" w:cs="Times New Roman"/>
          <w:color w:val="252525"/>
          <w:sz w:val="24"/>
          <w:szCs w:val="24"/>
        </w:rPr>
        <w:t xml:space="preserve">; </w:t>
      </w:r>
      <w:hyperlink r:id="rId32" w:anchor="20.5" w:history="1">
        <w:r w:rsidRPr="000F7241">
          <w:rPr>
            <w:rFonts w:ascii="Times New Roman" w:eastAsia="Times New Roman" w:hAnsi="Times New Roman" w:cs="Times New Roman"/>
            <w:color w:val="0000FF"/>
            <w:sz w:val="24"/>
            <w:szCs w:val="24"/>
            <w:u w:val="single"/>
          </w:rPr>
          <w:t>20.5 Речевое развитие детей средней группы (4-5 лет)</w:t>
        </w:r>
      </w:hyperlink>
      <w:r w:rsidRPr="000F7241">
        <w:rPr>
          <w:rFonts w:ascii="Times New Roman" w:eastAsia="Times New Roman" w:hAnsi="Times New Roman" w:cs="Times New Roman"/>
          <w:color w:val="252525"/>
          <w:sz w:val="24"/>
          <w:szCs w:val="24"/>
        </w:rPr>
        <w:t xml:space="preserve">; </w:t>
      </w:r>
      <w:hyperlink r:id="rId33" w:anchor="20.6" w:history="1">
        <w:r w:rsidRPr="000F7241">
          <w:rPr>
            <w:rFonts w:ascii="Times New Roman" w:eastAsia="Times New Roman" w:hAnsi="Times New Roman" w:cs="Times New Roman"/>
            <w:color w:val="0000FF"/>
            <w:sz w:val="24"/>
            <w:szCs w:val="24"/>
            <w:u w:val="single"/>
          </w:rPr>
          <w:t>20.6 Речевое развитие детей старшей группы (5-6 лет)</w:t>
        </w:r>
      </w:hyperlink>
      <w:r w:rsidRPr="000F7241">
        <w:rPr>
          <w:rFonts w:ascii="Times New Roman" w:eastAsia="Times New Roman" w:hAnsi="Times New Roman" w:cs="Times New Roman"/>
          <w:color w:val="252525"/>
          <w:sz w:val="24"/>
          <w:szCs w:val="24"/>
        </w:rPr>
        <w:t xml:space="preserve">; </w:t>
      </w:r>
      <w:hyperlink r:id="rId34" w:anchor="20.7" w:history="1">
        <w:r w:rsidRPr="000F7241">
          <w:rPr>
            <w:rFonts w:ascii="Times New Roman" w:eastAsia="Times New Roman" w:hAnsi="Times New Roman" w:cs="Times New Roman"/>
            <w:color w:val="0000FF"/>
            <w:sz w:val="24"/>
            <w:szCs w:val="24"/>
            <w:u w:val="single"/>
          </w:rPr>
          <w:t>20.7 Речевое развитие детей подготовительной к школе группы (6-7 лет)</w:t>
        </w:r>
      </w:hyperlink>
      <w:r w:rsidRPr="000F7241">
        <w:rPr>
          <w:rFonts w:ascii="Times New Roman" w:eastAsia="Times New Roman" w:hAnsi="Times New Roman" w:cs="Times New Roman"/>
          <w:color w:val="252525"/>
          <w:sz w:val="24"/>
          <w:szCs w:val="24"/>
        </w:rPr>
        <w:t>.</w:t>
      </w:r>
    </w:p>
    <w:p w14:paraId="696D613A" w14:textId="77777777" w:rsidR="000F7241" w:rsidRPr="000F7241" w:rsidRDefault="000F7241" w:rsidP="004E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252525"/>
          <w:sz w:val="24"/>
          <w:szCs w:val="24"/>
        </w:rPr>
      </w:pPr>
    </w:p>
    <w:p w14:paraId="1B38E053" w14:textId="2437E6B5" w:rsidR="000F7241" w:rsidRPr="000F7241" w:rsidRDefault="000F7241"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color w:val="252525"/>
          <w:sz w:val="24"/>
          <w:szCs w:val="24"/>
        </w:rPr>
        <w:t xml:space="preserve">Физическое развитие: </w:t>
      </w:r>
      <w:hyperlink r:id="rId35" w:anchor="22.1" w:history="1">
        <w:r w:rsidRPr="000F7241">
          <w:rPr>
            <w:rFonts w:ascii="Times New Roman" w:eastAsia="Times New Roman" w:hAnsi="Times New Roman" w:cs="Times New Roman"/>
            <w:color w:val="0000FF"/>
            <w:sz w:val="24"/>
            <w:szCs w:val="24"/>
            <w:u w:val="single"/>
          </w:rPr>
          <w:t>22.1 Физическое развитие детей от 2 месяцев до 1 года</w:t>
        </w:r>
      </w:hyperlink>
      <w:r w:rsidRPr="000F7241">
        <w:rPr>
          <w:rFonts w:ascii="Times New Roman" w:eastAsia="Times New Roman" w:hAnsi="Times New Roman" w:cs="Times New Roman"/>
          <w:color w:val="252525"/>
          <w:sz w:val="24"/>
          <w:szCs w:val="24"/>
        </w:rPr>
        <w:t xml:space="preserve">; </w:t>
      </w:r>
      <w:hyperlink r:id="rId36" w:anchor="22.2" w:history="1">
        <w:r w:rsidRPr="000F7241">
          <w:rPr>
            <w:rFonts w:ascii="Times New Roman" w:eastAsia="Times New Roman" w:hAnsi="Times New Roman" w:cs="Times New Roman"/>
            <w:color w:val="0000FF"/>
            <w:sz w:val="24"/>
            <w:szCs w:val="24"/>
            <w:u w:val="single"/>
          </w:rPr>
          <w:t>22.2 Физическое развитие детей от 1 года до 2 лет</w:t>
        </w:r>
      </w:hyperlink>
      <w:r w:rsidRPr="000F7241">
        <w:rPr>
          <w:rFonts w:ascii="Times New Roman" w:eastAsia="Times New Roman" w:hAnsi="Times New Roman" w:cs="Times New Roman"/>
          <w:color w:val="252525"/>
          <w:sz w:val="24"/>
          <w:szCs w:val="24"/>
        </w:rPr>
        <w:t xml:space="preserve">; </w:t>
      </w:r>
      <w:hyperlink r:id="rId37" w:anchor="22.3" w:history="1">
        <w:r w:rsidRPr="000F7241">
          <w:rPr>
            <w:rFonts w:ascii="Times New Roman" w:eastAsia="Times New Roman" w:hAnsi="Times New Roman" w:cs="Times New Roman"/>
            <w:color w:val="0000FF"/>
            <w:sz w:val="24"/>
            <w:szCs w:val="24"/>
            <w:u w:val="single"/>
          </w:rPr>
          <w:t>22.3 Физическое развитие детей от 2 до 3 лет</w:t>
        </w:r>
      </w:hyperlink>
      <w:r w:rsidRPr="000F7241">
        <w:rPr>
          <w:rFonts w:ascii="Times New Roman" w:eastAsia="Times New Roman" w:hAnsi="Times New Roman" w:cs="Times New Roman"/>
          <w:color w:val="252525"/>
          <w:sz w:val="24"/>
          <w:szCs w:val="24"/>
        </w:rPr>
        <w:t xml:space="preserve">; </w:t>
      </w:r>
      <w:hyperlink r:id="rId38" w:anchor="22.4" w:history="1">
        <w:r w:rsidRPr="000F7241">
          <w:rPr>
            <w:rFonts w:ascii="Times New Roman" w:eastAsia="Times New Roman" w:hAnsi="Times New Roman" w:cs="Times New Roman"/>
            <w:color w:val="0000FF"/>
            <w:sz w:val="24"/>
            <w:szCs w:val="24"/>
            <w:u w:val="single"/>
          </w:rPr>
          <w:t>22.4 Физическое развитие детей второй младшей группы (3-4 года)</w:t>
        </w:r>
      </w:hyperlink>
      <w:r w:rsidRPr="000F7241">
        <w:rPr>
          <w:rFonts w:ascii="Times New Roman" w:eastAsia="Times New Roman" w:hAnsi="Times New Roman" w:cs="Times New Roman"/>
          <w:color w:val="252525"/>
          <w:sz w:val="24"/>
          <w:szCs w:val="24"/>
        </w:rPr>
        <w:t xml:space="preserve">; </w:t>
      </w:r>
      <w:hyperlink r:id="rId39" w:anchor="22.5" w:history="1">
        <w:r w:rsidRPr="000F7241">
          <w:rPr>
            <w:rFonts w:ascii="Times New Roman" w:eastAsia="Times New Roman" w:hAnsi="Times New Roman" w:cs="Times New Roman"/>
            <w:color w:val="0000FF"/>
            <w:sz w:val="24"/>
            <w:szCs w:val="24"/>
            <w:u w:val="single"/>
          </w:rPr>
          <w:t>22.5 Физическое развитие детей средней группы (4-5 лет)</w:t>
        </w:r>
      </w:hyperlink>
      <w:r w:rsidRPr="000F7241">
        <w:rPr>
          <w:rFonts w:ascii="Times New Roman" w:eastAsia="Times New Roman" w:hAnsi="Times New Roman" w:cs="Times New Roman"/>
          <w:color w:val="252525"/>
          <w:sz w:val="24"/>
          <w:szCs w:val="24"/>
        </w:rPr>
        <w:t xml:space="preserve">; </w:t>
      </w:r>
      <w:hyperlink r:id="rId40" w:anchor="22.6" w:history="1">
        <w:r w:rsidRPr="000F7241">
          <w:rPr>
            <w:rFonts w:ascii="Times New Roman" w:eastAsia="Times New Roman" w:hAnsi="Times New Roman" w:cs="Times New Roman"/>
            <w:color w:val="0000FF"/>
            <w:sz w:val="24"/>
            <w:szCs w:val="24"/>
            <w:u w:val="single"/>
          </w:rPr>
          <w:t>22.6 Физическое развитие детей старшей группы (5-6 лет)</w:t>
        </w:r>
      </w:hyperlink>
      <w:r w:rsidRPr="000F7241">
        <w:rPr>
          <w:rFonts w:ascii="Times New Roman" w:eastAsia="Times New Roman" w:hAnsi="Times New Roman" w:cs="Times New Roman"/>
          <w:color w:val="252525"/>
          <w:sz w:val="24"/>
          <w:szCs w:val="24"/>
        </w:rPr>
        <w:t xml:space="preserve">; </w:t>
      </w:r>
      <w:hyperlink r:id="rId41" w:anchor="22.7" w:history="1">
        <w:r w:rsidRPr="000F7241">
          <w:rPr>
            <w:rFonts w:ascii="Times New Roman" w:eastAsia="Times New Roman" w:hAnsi="Times New Roman" w:cs="Times New Roman"/>
            <w:color w:val="0000FF"/>
            <w:sz w:val="24"/>
            <w:szCs w:val="24"/>
            <w:u w:val="single"/>
          </w:rPr>
          <w:t>22.7 Физическое развитие детей подготовительной к школе группы (6-7 лет)</w:t>
        </w:r>
      </w:hyperlink>
    </w:p>
    <w:p w14:paraId="1D72B130" w14:textId="68C28477" w:rsidR="000F7241"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 xml:space="preserve">     </w:t>
      </w:r>
      <w:r w:rsidR="0022006B"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494F63D7" w14:textId="37DC6746" w:rsidR="007F4646" w:rsidRPr="000F7241" w:rsidRDefault="0022006B"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Социально-коммуникативное развитие</w:t>
      </w:r>
    </w:p>
    <w:p w14:paraId="67F65777" w14:textId="069690D4" w:rsidR="007F4646" w:rsidRPr="000F7241" w:rsidRDefault="0022006B"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От 1 года до 2 лет.</w:t>
      </w:r>
    </w:p>
    <w:p w14:paraId="16C88E97"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В области социально-коммуникативного развития основными задачами образовательной деятельности являются:</w:t>
      </w:r>
    </w:p>
    <w:p w14:paraId="45A54BD2"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создавать условия для благоприятной адаптации ребенка к ДОО;</w:t>
      </w:r>
    </w:p>
    <w:p w14:paraId="47A75B1D"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поддерживать пока еще непродолжительные контакты со сверстниками, интерес к сверстнику;</w:t>
      </w:r>
    </w:p>
    <w:p w14:paraId="7BB5C6C8"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формировать элементарные представления: о себе, близких людях, ближайшем предметном окружении;</w:t>
      </w:r>
    </w:p>
    <w:p w14:paraId="028CBD9D" w14:textId="2D427E53"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создавать условия для получения опыта применения правил социального взаимодействия.</w:t>
      </w:r>
    </w:p>
    <w:p w14:paraId="0A5ED649" w14:textId="77777777" w:rsidR="007F4646" w:rsidRPr="000F7241" w:rsidRDefault="0022006B"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 xml:space="preserve"> Содержание образовательной деятельности. </w:t>
      </w:r>
    </w:p>
    <w:p w14:paraId="7EE02C65"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020A7407"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47C5BBEE"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включает детей в игровые ситуации, вспоминая любимые сказки, стихотворения и др., поощряет проявление у ребенка интереса к себе, желание участвовать в совместной деятельности, игре, развлечении.</w:t>
      </w:r>
    </w:p>
    <w:p w14:paraId="5ED2C518" w14:textId="77777777"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C1CCCBB" w14:textId="5B9F0414" w:rsidR="007F4646"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730667E6" w14:textId="77777777" w:rsidR="007F4646" w:rsidRPr="000F7241" w:rsidRDefault="0022006B"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b/>
          <w:sz w:val="24"/>
          <w:szCs w:val="24"/>
          <w:lang w:eastAsia="en-US"/>
        </w:rPr>
        <w:t>От 2 лет до 3 лет.</w:t>
      </w:r>
    </w:p>
    <w:p w14:paraId="1F96599A" w14:textId="77777777" w:rsidR="004A2DB9" w:rsidRPr="000F7241" w:rsidRDefault="007F4646"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В области социально-коммуникативного развития основными задачами образовательной деятельности являются:</w:t>
      </w:r>
    </w:p>
    <w:p w14:paraId="7209D061"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поддерживать эмоционально-положительное состояние детей в период адаптации к ДОО;</w:t>
      </w:r>
    </w:p>
    <w:p w14:paraId="23FD2885"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развивать игровой опыт ребенка, помогая детям отражать в игре представления об окружающей действительности;</w:t>
      </w:r>
    </w:p>
    <w:p w14:paraId="7E191F7B"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044660EF"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06B66288" w14:textId="45076135"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 xml:space="preserve">     </w:t>
      </w:r>
      <w:r w:rsidR="0022006B" w:rsidRPr="000F7241">
        <w:rPr>
          <w:rFonts w:ascii="Times New Roman" w:eastAsia="Times New Roman" w:hAnsi="Times New Roman" w:cs="Times New Roman"/>
          <w:sz w:val="24"/>
          <w:szCs w:val="24"/>
          <w:lang w:eastAsia="en-US"/>
        </w:rPr>
        <w:t xml:space="preserve"> формировать первичные представления ребенка о себе, о своем возрасте, поле, о родителях и близких членах семьи. </w:t>
      </w:r>
    </w:p>
    <w:p w14:paraId="3FC1C804" w14:textId="6A6F0E13" w:rsidR="004A2DB9" w:rsidRPr="000F7241" w:rsidRDefault="0022006B"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 xml:space="preserve">Содержание образовательной деятельности. </w:t>
      </w:r>
      <w:r w:rsidR="004A2DB9"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sz w:val="24"/>
          <w:szCs w:val="24"/>
          <w:lang w:eastAsia="en-US"/>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67F6F67D"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14:paraId="6EC9441C"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Педагог рассматривает вместе с детьми картинки с изображением семьи: детей, родителей. Поощряет стремление детей узнавать членов семьи, называть их, рассказывает детям о том, как члены семьи могут заботиться друг о друге.</w:t>
      </w:r>
    </w:p>
    <w:p w14:paraId="56C96205"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7EE4AE46"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72E79614" w14:textId="6268C624"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14:paraId="49A8B95D" w14:textId="77777777"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7542B50" w14:textId="14F2C2FD" w:rsidR="004A2DB9" w:rsidRPr="000F7241" w:rsidRDefault="004A2DB9" w:rsidP="004E662C">
      <w:pPr>
        <w:spacing w:line="276" w:lineRule="auto"/>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0022006B" w:rsidRPr="000F7241">
        <w:rPr>
          <w:rFonts w:ascii="Times New Roman" w:eastAsia="Times New Roman" w:hAnsi="Times New Roman" w:cs="Times New Roman"/>
          <w:sz w:val="24"/>
          <w:szCs w:val="24"/>
          <w:lang w:eastAsia="en-US"/>
        </w:rPr>
        <w:t xml:space="preserve"> 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т.п.).</w:t>
      </w:r>
    </w:p>
    <w:p w14:paraId="345BC4A7" w14:textId="451D178B" w:rsidR="004F3420" w:rsidRPr="000F7241" w:rsidRDefault="004F3420" w:rsidP="004E662C">
      <w:pPr>
        <w:pStyle w:val="ConsPlusTitle"/>
        <w:spacing w:line="276" w:lineRule="auto"/>
        <w:jc w:val="both"/>
        <w:outlineLvl w:val="3"/>
        <w:rPr>
          <w:rFonts w:ascii="Times New Roman" w:hAnsi="Times New Roman" w:cs="Times New Roman"/>
          <w:sz w:val="24"/>
          <w:szCs w:val="24"/>
        </w:rPr>
      </w:pPr>
      <w:r w:rsidRPr="000F7241">
        <w:rPr>
          <w:rFonts w:ascii="Times New Roman" w:hAnsi="Times New Roman" w:cs="Times New Roman"/>
          <w:sz w:val="24"/>
          <w:szCs w:val="24"/>
        </w:rPr>
        <w:t>От 3 лет до 4 лет.</w:t>
      </w:r>
    </w:p>
    <w:p w14:paraId="3F9400A7" w14:textId="1F40B43E" w:rsidR="004F3420" w:rsidRPr="000F7241" w:rsidRDefault="004F3420" w:rsidP="004E662C">
      <w:pPr>
        <w:pStyle w:val="ConsPlusNormal"/>
        <w:spacing w:before="200"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В области социально-коммуникативного развития основными </w:t>
      </w:r>
      <w:r w:rsidRPr="000F7241">
        <w:rPr>
          <w:rFonts w:ascii="Times New Roman" w:hAnsi="Times New Roman" w:cs="Times New Roman"/>
          <w:i/>
          <w:sz w:val="24"/>
          <w:szCs w:val="24"/>
        </w:rPr>
        <w:t>задачами</w:t>
      </w:r>
      <w:r w:rsidRPr="000F7241">
        <w:rPr>
          <w:rFonts w:ascii="Times New Roman" w:hAnsi="Times New Roman" w:cs="Times New Roman"/>
          <w:sz w:val="24"/>
          <w:szCs w:val="24"/>
        </w:rPr>
        <w:t xml:space="preserve"> образовательной деятельности являются:</w:t>
      </w:r>
    </w:p>
    <w:p w14:paraId="2BE9D32C"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в сфере социальных отношений:</w:t>
      </w:r>
    </w:p>
    <w:p w14:paraId="445703EB"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593E2C68"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413A6A0C"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79032725"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оказывать помощь в освоении способов взаимодействия со сверстниками в игре, в повседневном общении и бытовой деятельности;</w:t>
      </w:r>
    </w:p>
    <w:p w14:paraId="0901C003"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приучать детей к выполнению элементарных правил культуры поведения в ДОО;</w:t>
      </w:r>
    </w:p>
    <w:p w14:paraId="232FF973"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2) в области формирования основ гражданственности и патриотизма:</w:t>
      </w:r>
    </w:p>
    <w:p w14:paraId="028179C3"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14:paraId="3C28DE2B"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в сфере трудового воспитания:</w:t>
      </w:r>
    </w:p>
    <w:p w14:paraId="06DFF789"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927FA11"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воспитывать бережное отношение к предметам и игрушкам как результатам труда взрослых;</w:t>
      </w:r>
    </w:p>
    <w:p w14:paraId="6DB139F6"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43097FC3"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в области формирования основ безопасного поведения:</w:t>
      </w:r>
    </w:p>
    <w:p w14:paraId="5E773D2C"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интерес к правилам безопасного поведения;</w:t>
      </w:r>
    </w:p>
    <w:p w14:paraId="1F7298F4"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0A628590" w14:textId="530784CD" w:rsidR="004F3420" w:rsidRPr="000F7241" w:rsidRDefault="004F3420" w:rsidP="004E662C">
      <w:pPr>
        <w:pStyle w:val="ConsPlusNormal"/>
        <w:spacing w:before="200"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Содержание образовательной деятельности.</w:t>
      </w:r>
    </w:p>
    <w:p w14:paraId="00AA8C48" w14:textId="77777777" w:rsidR="004F3420" w:rsidRPr="000F7241" w:rsidRDefault="004F3420" w:rsidP="004E662C">
      <w:pPr>
        <w:pStyle w:val="ConsPlusNormal"/>
        <w:spacing w:before="200"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В сфере социальных отношений.</w:t>
      </w:r>
    </w:p>
    <w:p w14:paraId="29D444A7"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4F5A91BC"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095C12F"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6C210F2C"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w:t>
      </w:r>
      <w:r w:rsidRPr="000F7241">
        <w:rPr>
          <w:rFonts w:ascii="Times New Roman" w:hAnsi="Times New Roman" w:cs="Times New Roman"/>
          <w:sz w:val="24"/>
          <w:szCs w:val="24"/>
        </w:rPr>
        <w:lastRenderedPageBreak/>
        <w:t>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4B5008CA"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586E0652"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2) В области формирования основ гражданственности и патриотизма.</w:t>
      </w:r>
    </w:p>
    <w:p w14:paraId="0FF568EF"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4C756F0"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7E5F2547"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В сфере трудового воспитания.</w:t>
      </w:r>
    </w:p>
    <w:p w14:paraId="23260ACF"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05795DFA"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C16EAD5"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63BAAE5"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2A17F1E7"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В области формирования основ безопасного поведения.</w:t>
      </w:r>
    </w:p>
    <w:p w14:paraId="73A7F52B"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Педагог поддерживает интерес детей к бытовым предметам, объясняет их </w:t>
      </w:r>
      <w:r w:rsidRPr="000F7241">
        <w:rPr>
          <w:rFonts w:ascii="Times New Roman" w:hAnsi="Times New Roman" w:cs="Times New Roman"/>
          <w:sz w:val="24"/>
          <w:szCs w:val="24"/>
        </w:rPr>
        <w:lastRenderedPageBreak/>
        <w:t>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0D75730D"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DCB7A15"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321778F5" w14:textId="77777777" w:rsidR="004F3420"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6AB50BAC" w14:textId="08511985" w:rsidR="00D3157C" w:rsidRPr="000F7241" w:rsidRDefault="004F3420"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0F7241" w:rsidRPr="000F7241">
        <w:rPr>
          <w:rFonts w:ascii="Times New Roman" w:hAnsi="Times New Roman" w:cs="Times New Roman"/>
          <w:sz w:val="24"/>
          <w:szCs w:val="24"/>
        </w:rPr>
        <w:t>ения формируемых представлений.</w:t>
      </w:r>
    </w:p>
    <w:p w14:paraId="4ACA371F" w14:textId="30CE1758" w:rsidR="004A4468" w:rsidRPr="000F7241" w:rsidRDefault="004A4468"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От 4 лет до 5 лет</w:t>
      </w:r>
    </w:p>
    <w:p w14:paraId="4AB17023"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В области социально-коммуникативного развития основными </w:t>
      </w:r>
      <w:r w:rsidRPr="000F7241">
        <w:rPr>
          <w:rFonts w:ascii="Times New Roman" w:eastAsia="Times New Roman" w:hAnsi="Times New Roman" w:cs="Times New Roman"/>
          <w:i/>
          <w:sz w:val="24"/>
          <w:szCs w:val="24"/>
          <w:lang w:eastAsia="en-US"/>
        </w:rPr>
        <w:t>задачами</w:t>
      </w:r>
      <w:r w:rsidRPr="000F7241">
        <w:rPr>
          <w:rFonts w:ascii="Times New Roman" w:eastAsia="Times New Roman" w:hAnsi="Times New Roman" w:cs="Times New Roman"/>
          <w:sz w:val="24"/>
          <w:szCs w:val="24"/>
          <w:lang w:eastAsia="en-US"/>
        </w:rPr>
        <w:t xml:space="preserve"> образовательной деятельности являются:</w:t>
      </w:r>
    </w:p>
    <w:p w14:paraId="1427BA52" w14:textId="77777777" w:rsidR="004A4468" w:rsidRPr="000F7241" w:rsidRDefault="004A4468"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В сфере социальных отношений:</w:t>
      </w:r>
    </w:p>
    <w:p w14:paraId="532399D4"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формировать положительную высокую самооценку, уверенность в своих силах, стремление к самостоятельности;</w:t>
      </w:r>
    </w:p>
    <w:p w14:paraId="17D14325"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доброе отношение к животным и растениям;</w:t>
      </w:r>
    </w:p>
    <w:p w14:paraId="52098FD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позитивное отношение и чувство принадлежности детей к семье, уважение к родителям, значимым взрослым;</w:t>
      </w:r>
    </w:p>
    <w:p w14:paraId="53E05484"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воспитывать доброжелательное отношение ко взрослым и детям;</w:t>
      </w:r>
    </w:p>
    <w:p w14:paraId="6017403D"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воспитывать культуру общения со взрослыми и сверстниками, желание выполнять правила поведения, быть вежливыми в общении со старшими и сверстниками;</w:t>
      </w:r>
    </w:p>
    <w:p w14:paraId="770860C3" w14:textId="77777777" w:rsidR="004A4468" w:rsidRPr="000F7241" w:rsidRDefault="004A4468"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sz w:val="24"/>
          <w:szCs w:val="24"/>
          <w:lang w:eastAsia="en-US"/>
        </w:rPr>
        <w:t>развивать стремление к совместным играм, взаимодействию в паре или небольшой подгруппе, к взаимодействию в практической деятельности.</w:t>
      </w:r>
    </w:p>
    <w:p w14:paraId="17751BAB"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В области формирования основ гражданственности и патриотизма:</w:t>
      </w:r>
    </w:p>
    <w:p w14:paraId="02B3284C"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воспитывать любовь и уважения к Родине, уважительное отношение к символам страны, памятным датам;</w:t>
      </w:r>
    </w:p>
    <w:p w14:paraId="2E1D8F6D"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интерес детей к основным достопримечательностями города (поселка), в котором они живут.</w:t>
      </w:r>
    </w:p>
    <w:p w14:paraId="3F141BB2" w14:textId="77777777" w:rsidR="004A4468" w:rsidRPr="000F7241" w:rsidRDefault="004A4468"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В сфере трудового воспитания:</w:t>
      </w:r>
    </w:p>
    <w:p w14:paraId="01775701"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формировать представления об отдельных профессиях взрослых на основе ознакомления с конкретными видами труда;</w:t>
      </w:r>
    </w:p>
    <w:p w14:paraId="5A5184F3"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воспитывать уважение и благодарность взрослым за их труд, заботу о детях;</w:t>
      </w:r>
    </w:p>
    <w:p w14:paraId="046631FA"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вовлекать в простейшие процессы хозяйственно-бытового труда;</w:t>
      </w:r>
    </w:p>
    <w:p w14:paraId="5F97FEA3"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самостоятельность и уверенность в самообслуживании, желании включаться в повседневные трудовые дела в детском саду и семье.</w:t>
      </w:r>
    </w:p>
    <w:p w14:paraId="6510A39B" w14:textId="77777777" w:rsidR="004A4468" w:rsidRPr="000F7241" w:rsidRDefault="004A4468"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В области формирования основ безопасного поведения:</w:t>
      </w:r>
    </w:p>
    <w:p w14:paraId="4A615CD5"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обогащать представления детей об основных источниках и видах опасности в быту, на улице, в природе, в общении с незнакомыми людьми;</w:t>
      </w:r>
    </w:p>
    <w:p w14:paraId="143323F5"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знакомить детей с простейшими способами безопасного поведения в опасных ситуациях;</w:t>
      </w:r>
    </w:p>
    <w:p w14:paraId="08F739E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формировать представления о правилах безопасного дорожного движения в качестве пешехода и пассажира транспортного средства.</w:t>
      </w:r>
    </w:p>
    <w:p w14:paraId="33E82F32" w14:textId="6D96745B" w:rsidR="000F7241" w:rsidRPr="003E402B"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формировать представления о правилах безопасного использования электронных гаджетов, в том числе мобиль</w:t>
      </w:r>
      <w:r w:rsidR="003E402B">
        <w:rPr>
          <w:rFonts w:ascii="Times New Roman" w:eastAsia="Times New Roman" w:hAnsi="Times New Roman" w:cs="Times New Roman"/>
          <w:sz w:val="24"/>
          <w:szCs w:val="24"/>
          <w:lang w:eastAsia="en-US"/>
        </w:rPr>
        <w:t xml:space="preserve">ных устройств, планшетов и пр. </w:t>
      </w:r>
    </w:p>
    <w:p w14:paraId="23057DCE" w14:textId="3ABE5C50" w:rsidR="004A4468" w:rsidRPr="000F7241" w:rsidRDefault="004A4468" w:rsidP="004E662C">
      <w:pPr>
        <w:spacing w:line="276" w:lineRule="auto"/>
        <w:ind w:firstLine="709"/>
        <w:jc w:val="both"/>
        <w:rPr>
          <w:rFonts w:ascii="Times New Roman" w:eastAsia="Times New Roman" w:hAnsi="Times New Roman" w:cs="Times New Roman"/>
          <w:b/>
          <w:bCs/>
          <w:sz w:val="24"/>
          <w:szCs w:val="24"/>
          <w:lang w:eastAsia="en-US"/>
        </w:rPr>
      </w:pPr>
      <w:r w:rsidRPr="000F7241">
        <w:rPr>
          <w:rFonts w:ascii="Times New Roman" w:eastAsia="Times New Roman" w:hAnsi="Times New Roman" w:cs="Times New Roman"/>
          <w:b/>
          <w:bCs/>
          <w:sz w:val="24"/>
          <w:szCs w:val="24"/>
          <w:lang w:eastAsia="en-US"/>
        </w:rPr>
        <w:t>Содержание образовательной деятельности</w:t>
      </w:r>
    </w:p>
    <w:p w14:paraId="24B81D1B" w14:textId="77777777" w:rsidR="004A4468" w:rsidRPr="000F7241" w:rsidRDefault="004A4468"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В сфере социальных отношений.</w:t>
      </w:r>
    </w:p>
    <w:p w14:paraId="4641636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гендерных представлений.</w:t>
      </w:r>
    </w:p>
    <w:p w14:paraId="558F7B60"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7C7CEF9B"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мультипликационных фильмов </w:t>
      </w: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обращает внимание на разнообразие эмоциональных проявлений героев, комментирует и обсуждает с детьми обусловившие их причины.</w:t>
      </w:r>
    </w:p>
    <w:p w14:paraId="6001166D"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  </w:t>
      </w:r>
    </w:p>
    <w:p w14:paraId="24C63D06"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Стимулирует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641FD875"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14:paraId="34BFF312"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Развивает позитивное отношение к детскому саду: знакомит с сотрудниками, с доступными для восприятия детьми правилами жизнедеятельности в детском сада; его традициями; воспитывает бережное отношение к пространству и оборудованию детского сада. Обращает внимание детей на изменение и украшение помещений и территории детского сада, поддерживает инициативу детей и совместно планирует презентацию продуктов деятельности (рисунков, поделок) в пространстве детского сада.</w:t>
      </w:r>
    </w:p>
    <w:p w14:paraId="42DCC8F7"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В области формирования основ гражданственности и патриотизма</w:t>
      </w:r>
    </w:p>
    <w:p w14:paraId="2B1673E3"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Воспитывает любовь и уважение к нашей Родине — России. Знакомит с государственной символикой Российской Федерации: Российский флаг и герб России, воспитывает уважительное отношение к символам страны. </w:t>
      </w:r>
    </w:p>
    <w:p w14:paraId="1768A23C"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городе (поселке), посвященными празднику.</w:t>
      </w:r>
    </w:p>
    <w:p w14:paraId="24249850"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обогащает представления детей о малой родине: знакомит с основными достопримечательностями города (поселка),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 д.).</w:t>
      </w:r>
    </w:p>
    <w:p w14:paraId="2AF3F79A"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Поддерживает интерес к народной культуре страны (устному народному творчеству, народной музыке, танцам, играм, игрушкам).</w:t>
      </w:r>
    </w:p>
    <w:p w14:paraId="6C6E8DCF" w14:textId="77777777" w:rsidR="004A4468" w:rsidRPr="000F7241" w:rsidRDefault="004A4468"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В сфере трудового воспитания.</w:t>
      </w:r>
    </w:p>
    <w:p w14:paraId="6843273F"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Воспитатель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детском саду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Воспитатель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детском саду.</w:t>
      </w:r>
    </w:p>
    <w:p w14:paraId="73458F33"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Педагог поддерживает инициативу детей узнать и рассказать о трудовой деятельности родителей,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4E938645"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Воспитатель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т.п.),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 ломкий материал, промокаемый \ водоотталкивающий материал, мягкий / твердый материал и т.п.)</w:t>
      </w:r>
    </w:p>
    <w:p w14:paraId="0C92F0E4"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7C301CE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Воспитатель создает условия для позитивного включения детей в процессы самообслуживания в процессе режимных моментов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т.п.).</w:t>
      </w:r>
    </w:p>
    <w:p w14:paraId="5CD21ECA"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 процессе самообслуживания обращает внимание детей на необходимость бережного отношения к вещам: аккуратное складывание одежды, вешать полотенце, убирать игрушки на место и т.п.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3F406E0" w14:textId="77777777" w:rsidR="004A4468" w:rsidRPr="000F7241" w:rsidRDefault="004A4468"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В области формирования основ безопасности поведения.</w:t>
      </w:r>
    </w:p>
    <w:p w14:paraId="43B86A8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Воспитатель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14:paraId="14DBD53A"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Воспитатель 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дошкольниками в данном вопросе, предлагает детям рассказать о том, как дети дома соблюдают правила безопасного поведения, выбирает вместе с детьми лучшие примеры. Обсуждает с детьми, что порядок в доме и детском саду необходимо соблюдать не только для красоты, но и для безопасности человека, что предметы и игрушки необходимо класть на свое место.</w:t>
      </w:r>
    </w:p>
    <w:p w14:paraId="508FC22C"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детского сада,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619035A"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т.п.</w:t>
      </w:r>
    </w:p>
    <w:p w14:paraId="78A266B6"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
          <w:i/>
          <w:sz w:val="24"/>
          <w:szCs w:val="24"/>
          <w:lang w:eastAsia="en-US"/>
        </w:rPr>
        <w:t>В результате, к концу 5 года жизни</w:t>
      </w:r>
      <w:r w:rsidRPr="000F7241">
        <w:rPr>
          <w:rFonts w:ascii="Times New Roman" w:eastAsia="Times New Roman" w:hAnsi="Times New Roman" w:cs="Times New Roman"/>
          <w:sz w:val="24"/>
          <w:szCs w:val="24"/>
          <w:lang w:eastAsia="en-US"/>
        </w:rPr>
        <w:t xml:space="preserve">, ребенок демонстрирует положительную самооценку, уверенность в своих силах, стремление к самостоятельности; обращает внимание на ярко выраженное эмоциональное состояние сверстника или близких 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задает вопросы об эмоциях и чувствах, пытается разобраться в причинах хорошего и плохого настроения;  знает состав семьи, имеет представления о родственных </w:t>
      </w:r>
      <w:r w:rsidRPr="000F7241">
        <w:rPr>
          <w:rFonts w:ascii="Times New Roman" w:eastAsia="Times New Roman" w:hAnsi="Times New Roman" w:cs="Times New Roman"/>
          <w:sz w:val="24"/>
          <w:szCs w:val="24"/>
          <w:lang w:eastAsia="en-US"/>
        </w:rPr>
        <w:lastRenderedPageBreak/>
        <w:t>отношениях, беседует о семейных событиях; демонстрирует освоение правил и положительных форм поведения; чувствителен к поступкам сверстников, проявляет интерес к их действиям, внимателен к словам и оценкам взрослых;  в привычной обстановке самостоятельно выполняет знакомые правила общения со взрослыми; позитивно относится к посещению детского сада, знает ряд правила жизнедеятельности в детском саду.</w:t>
      </w:r>
    </w:p>
    <w:p w14:paraId="094B5E37"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города (поселка), в котором он живет.</w:t>
      </w:r>
    </w:p>
    <w:p w14:paraId="2B6A0E77"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самостоятелен в самообслуживании; стремится к выполнению трудовых обязанностей, охотно включается в совместный труд со взрослыми или сверстниками. </w:t>
      </w:r>
    </w:p>
    <w:p w14:paraId="5A92F3BD" w14:textId="02CFA630" w:rsidR="004A4468" w:rsidRPr="003E402B"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w:t>
      </w:r>
      <w:r w:rsidR="003E402B">
        <w:rPr>
          <w:rFonts w:ascii="Times New Roman" w:eastAsia="Times New Roman" w:hAnsi="Times New Roman" w:cs="Times New Roman"/>
          <w:sz w:val="24"/>
          <w:szCs w:val="24"/>
          <w:lang w:eastAsia="en-US"/>
        </w:rPr>
        <w:t>пасного использования гаджетов.</w:t>
      </w:r>
    </w:p>
    <w:p w14:paraId="4763B2D3" w14:textId="0A05B69C" w:rsidR="00D3157C" w:rsidRPr="000F7241" w:rsidRDefault="00536572" w:rsidP="004E662C">
      <w:pPr>
        <w:widowControl w:val="0"/>
        <w:autoSpaceDE w:val="0"/>
        <w:autoSpaceDN w:val="0"/>
        <w:spacing w:line="276" w:lineRule="auto"/>
        <w:jc w:val="both"/>
        <w:outlineLvl w:val="3"/>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w:t>
      </w:r>
      <w:r w:rsidR="00D3157C" w:rsidRPr="000F7241">
        <w:rPr>
          <w:rFonts w:ascii="Times New Roman" w:eastAsia="Times New Roman" w:hAnsi="Times New Roman" w:cs="Times New Roman"/>
          <w:b/>
          <w:sz w:val="24"/>
          <w:szCs w:val="24"/>
        </w:rPr>
        <w:t>От 5 лет до 6 лет.</w:t>
      </w:r>
    </w:p>
    <w:p w14:paraId="56D01BE6" w14:textId="3E8DB32E" w:rsidR="00D3157C" w:rsidRPr="000F7241" w:rsidRDefault="00D3157C" w:rsidP="004E662C">
      <w:pPr>
        <w:widowControl w:val="0"/>
        <w:autoSpaceDE w:val="0"/>
        <w:autoSpaceDN w:val="0"/>
        <w:spacing w:before="200"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В области социально-коммуникативного развития основными </w:t>
      </w:r>
      <w:r w:rsidRPr="000F7241">
        <w:rPr>
          <w:rFonts w:ascii="Times New Roman" w:eastAsia="Times New Roman" w:hAnsi="Times New Roman" w:cs="Times New Roman"/>
          <w:i/>
          <w:sz w:val="24"/>
          <w:szCs w:val="24"/>
        </w:rPr>
        <w:t xml:space="preserve">задачами </w:t>
      </w:r>
      <w:r w:rsidRPr="000F7241">
        <w:rPr>
          <w:rFonts w:ascii="Times New Roman" w:eastAsia="Times New Roman" w:hAnsi="Times New Roman" w:cs="Times New Roman"/>
          <w:sz w:val="24"/>
          <w:szCs w:val="24"/>
        </w:rPr>
        <w:t>образовательной деятельности являются:</w:t>
      </w:r>
    </w:p>
    <w:p w14:paraId="08CB18D4" w14:textId="77777777" w:rsidR="00D3157C" w:rsidRPr="000F7241" w:rsidRDefault="00D3157C" w:rsidP="004E662C">
      <w:pPr>
        <w:widowControl w:val="0"/>
        <w:autoSpaceDE w:val="0"/>
        <w:autoSpaceDN w:val="0"/>
        <w:spacing w:before="200"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1) в сфере социальных отношений:</w:t>
      </w:r>
    </w:p>
    <w:p w14:paraId="7284416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обогащать представления детей о формах поведения и действиях в различных ситуациях в семье и ДОО;</w:t>
      </w:r>
    </w:p>
    <w:p w14:paraId="56CEC637"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5972118"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21DD6BE3"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4680B8F5"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расширять представления о правилах поведения в общественных местах; об обязанностях в группе;</w:t>
      </w:r>
    </w:p>
    <w:p w14:paraId="53447282"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2) в области формирования основ гражданственности и патриотизма:</w:t>
      </w:r>
    </w:p>
    <w:p w14:paraId="03E9C776"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14:paraId="3A95B25D"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BE871FA"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3F6955A4"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3) в сфере трудового воспитания:</w:t>
      </w:r>
    </w:p>
    <w:p w14:paraId="47075BE7"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представления о профессиях и трудовых процессах;</w:t>
      </w:r>
    </w:p>
    <w:p w14:paraId="005D9945"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21CD9235"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знакомить детей с элементарными экономическими знаниями, формировать первоначальные представления о финансовой грамотности;</w:t>
      </w:r>
    </w:p>
    <w:p w14:paraId="666EC030"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4) в области формирования безопасного поведения:</w:t>
      </w:r>
    </w:p>
    <w:p w14:paraId="41CFDDD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5E7F1464"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осмотрительное отношение к потенциально опасным для человека ситуациям;</w:t>
      </w:r>
    </w:p>
    <w:p w14:paraId="63AA7B2D" w14:textId="77777777" w:rsidR="003E402B"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w:t>
      </w:r>
      <w:r w:rsidR="003E402B">
        <w:rPr>
          <w:rFonts w:ascii="Times New Roman" w:eastAsia="Times New Roman" w:hAnsi="Times New Roman" w:cs="Times New Roman"/>
          <w:sz w:val="24"/>
          <w:szCs w:val="24"/>
        </w:rPr>
        <w:t xml:space="preserve"> индивидуального использования.</w:t>
      </w:r>
    </w:p>
    <w:p w14:paraId="077E5E47" w14:textId="2DBDC139" w:rsidR="00D3157C" w:rsidRPr="003E402B"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 </w:t>
      </w:r>
      <w:r w:rsidRPr="000F7241">
        <w:rPr>
          <w:rFonts w:ascii="Times New Roman" w:eastAsia="Times New Roman" w:hAnsi="Times New Roman" w:cs="Times New Roman"/>
          <w:b/>
          <w:sz w:val="24"/>
          <w:szCs w:val="24"/>
        </w:rPr>
        <w:t>Содержание образовательной деятельности.</w:t>
      </w:r>
    </w:p>
    <w:p w14:paraId="15F3782D" w14:textId="29510D0F" w:rsidR="00D3157C" w:rsidRPr="000F7241" w:rsidRDefault="00D3157C" w:rsidP="004E662C">
      <w:pPr>
        <w:widowControl w:val="0"/>
        <w:autoSpaceDE w:val="0"/>
        <w:autoSpaceDN w:val="0"/>
        <w:spacing w:before="200"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В сфере социальных отношений.</w:t>
      </w:r>
    </w:p>
    <w:p w14:paraId="38561A88"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5A44B87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1966482A"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03EB21F1"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w:t>
      </w:r>
      <w:r w:rsidRPr="000F7241">
        <w:rPr>
          <w:rFonts w:ascii="Times New Roman" w:eastAsia="Times New Roman" w:hAnsi="Times New Roman" w:cs="Times New Roman"/>
          <w:sz w:val="24"/>
          <w:szCs w:val="24"/>
        </w:rPr>
        <w:lastRenderedPageBreak/>
        <w:t>другу, уточнения причин несогласия. Обогащает опыт освоения детьми групповых форм совместной деятельности со сверстниками.</w:t>
      </w:r>
    </w:p>
    <w:p w14:paraId="6E81D43E"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05B8497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9E7D060"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1D319A71" w14:textId="3C873835"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В области формирования основ гражданственности и патриотизма.</w:t>
      </w:r>
    </w:p>
    <w:p w14:paraId="12FE90EF"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4B0AD6E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79E3FB1D"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3A259081" w14:textId="251EC42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В сфере трудового воспитания.</w:t>
      </w:r>
    </w:p>
    <w:p w14:paraId="4E258033"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w:t>
      </w:r>
      <w:r w:rsidRPr="000F7241">
        <w:rPr>
          <w:rFonts w:ascii="Times New Roman" w:eastAsia="Times New Roman" w:hAnsi="Times New Roman" w:cs="Times New Roman"/>
          <w:sz w:val="24"/>
          <w:szCs w:val="24"/>
        </w:rPr>
        <w:lastRenderedPageBreak/>
        <w:t>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0FB40E7B"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099C3205"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4837992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7FBFF09"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973ABC6" w14:textId="7A1D90FE" w:rsidR="00D3157C" w:rsidRPr="000F7241" w:rsidRDefault="00D3157C" w:rsidP="004E662C">
      <w:pPr>
        <w:widowControl w:val="0"/>
        <w:autoSpaceDE w:val="0"/>
        <w:autoSpaceDN w:val="0"/>
        <w:spacing w:before="200"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В области формирования безопасного поведения.</w:t>
      </w:r>
    </w:p>
    <w:p w14:paraId="2591AAEA"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056A0A2"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w:t>
      </w:r>
      <w:r w:rsidRPr="000F7241">
        <w:rPr>
          <w:rFonts w:ascii="Times New Roman" w:eastAsia="Times New Roman" w:hAnsi="Times New Roman" w:cs="Times New Roman"/>
          <w:sz w:val="24"/>
          <w:szCs w:val="24"/>
        </w:rPr>
        <w:lastRenderedPageBreak/>
        <w:t>нужно было себя вести в подобной ситуации, чтобы избежать опасности.</w:t>
      </w:r>
    </w:p>
    <w:p w14:paraId="765D4795" w14:textId="224EC0F3"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обсуждает с детьми правила пользования сетью Интернет, цифровыми ресурсами.</w:t>
      </w:r>
    </w:p>
    <w:p w14:paraId="4F2437E8" w14:textId="59591864" w:rsidR="00AC77A1" w:rsidRPr="000F7241" w:rsidRDefault="004A2DB9"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Познавательное развитие</w:t>
      </w:r>
    </w:p>
    <w:p w14:paraId="4F4D76B4" w14:textId="6A96C4E2" w:rsidR="00AC77A1" w:rsidRPr="000F7241" w:rsidRDefault="004A2DB9"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От 1 года до 2 лет. </w:t>
      </w:r>
    </w:p>
    <w:p w14:paraId="0303EE6D"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В области познавательного развития основными задачами образовательной деятельности являются:</w:t>
      </w:r>
    </w:p>
    <w:p w14:paraId="00D6E690"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1D2B3C09"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формировать стремление детей к подражанию действиям взрослых, понимать обозначающие их слова;</w:t>
      </w:r>
    </w:p>
    <w:p w14:paraId="4F0D6FA9"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формировать умения ориентироваться в ближайшем окружении; </w:t>
      </w:r>
    </w:p>
    <w:p w14:paraId="67602791" w14:textId="70DDBE59"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развивать познавательный интерес к близким людям, к предметному окружению, природным объектам;</w:t>
      </w:r>
    </w:p>
    <w:p w14:paraId="76B5561B" w14:textId="0D2CB9EF"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210D37CC" w14:textId="46305DCD"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b/>
          <w:sz w:val="24"/>
          <w:szCs w:val="24"/>
        </w:rPr>
        <w:t xml:space="preserve"> Содержание образовательной деятельности.</w:t>
      </w:r>
    </w:p>
    <w:p w14:paraId="32691644"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Сенсорные эталоны и познавательные действия. 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w:t>
      </w:r>
      <w:r w:rsidRPr="000F7241">
        <w:rPr>
          <w:rFonts w:ascii="Times New Roman" w:eastAsia="Times New Roman" w:hAnsi="Times New Roman" w:cs="Times New Roman"/>
          <w:sz w:val="24"/>
          <w:szCs w:val="24"/>
        </w:rPr>
        <w:t xml:space="preserve">енты в игры </w:t>
      </w:r>
      <w:r w:rsidR="004A2DB9" w:rsidRPr="000F7241">
        <w:rPr>
          <w:rFonts w:ascii="Times New Roman" w:eastAsia="Times New Roman" w:hAnsi="Times New Roman" w:cs="Times New Roman"/>
          <w:sz w:val="24"/>
          <w:szCs w:val="24"/>
        </w:rPr>
        <w:t>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23CD5D13"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31117594"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1E5B6E84" w14:textId="1873C419"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i/>
          <w:sz w:val="24"/>
          <w:szCs w:val="24"/>
        </w:rPr>
        <w:t>Окружающий мир.</w:t>
      </w:r>
    </w:p>
    <w:p w14:paraId="5EF8F371"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т.п.); о желаниях (гулять, играть, есть и т.п.); о близких людях (мама, папа, бабушка, дедушка и др.); о пище (хлеб, молоко, яблоко, морковка и т.п.); о блюдах (суп, каша, кисель и т. п.); о ближайшем предметном окружении ‒ </w:t>
      </w:r>
      <w:r w:rsidR="004A2DB9" w:rsidRPr="000F7241">
        <w:rPr>
          <w:rFonts w:ascii="Times New Roman" w:eastAsia="Times New Roman" w:hAnsi="Times New Roman" w:cs="Times New Roman"/>
          <w:sz w:val="24"/>
          <w:szCs w:val="24"/>
        </w:rPr>
        <w:lastRenderedPageBreak/>
        <w:t>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02917083"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i/>
          <w:sz w:val="24"/>
          <w:szCs w:val="24"/>
        </w:rPr>
        <w:t>Природа.</w:t>
      </w:r>
    </w:p>
    <w:p w14:paraId="3503AD6D" w14:textId="77777777" w:rsidR="00AC77A1"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67498A01" w14:textId="77777777" w:rsidR="00AC77A1" w:rsidRPr="000F7241" w:rsidRDefault="004A2DB9"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 xml:space="preserve"> От 2 лет до 3 лет.</w:t>
      </w:r>
      <w:r w:rsidRPr="000F7241">
        <w:rPr>
          <w:rFonts w:ascii="Times New Roman" w:eastAsia="Times New Roman" w:hAnsi="Times New Roman" w:cs="Times New Roman"/>
          <w:sz w:val="24"/>
          <w:szCs w:val="24"/>
        </w:rPr>
        <w:t xml:space="preserve"> </w:t>
      </w:r>
    </w:p>
    <w:p w14:paraId="303C1CC8" w14:textId="77777777" w:rsidR="00DE24AB" w:rsidRPr="000F7241" w:rsidRDefault="00AC77A1"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В области познавательного развития основными задачами образовательной деятельности являются:</w:t>
      </w:r>
    </w:p>
    <w:p w14:paraId="4B1A58C8" w14:textId="7FF4ACD4"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развивать разные виды восприятия: зрительного, слухового, осязательного, вкусового, обонятельного;</w:t>
      </w:r>
    </w:p>
    <w:p w14:paraId="227EDDEA"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развивать наглядно-действенное мышление в процессе решения познавательных практических задач;</w:t>
      </w:r>
    </w:p>
    <w:p w14:paraId="17060A9F"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14:paraId="28737C2B"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52D5F327"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932B338" w14:textId="2A618D6E"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расширять представления о родном городе (селе), его достопримечательности, эмоционально откликаться на праздничное убранство дома, ДОО;</w:t>
      </w:r>
    </w:p>
    <w:p w14:paraId="7D9F9952"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FF08314" w14:textId="53BBDB21"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развивать способность наблюдать за явлениями природы, воспитывать бережное отношение к животным и растениям. </w:t>
      </w:r>
    </w:p>
    <w:p w14:paraId="1FEB3967" w14:textId="77777777" w:rsidR="00DE24AB" w:rsidRPr="000F7241" w:rsidRDefault="004A2DB9"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Содержание образовательной деятельности.</w:t>
      </w:r>
      <w:r w:rsidRPr="000F7241">
        <w:rPr>
          <w:rFonts w:ascii="Times New Roman" w:eastAsia="Times New Roman" w:hAnsi="Times New Roman" w:cs="Times New Roman"/>
          <w:sz w:val="24"/>
          <w:szCs w:val="24"/>
        </w:rPr>
        <w:t xml:space="preserve"> </w:t>
      </w:r>
    </w:p>
    <w:p w14:paraId="2CBD9F91"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Сенсорные эталоны и познавательные действия. Педагог демонстрирует детям и включает их в деятельность на сравнение пред</w:t>
      </w:r>
      <w:r w:rsidRPr="000F7241">
        <w:rPr>
          <w:rFonts w:ascii="Times New Roman" w:eastAsia="Times New Roman" w:hAnsi="Times New Roman" w:cs="Times New Roman"/>
          <w:sz w:val="24"/>
          <w:szCs w:val="24"/>
        </w:rPr>
        <w:t xml:space="preserve">метов и определение их сходства </w:t>
      </w:r>
      <w:r w:rsidR="004A2DB9" w:rsidRPr="000F7241">
        <w:rPr>
          <w:rFonts w:ascii="Times New Roman" w:eastAsia="Times New Roman" w:hAnsi="Times New Roman" w:cs="Times New Roman"/>
          <w:sz w:val="24"/>
          <w:szCs w:val="24"/>
        </w:rPr>
        <w:t>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т.п.,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3DB29028"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Педагог поощряет действия детей с предметами, при ориентации на 2-3 свойства </w:t>
      </w:r>
      <w:r w:rsidR="004A2DB9" w:rsidRPr="000F7241">
        <w:rPr>
          <w:rFonts w:ascii="Times New Roman" w:eastAsia="Times New Roman" w:hAnsi="Times New Roman" w:cs="Times New Roman"/>
          <w:sz w:val="24"/>
          <w:szCs w:val="24"/>
        </w:rPr>
        <w:lastRenderedPageBreak/>
        <w:t>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11F2094B"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Математические представления. 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r w:rsidRPr="000F7241">
        <w:rPr>
          <w:rFonts w:ascii="Times New Roman" w:eastAsia="Times New Roman" w:hAnsi="Times New Roman" w:cs="Times New Roman"/>
          <w:sz w:val="24"/>
          <w:szCs w:val="24"/>
        </w:rPr>
        <w:t xml:space="preserve"> </w:t>
      </w:r>
    </w:p>
    <w:p w14:paraId="547ACA88" w14:textId="77777777"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Окружающий мир. 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48 ФОП ДО - 03 глаза, нос, рот и т.д.); о его физических и эмоциональных состояниях (проголодался ‒ насытился, устал ‒ отдохнул; намочил ‒ вытер; заплакал ‒ засмеялся и т.д.);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т.п.); о предметах, действиях с ними и их назначении: предметы домашнего обихода (посуда, мебель, одежда), игрушки, орудия труда (веник, метла, лопата, ведро, лейка и т.д.).</w:t>
      </w:r>
    </w:p>
    <w:p w14:paraId="164B90A1" w14:textId="1E2C6933" w:rsidR="00DE24AB" w:rsidRPr="000F7241" w:rsidRDefault="00DE24AB"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4A2DB9" w:rsidRPr="000F7241">
        <w:rPr>
          <w:rFonts w:ascii="Times New Roman" w:eastAsia="Times New Roman" w:hAnsi="Times New Roman" w:cs="Times New Roman"/>
          <w:sz w:val="24"/>
          <w:szCs w:val="24"/>
        </w:rPr>
        <w:t xml:space="preserve"> 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64AA4F11" w14:textId="77777777" w:rsidR="003E402B" w:rsidRDefault="00EF62A6" w:rsidP="004E662C">
      <w:pPr>
        <w:pStyle w:val="ConsPlusTitle"/>
        <w:spacing w:line="276" w:lineRule="auto"/>
        <w:jc w:val="both"/>
        <w:outlineLvl w:val="3"/>
        <w:rPr>
          <w:rFonts w:ascii="Times New Roman" w:hAnsi="Times New Roman" w:cs="Times New Roman"/>
          <w:sz w:val="24"/>
          <w:szCs w:val="24"/>
        </w:rPr>
      </w:pPr>
      <w:r w:rsidRPr="000F7241">
        <w:rPr>
          <w:rFonts w:ascii="Times New Roman" w:hAnsi="Times New Roman" w:cs="Times New Roman"/>
          <w:sz w:val="24"/>
          <w:szCs w:val="24"/>
        </w:rPr>
        <w:t>От 3 лет до 4 лет.</w:t>
      </w:r>
    </w:p>
    <w:p w14:paraId="13AA4FAB" w14:textId="12586869" w:rsidR="00EF62A6" w:rsidRPr="003E402B" w:rsidRDefault="00EF62A6" w:rsidP="004E662C">
      <w:pPr>
        <w:pStyle w:val="ConsPlusTitle"/>
        <w:spacing w:line="276" w:lineRule="auto"/>
        <w:jc w:val="both"/>
        <w:outlineLvl w:val="3"/>
        <w:rPr>
          <w:rFonts w:ascii="Times New Roman" w:hAnsi="Times New Roman" w:cs="Times New Roman"/>
          <w:b w:val="0"/>
          <w:sz w:val="24"/>
          <w:szCs w:val="24"/>
        </w:rPr>
      </w:pPr>
      <w:r w:rsidRPr="000F7241">
        <w:rPr>
          <w:rFonts w:ascii="Times New Roman" w:hAnsi="Times New Roman" w:cs="Times New Roman"/>
          <w:sz w:val="24"/>
          <w:szCs w:val="24"/>
        </w:rPr>
        <w:t xml:space="preserve"> </w:t>
      </w:r>
      <w:r w:rsidRPr="003E402B">
        <w:rPr>
          <w:rFonts w:ascii="Times New Roman" w:hAnsi="Times New Roman" w:cs="Times New Roman"/>
          <w:b w:val="0"/>
          <w:sz w:val="24"/>
          <w:szCs w:val="24"/>
        </w:rPr>
        <w:t xml:space="preserve">В области познавательного развития основными </w:t>
      </w:r>
      <w:r w:rsidRPr="003E402B">
        <w:rPr>
          <w:rFonts w:ascii="Times New Roman" w:hAnsi="Times New Roman" w:cs="Times New Roman"/>
          <w:b w:val="0"/>
          <w:i/>
          <w:sz w:val="24"/>
          <w:szCs w:val="24"/>
        </w:rPr>
        <w:t>задачами</w:t>
      </w:r>
      <w:r w:rsidRPr="003E402B">
        <w:rPr>
          <w:rFonts w:ascii="Times New Roman" w:hAnsi="Times New Roman" w:cs="Times New Roman"/>
          <w:b w:val="0"/>
          <w:sz w:val="24"/>
          <w:szCs w:val="24"/>
        </w:rPr>
        <w:t xml:space="preserve"> образовательной деятельности являются:</w:t>
      </w:r>
    </w:p>
    <w:p w14:paraId="07BF1237" w14:textId="77777777"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формировать представления детей о сенсорных эталонах цвета и формы, их использовании в самостоятельной деятельности;</w:t>
      </w:r>
    </w:p>
    <w:p w14:paraId="482A7935" w14:textId="77777777"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078CD0F" w14:textId="77777777"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55F7404" w14:textId="77777777"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F2A6CD" w14:textId="77777777"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CF5EF25" w14:textId="389BE4CF" w:rsidR="00EF62A6" w:rsidRPr="000F7241" w:rsidRDefault="00EF62A6" w:rsidP="004E662C">
      <w:pPr>
        <w:pStyle w:val="ConsPlusNormal"/>
        <w:spacing w:before="200" w:line="276" w:lineRule="auto"/>
        <w:jc w:val="both"/>
        <w:rPr>
          <w:rFonts w:ascii="Times New Roman" w:hAnsi="Times New Roman" w:cs="Times New Roman"/>
          <w:i/>
          <w:sz w:val="24"/>
          <w:szCs w:val="24"/>
        </w:rPr>
      </w:pPr>
      <w:r w:rsidRPr="000F7241">
        <w:rPr>
          <w:rFonts w:ascii="Times New Roman" w:hAnsi="Times New Roman" w:cs="Times New Roman"/>
          <w:b/>
          <w:sz w:val="24"/>
          <w:szCs w:val="24"/>
        </w:rPr>
        <w:t xml:space="preserve"> Содержание образовательной деятельности</w:t>
      </w:r>
      <w:r w:rsidRPr="000F7241">
        <w:rPr>
          <w:rFonts w:ascii="Times New Roman" w:hAnsi="Times New Roman" w:cs="Times New Roman"/>
          <w:i/>
          <w:sz w:val="24"/>
          <w:szCs w:val="24"/>
        </w:rPr>
        <w:t>.</w:t>
      </w:r>
    </w:p>
    <w:p w14:paraId="01E45522" w14:textId="7830BC79" w:rsidR="00EF62A6" w:rsidRPr="000F7241" w:rsidRDefault="00EF62A6" w:rsidP="004E662C">
      <w:pPr>
        <w:pStyle w:val="ConsPlusNormal"/>
        <w:spacing w:line="276" w:lineRule="auto"/>
        <w:jc w:val="both"/>
        <w:rPr>
          <w:rFonts w:ascii="Times New Roman" w:hAnsi="Times New Roman" w:cs="Times New Roman"/>
          <w:i/>
          <w:sz w:val="24"/>
          <w:szCs w:val="24"/>
        </w:rPr>
      </w:pPr>
      <w:r w:rsidRPr="000F7241">
        <w:rPr>
          <w:rFonts w:ascii="Times New Roman" w:hAnsi="Times New Roman" w:cs="Times New Roman"/>
          <w:sz w:val="24"/>
          <w:szCs w:val="24"/>
        </w:rPr>
        <w:t xml:space="preserve"> </w:t>
      </w:r>
      <w:r w:rsidRPr="000F7241">
        <w:rPr>
          <w:rFonts w:ascii="Times New Roman" w:hAnsi="Times New Roman" w:cs="Times New Roman"/>
          <w:i/>
          <w:sz w:val="24"/>
          <w:szCs w:val="24"/>
        </w:rPr>
        <w:t>Сенсорные эт</w:t>
      </w:r>
      <w:r w:rsidR="00DE24AB" w:rsidRPr="000F7241">
        <w:rPr>
          <w:rFonts w:ascii="Times New Roman" w:hAnsi="Times New Roman" w:cs="Times New Roman"/>
          <w:i/>
          <w:sz w:val="24"/>
          <w:szCs w:val="24"/>
        </w:rPr>
        <w:t>алоны и познавательные действия</w:t>
      </w:r>
    </w:p>
    <w:p w14:paraId="08067C72" w14:textId="77777777" w:rsidR="00D3157C"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0D2F2551" w14:textId="7BE0D051"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64B74A13" w14:textId="4C9724AD" w:rsidR="00EF62A6" w:rsidRPr="000F7241" w:rsidRDefault="00EF62A6"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Математичес</w:t>
      </w:r>
      <w:r w:rsidR="00DE24AB" w:rsidRPr="000F7241">
        <w:rPr>
          <w:rFonts w:ascii="Times New Roman" w:hAnsi="Times New Roman" w:cs="Times New Roman"/>
          <w:i/>
          <w:sz w:val="24"/>
          <w:szCs w:val="24"/>
        </w:rPr>
        <w:t>кие представления</w:t>
      </w:r>
    </w:p>
    <w:p w14:paraId="438FBD8F" w14:textId="77777777" w:rsidR="00D3157C"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60248B13" w14:textId="7C67F714" w:rsidR="00EF62A6"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EA74AF0" w14:textId="77777777" w:rsidR="00DE24AB" w:rsidRPr="000F7241" w:rsidRDefault="00DE24A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Окружающий мир</w:t>
      </w:r>
    </w:p>
    <w:p w14:paraId="707C58FC" w14:textId="36261959" w:rsidR="00EF62A6" w:rsidRPr="000F7241" w:rsidRDefault="00DE24AB"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EF62A6" w:rsidRPr="000F7241">
        <w:rPr>
          <w:rFonts w:ascii="Times New Roman" w:hAnsi="Times New Roman" w:cs="Times New Roman"/>
          <w:sz w:val="24"/>
          <w:szCs w:val="24"/>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w:t>
      </w:r>
      <w:r w:rsidR="00EF62A6" w:rsidRPr="000F7241">
        <w:rPr>
          <w:rFonts w:ascii="Times New Roman" w:hAnsi="Times New Roman" w:cs="Times New Roman"/>
          <w:sz w:val="24"/>
          <w:szCs w:val="24"/>
        </w:rPr>
        <w:lastRenderedPageBreak/>
        <w:t>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710544E1" w14:textId="6EB41878" w:rsidR="00D3157C" w:rsidRPr="000F7241" w:rsidRDefault="00DE24A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Природа</w:t>
      </w:r>
    </w:p>
    <w:p w14:paraId="1A4834A9" w14:textId="63C81EE6" w:rsidR="00DE24AB" w:rsidRPr="000F7241" w:rsidRDefault="00EF62A6"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w:t>
      </w:r>
      <w:r w:rsidR="003E402B">
        <w:rPr>
          <w:rFonts w:ascii="Times New Roman" w:hAnsi="Times New Roman" w:cs="Times New Roman"/>
          <w:sz w:val="24"/>
          <w:szCs w:val="24"/>
        </w:rPr>
        <w:t xml:space="preserve"> в связи со сменой времен года.</w:t>
      </w:r>
    </w:p>
    <w:p w14:paraId="21BADCF1" w14:textId="4F1CADE6" w:rsidR="004A4468" w:rsidRPr="000F7241" w:rsidRDefault="004A4468"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От 4 лет до 5 лет</w:t>
      </w:r>
    </w:p>
    <w:p w14:paraId="18BADDD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 области познавательного развития основными з</w:t>
      </w:r>
      <w:r w:rsidRPr="000F7241">
        <w:rPr>
          <w:rFonts w:ascii="Times New Roman" w:eastAsia="Times New Roman" w:hAnsi="Times New Roman" w:cs="Times New Roman"/>
          <w:i/>
          <w:sz w:val="24"/>
          <w:szCs w:val="24"/>
          <w:lang w:eastAsia="en-US"/>
        </w:rPr>
        <w:t>адачами</w:t>
      </w:r>
      <w:r w:rsidRPr="000F7241">
        <w:rPr>
          <w:rFonts w:ascii="Times New Roman" w:eastAsia="Times New Roman" w:hAnsi="Times New Roman" w:cs="Times New Roman"/>
          <w:sz w:val="24"/>
          <w:szCs w:val="24"/>
          <w:lang w:eastAsia="en-US"/>
        </w:rPr>
        <w:t xml:space="preserve"> образовательной деятельности являются:</w:t>
      </w:r>
    </w:p>
    <w:p w14:paraId="53DD8E92"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75B34E7A"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умения устанавливать связи и отношения между качествами предмета и его назначением, выявлять простейшие зависимости предметов и прослеживать изменения объектов по нескольким признакам;</w:t>
      </w:r>
    </w:p>
    <w:p w14:paraId="7AD69D8C"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обогащать элементарные математические представления, знания о предметном, социальном и   природном мире;   </w:t>
      </w:r>
    </w:p>
    <w:p w14:paraId="1666EE2F"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поддерживать развитие познавательной активности и инициативы в разных видах деятельности, в выполнении и достижении результата;</w:t>
      </w:r>
    </w:p>
    <w:p w14:paraId="05CC5154"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способствовать накоплению детьми опыта взаимодействия со сверстниками в процессе совместной познавательной деятельности;</w:t>
      </w:r>
    </w:p>
    <w:p w14:paraId="0A58A53D"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развивать элементарные представления детей о семье, о своей малой родине, ее достопримечательностях, поддерживать   интерес к стране; </w:t>
      </w:r>
    </w:p>
    <w:p w14:paraId="05C7BE99"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формировать представления ребенка о разнообразии объектов живой природы, их особенностях, жизненных проявлениях, потребностях, обучать группировке объектов живой природы, знакомить с объектами и свойствами неживой природы, отличительными признаками времен года и деятельности человека, воспитывать эмоционально-положительное отношение ко всем живым существам. </w:t>
      </w:r>
    </w:p>
    <w:p w14:paraId="5AE7B837" w14:textId="77777777" w:rsidR="004A4468" w:rsidRPr="000F7241" w:rsidRDefault="004A4468" w:rsidP="004E662C">
      <w:pPr>
        <w:spacing w:line="276" w:lineRule="auto"/>
        <w:ind w:firstLine="709"/>
        <w:jc w:val="both"/>
        <w:rPr>
          <w:rFonts w:ascii="Times New Roman" w:eastAsia="Times New Roman" w:hAnsi="Times New Roman" w:cs="Times New Roman"/>
          <w:b/>
          <w:bCs/>
          <w:i/>
          <w:sz w:val="24"/>
          <w:szCs w:val="24"/>
          <w:lang w:eastAsia="en-US"/>
        </w:rPr>
      </w:pPr>
      <w:r w:rsidRPr="000F7241">
        <w:rPr>
          <w:rFonts w:ascii="Times New Roman" w:eastAsia="Times New Roman" w:hAnsi="Times New Roman" w:cs="Times New Roman"/>
          <w:b/>
          <w:bCs/>
          <w:i/>
          <w:sz w:val="24"/>
          <w:szCs w:val="24"/>
          <w:lang w:eastAsia="en-US"/>
        </w:rPr>
        <w:t>Содержание образовательной деятельности</w:t>
      </w:r>
    </w:p>
    <w:p w14:paraId="0692FE82"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 xml:space="preserve">Сенсорные представления и познавательные действия. </w:t>
      </w:r>
      <w:r w:rsidRPr="000F7241">
        <w:rPr>
          <w:rFonts w:ascii="Times New Roman" w:eastAsia="Times New Roman" w:hAnsi="Times New Roman" w:cs="Times New Roman"/>
          <w:sz w:val="24"/>
          <w:szCs w:val="24"/>
          <w:lang w:eastAsia="en-US"/>
        </w:rPr>
        <w:t xml:space="preserve">Педагогический работник формирует у ребенка умение различать и называть цвета спектра – красный, оранжевый, </w:t>
      </w:r>
      <w:r w:rsidRPr="000F7241">
        <w:rPr>
          <w:rFonts w:ascii="Times New Roman" w:eastAsia="Times New Roman" w:hAnsi="Times New Roman" w:cs="Times New Roman"/>
          <w:sz w:val="24"/>
          <w:szCs w:val="24"/>
          <w:lang w:eastAsia="en-US"/>
        </w:rPr>
        <w:lastRenderedPageBreak/>
        <w:t>желтый, зеленый, голубой, синий, фиолетовый; черный, серый, белый; 2—3 оттенка цвета (светло-зеленый, темно-синий).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3-м признакам путем непосредственного сравнения, осваивать группировку, классификацию и сериацию; описывать предметы по 3 – 4-м основным свойствам.</w:t>
      </w:r>
    </w:p>
    <w:p w14:paraId="503A839D"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Математические представления.</w:t>
      </w:r>
      <w:r w:rsidRPr="000F7241">
        <w:rPr>
          <w:rFonts w:ascii="Times New Roman" w:eastAsia="Times New Roman" w:hAnsi="Times New Roman" w:cs="Times New Roman"/>
          <w:sz w:val="24"/>
          <w:szCs w:val="24"/>
          <w:lang w:eastAsia="en-US"/>
        </w:rPr>
        <w:t xml:space="preserve"> Педагогический работник</w:t>
      </w:r>
      <w:r w:rsidRPr="000F7241">
        <w:rPr>
          <w:rFonts w:ascii="Times New Roman" w:eastAsia="Times New Roman" w:hAnsi="Times New Roman" w:cs="Times New Roman"/>
          <w:bCs/>
          <w:sz w:val="24"/>
          <w:szCs w:val="24"/>
          <w:lang w:eastAsia="en-US"/>
        </w:rPr>
        <w:t xml:space="preserve">  формирует</w:t>
      </w:r>
      <w:r w:rsidRPr="000F7241">
        <w:rPr>
          <w:rFonts w:ascii="Times New Roman" w:eastAsia="Times New Roman" w:hAnsi="Times New Roman" w:cs="Times New Roman"/>
          <w:sz w:val="24"/>
          <w:szCs w:val="24"/>
          <w:lang w:eastAsia="en-US"/>
        </w:rPr>
        <w:t xml:space="preserve"> умения  считать  в пределах пяти с участием различных анализаторов (на слух, ощупь, счет движений и др.), пересчитывать предметы и отсчитывать их по образцу и названному числу; с</w:t>
      </w:r>
      <w:r w:rsidRPr="000F7241">
        <w:rPr>
          <w:rFonts w:ascii="Times New Roman" w:eastAsia="Times New Roman" w:hAnsi="Times New Roman" w:cs="Times New Roman"/>
          <w:bCs/>
          <w:sz w:val="24"/>
          <w:szCs w:val="24"/>
          <w:lang w:eastAsia="en-US"/>
        </w:rPr>
        <w:t>пособствует</w:t>
      </w:r>
      <w:r w:rsidRPr="000F7241">
        <w:rPr>
          <w:rFonts w:ascii="Times New Roman" w:eastAsia="Times New Roman" w:hAnsi="Times New Roman" w:cs="Times New Roman"/>
          <w:sz w:val="24"/>
          <w:szCs w:val="24"/>
          <w:lang w:eastAsia="en-US"/>
        </w:rPr>
        <w:t xml:space="preserve"> пониманию независимости числа от пространственно-качественных признаков предметов; </w:t>
      </w:r>
      <w:r w:rsidRPr="000F7241">
        <w:rPr>
          <w:rFonts w:ascii="Times New Roman" w:eastAsia="Times New Roman" w:hAnsi="Times New Roman" w:cs="Times New Roman"/>
          <w:bCs/>
          <w:sz w:val="24"/>
          <w:szCs w:val="24"/>
          <w:lang w:eastAsia="en-US"/>
        </w:rPr>
        <w:t>помогает освоить</w:t>
      </w:r>
      <w:r w:rsidRPr="000F7241">
        <w:rPr>
          <w:rFonts w:ascii="Times New Roman" w:eastAsia="Times New Roman" w:hAnsi="Times New Roman" w:cs="Times New Roman"/>
          <w:sz w:val="24"/>
          <w:szCs w:val="24"/>
          <w:lang w:eastAsia="en-US"/>
        </w:rPr>
        <w:t xml:space="preserve"> порядковый счет в пределах пяти,  познание пространственных и временных отношений (вперед, назад, вниз, вперед, налево, направо, утро, день, вечер, ночь).</w:t>
      </w:r>
    </w:p>
    <w:p w14:paraId="6FD7F553"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Окружающий мир.</w:t>
      </w:r>
      <w:r w:rsidRPr="000F7241">
        <w:rPr>
          <w:rFonts w:ascii="Times New Roman" w:eastAsia="Times New Roman" w:hAnsi="Times New Roman" w:cs="Times New Roman"/>
          <w:sz w:val="24"/>
          <w:szCs w:val="24"/>
          <w:lang w:eastAsia="en-US"/>
        </w:rPr>
        <w:t xml:space="preserve"> Педагогический работник расширяет у ребенка представления о членах семьи, о малой родине и Отечестве; представления о названии родного города (села), некоторых городских объектах, видах транспорта; расширяет и обогащает начальные представления о родной стране: название некоторых общественных праздниках и событиях. Проводится ознакомление с профессиями людей близкого окружения. </w:t>
      </w:r>
    </w:p>
    <w:p w14:paraId="4AEB6272"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Демонстрирует способы объединения со сверстниками для решения поставленных взрослым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т.д.); рассказывает и показывает, как организован труд людей в магазине, на почте, в поликлинике, что и для чего делают взрослые в этих местах; знакомит со способами создания знакомых им предметов (мебели, одежды) и названиями профессий (столяр, портной); объясняет, какие объекты относятся к миру природы, а что сделано руками человека.</w:t>
      </w:r>
    </w:p>
    <w:p w14:paraId="432C7B77" w14:textId="77777777" w:rsidR="004A4468" w:rsidRPr="000F7241" w:rsidRDefault="004A4468" w:rsidP="004E662C">
      <w:pPr>
        <w:tabs>
          <w:tab w:val="left" w:pos="1666"/>
          <w:tab w:val="left" w:pos="9214"/>
          <w:tab w:val="left" w:pos="9355"/>
        </w:tabs>
        <w:spacing w:line="276" w:lineRule="auto"/>
        <w:ind w:right="206" w:firstLine="709"/>
        <w:contextualSpacing/>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Знакомит детей с тем, как устроена жизнь людей в городе или деревне (какую работу выполняют взрослые, где находятся разные учреждения, магазины, парки, остановки автобуса и т.п., кто убирает улицу, какую работу уже могут делать дети);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т.п.).</w:t>
      </w:r>
    </w:p>
    <w:p w14:paraId="1C896C15" w14:textId="77777777" w:rsidR="004A4468" w:rsidRPr="000F7241" w:rsidRDefault="004A4468" w:rsidP="004E662C">
      <w:pPr>
        <w:tabs>
          <w:tab w:val="left" w:pos="1460"/>
          <w:tab w:val="left" w:pos="9214"/>
          <w:tab w:val="left" w:pos="9355"/>
        </w:tabs>
        <w:spacing w:line="276" w:lineRule="auto"/>
        <w:ind w:right="204" w:firstLine="709"/>
        <w:contextualSpacing/>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Расширяет</w:t>
      </w:r>
      <w:r w:rsidRPr="000F7241">
        <w:rPr>
          <w:rFonts w:ascii="Times New Roman" w:eastAsia="Times New Roman" w:hAnsi="Times New Roman" w:cs="Times New Roman"/>
          <w:spacing w:val="-1"/>
          <w:sz w:val="24"/>
          <w:szCs w:val="24"/>
          <w:lang w:eastAsia="en-US"/>
        </w:rPr>
        <w:t xml:space="preserve"> </w:t>
      </w:r>
      <w:r w:rsidRPr="000F7241">
        <w:rPr>
          <w:rFonts w:ascii="Times New Roman" w:eastAsia="Times New Roman" w:hAnsi="Times New Roman" w:cs="Times New Roman"/>
          <w:sz w:val="24"/>
          <w:szCs w:val="24"/>
          <w:lang w:eastAsia="en-US"/>
        </w:rPr>
        <w:t>представления</w:t>
      </w:r>
      <w:r w:rsidRPr="000F7241">
        <w:rPr>
          <w:rFonts w:ascii="Times New Roman" w:eastAsia="Times New Roman" w:hAnsi="Times New Roman" w:cs="Times New Roman"/>
          <w:spacing w:val="-1"/>
          <w:sz w:val="24"/>
          <w:szCs w:val="24"/>
          <w:lang w:eastAsia="en-US"/>
        </w:rPr>
        <w:t xml:space="preserve"> </w:t>
      </w:r>
      <w:r w:rsidRPr="000F7241">
        <w:rPr>
          <w:rFonts w:ascii="Times New Roman" w:eastAsia="Times New Roman" w:hAnsi="Times New Roman" w:cs="Times New Roman"/>
          <w:sz w:val="24"/>
          <w:szCs w:val="24"/>
          <w:lang w:eastAsia="en-US"/>
        </w:rPr>
        <w:t>детей о</w:t>
      </w:r>
      <w:r w:rsidRPr="000F7241">
        <w:rPr>
          <w:rFonts w:ascii="Times New Roman" w:eastAsia="Times New Roman" w:hAnsi="Times New Roman" w:cs="Times New Roman"/>
          <w:spacing w:val="-1"/>
          <w:sz w:val="24"/>
          <w:szCs w:val="24"/>
          <w:lang w:eastAsia="en-US"/>
        </w:rPr>
        <w:t xml:space="preserve"> </w:t>
      </w:r>
      <w:r w:rsidRPr="000F7241">
        <w:rPr>
          <w:rFonts w:ascii="Times New Roman" w:eastAsia="Times New Roman" w:hAnsi="Times New Roman" w:cs="Times New Roman"/>
          <w:sz w:val="24"/>
          <w:szCs w:val="24"/>
          <w:lang w:eastAsia="en-US"/>
        </w:rPr>
        <w:t>свойствах разных материалов в</w:t>
      </w:r>
      <w:r w:rsidRPr="000F7241">
        <w:rPr>
          <w:rFonts w:ascii="Times New Roman" w:eastAsia="Times New Roman" w:hAnsi="Times New Roman" w:cs="Times New Roman"/>
          <w:spacing w:val="-2"/>
          <w:sz w:val="24"/>
          <w:szCs w:val="24"/>
          <w:lang w:eastAsia="en-US"/>
        </w:rPr>
        <w:t xml:space="preserve"> </w:t>
      </w:r>
      <w:r w:rsidRPr="000F7241">
        <w:rPr>
          <w:rFonts w:ascii="Times New Roman" w:eastAsia="Times New Roman" w:hAnsi="Times New Roman" w:cs="Times New Roman"/>
          <w:sz w:val="24"/>
          <w:szCs w:val="24"/>
          <w:lang w:eastAsia="en-US"/>
        </w:rPr>
        <w:t>процессе</w:t>
      </w:r>
      <w:r w:rsidRPr="000F7241">
        <w:rPr>
          <w:rFonts w:ascii="Times New Roman" w:eastAsia="Times New Roman" w:hAnsi="Times New Roman" w:cs="Times New Roman"/>
          <w:spacing w:val="-2"/>
          <w:sz w:val="24"/>
          <w:szCs w:val="24"/>
          <w:lang w:eastAsia="en-US"/>
        </w:rPr>
        <w:t xml:space="preserve"> </w:t>
      </w:r>
      <w:r w:rsidRPr="000F7241">
        <w:rPr>
          <w:rFonts w:ascii="Times New Roman" w:eastAsia="Times New Roman" w:hAnsi="Times New Roman" w:cs="Times New Roman"/>
          <w:sz w:val="24"/>
          <w:szCs w:val="24"/>
          <w:lang w:eastAsia="en-US"/>
        </w:rPr>
        <w:t>работы</w:t>
      </w:r>
      <w:r w:rsidRPr="000F7241">
        <w:rPr>
          <w:rFonts w:ascii="Times New Roman" w:eastAsia="Times New Roman" w:hAnsi="Times New Roman" w:cs="Times New Roman"/>
          <w:spacing w:val="-2"/>
          <w:sz w:val="24"/>
          <w:szCs w:val="24"/>
          <w:lang w:eastAsia="en-US"/>
        </w:rPr>
        <w:t xml:space="preserve"> </w:t>
      </w:r>
      <w:r w:rsidRPr="000F7241">
        <w:rPr>
          <w:rFonts w:ascii="Times New Roman" w:eastAsia="Times New Roman" w:hAnsi="Times New Roman" w:cs="Times New Roman"/>
          <w:sz w:val="24"/>
          <w:szCs w:val="24"/>
          <w:lang w:eastAsia="en-US"/>
        </w:rPr>
        <w:t>с ними: ткань мнется, рвется, намокает и т.п., соленое тесто — мягкое, пластичное, легко разделяется на части и опять соединяется в целое и т.д.; подводит к пониманию того, сходные</w:t>
      </w:r>
      <w:r w:rsidRPr="000F7241">
        <w:rPr>
          <w:rFonts w:ascii="Times New Roman" w:eastAsia="Times New Roman" w:hAnsi="Times New Roman" w:cs="Times New Roman"/>
          <w:spacing w:val="40"/>
          <w:sz w:val="24"/>
          <w:szCs w:val="24"/>
          <w:lang w:eastAsia="en-US"/>
        </w:rPr>
        <w:t xml:space="preserve"> </w:t>
      </w:r>
      <w:r w:rsidRPr="000F7241">
        <w:rPr>
          <w:rFonts w:ascii="Times New Roman" w:eastAsia="Times New Roman" w:hAnsi="Times New Roman" w:cs="Times New Roman"/>
          <w:sz w:val="24"/>
          <w:szCs w:val="24"/>
          <w:lang w:eastAsia="en-US"/>
        </w:rPr>
        <w:t>по назначению предметы могут быть разной формы и сделаны из разных материалов, дает почувствовать и ощутить, что предметы имеют разный вес, объем: дети учатся взвешивать предметы и сравнивать их между собой, избегая делать ложные выводы (большой предмет</w:t>
      </w:r>
      <w:r w:rsidRPr="000F7241">
        <w:rPr>
          <w:rFonts w:ascii="Times New Roman" w:eastAsia="Times New Roman" w:hAnsi="Times New Roman" w:cs="Times New Roman"/>
          <w:spacing w:val="80"/>
          <w:sz w:val="24"/>
          <w:szCs w:val="24"/>
          <w:lang w:eastAsia="en-US"/>
        </w:rPr>
        <w:t xml:space="preserve"> </w:t>
      </w:r>
      <w:r w:rsidRPr="000F7241">
        <w:rPr>
          <w:rFonts w:ascii="Times New Roman" w:eastAsia="Times New Roman" w:hAnsi="Times New Roman" w:cs="Times New Roman"/>
          <w:sz w:val="24"/>
          <w:szCs w:val="24"/>
          <w:lang w:eastAsia="en-US"/>
        </w:rPr>
        <w:t>не всегда оказывается более тяжелым).</w:t>
      </w:r>
    </w:p>
    <w:p w14:paraId="5F043207" w14:textId="77777777" w:rsidR="004A4468" w:rsidRPr="000F7241" w:rsidRDefault="004A4468" w:rsidP="004E662C">
      <w:pPr>
        <w:tabs>
          <w:tab w:val="left" w:pos="1666"/>
          <w:tab w:val="left" w:pos="9214"/>
          <w:tab w:val="left" w:pos="9355"/>
        </w:tabs>
        <w:spacing w:line="276" w:lineRule="auto"/>
        <w:ind w:right="206" w:firstLine="709"/>
        <w:contextualSpacing/>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Показывает ребенку</w:t>
      </w:r>
      <w:r w:rsidRPr="000F7241">
        <w:rPr>
          <w:rFonts w:ascii="Times New Roman" w:eastAsia="Times New Roman" w:hAnsi="Times New Roman" w:cs="Times New Roman"/>
          <w:spacing w:val="-1"/>
          <w:sz w:val="24"/>
          <w:szCs w:val="24"/>
          <w:lang w:eastAsia="en-US"/>
        </w:rPr>
        <w:t xml:space="preserve"> </w:t>
      </w:r>
      <w:r w:rsidRPr="000F7241">
        <w:rPr>
          <w:rFonts w:ascii="Times New Roman" w:eastAsia="Times New Roman" w:hAnsi="Times New Roman" w:cs="Times New Roman"/>
          <w:sz w:val="24"/>
          <w:szCs w:val="24"/>
          <w:lang w:eastAsia="en-US"/>
        </w:rPr>
        <w:t>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Учит замечать целесообразность и целенаправленность действий, видеть простейшие причины и следствия собственных действий.</w:t>
      </w:r>
    </w:p>
    <w:p w14:paraId="3F000C90" w14:textId="77777777" w:rsidR="004A4468" w:rsidRPr="000F7241" w:rsidRDefault="004A446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Природа</w:t>
      </w:r>
      <w:r w:rsidRPr="000F7241">
        <w:rPr>
          <w:rFonts w:ascii="Times New Roman" w:eastAsia="Times New Roman" w:hAnsi="Times New Roman" w:cs="Times New Roman"/>
          <w:sz w:val="24"/>
          <w:szCs w:val="24"/>
          <w:lang w:eastAsia="en-US"/>
        </w:rPr>
        <w:t xml:space="preserve">. Продолжается ознакомление ребенка с многообразием природы родного края, представителями животного и растительного мира, изменениями в их жизни в </w:t>
      </w:r>
      <w:r w:rsidRPr="000F7241">
        <w:rPr>
          <w:rFonts w:ascii="Times New Roman" w:eastAsia="Times New Roman" w:hAnsi="Times New Roman" w:cs="Times New Roman"/>
          <w:sz w:val="24"/>
          <w:szCs w:val="24"/>
          <w:lang w:eastAsia="en-US"/>
        </w:rPr>
        <w:lastRenderedPageBreak/>
        <w:t xml:space="preserve">разные сезоны года. Обучение сравнению, группировке объектов живой природы на основе признаков (дикие - домашние, хищные - травоядные, перелетные - зимующие, деревья- кустарники, травы - цветковые растения, овощи-фрукты, грибы и др.). Педагогический работник знакомит с объектами и свойствами неживой природы (камни, песок, глина, почва, вода), с явлениями природы в разные сезоны года (листопад, ледоход, гололёд, град, ветер); свойствами и качествами природных материалов (дерево, металл и др.). В процессе труда в природе педагогический работник й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рассказывает о профессиях, которые с этим связаны, способствует накоплению положительных впечатлений ребенка о природе. </w:t>
      </w:r>
    </w:p>
    <w:p w14:paraId="7FEEB7DE" w14:textId="77777777" w:rsidR="004A4468" w:rsidRPr="000F7241" w:rsidRDefault="004A4468" w:rsidP="004E662C">
      <w:pPr>
        <w:spacing w:line="276" w:lineRule="auto"/>
        <w:ind w:firstLine="709"/>
        <w:contextualSpacing/>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
          <w:bCs/>
          <w:i/>
          <w:iCs/>
          <w:sz w:val="24"/>
          <w:szCs w:val="24"/>
          <w:lang w:eastAsia="en-US"/>
        </w:rPr>
        <w:t>В результате, к концу 5  года жизни,</w:t>
      </w:r>
      <w:r w:rsidRPr="000F7241">
        <w:rPr>
          <w:rFonts w:ascii="Times New Roman" w:eastAsia="Times New Roman" w:hAnsi="Times New Roman" w:cs="Times New Roman"/>
          <w:sz w:val="24"/>
          <w:szCs w:val="24"/>
          <w:lang w:eastAsia="en-US"/>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14:paraId="0410AB66" w14:textId="77777777" w:rsidR="004A4468" w:rsidRPr="000F7241" w:rsidRDefault="004A4468" w:rsidP="004E662C">
      <w:pPr>
        <w:spacing w:line="276" w:lineRule="auto"/>
        <w:ind w:firstLine="709"/>
        <w:contextualSpacing/>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Активно стремится к познавательному общению со взрослыми: задает много вопросов поискового характера, предпринимает попытки сделать логические выводы; проявляет интерес к игровому экспериментированию с предметами и материалами; владеет разными способами деятельности, проявляет самостоятельность, инициативу, умеет работать по образцу, слушать взрослого и выполнять его инструкцию, доводить начатое до конца, отвечать на вопросы взрослого; имеет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0E8C2354" w14:textId="77777777" w:rsidR="004A4468" w:rsidRPr="000F7241" w:rsidRDefault="004A4468" w:rsidP="004E662C">
      <w:pPr>
        <w:spacing w:line="276" w:lineRule="auto"/>
        <w:ind w:firstLine="709"/>
        <w:contextualSpacing/>
        <w:jc w:val="both"/>
        <w:rPr>
          <w:rFonts w:ascii="Times New Roman" w:eastAsia="Times New Roman" w:hAnsi="Times New Roman" w:cs="Times New Roman"/>
          <w:sz w:val="24"/>
          <w:szCs w:val="24"/>
          <w:lang w:eastAsia="en-US"/>
        </w:rPr>
      </w:pPr>
      <w:r w:rsidRPr="000F7241">
        <w:rPr>
          <w:rFonts w:ascii="Times New Roman" w:eastAsia="TimesNewRomanPSMT" w:hAnsi="Times New Roman" w:cs="Times New Roman"/>
          <w:sz w:val="24"/>
          <w:szCs w:val="24"/>
          <w:lang w:eastAsia="en-US"/>
        </w:rPr>
        <w:t>Различает предметы, называет их</w:t>
      </w:r>
      <w:r w:rsidRPr="000F7241">
        <w:rPr>
          <w:rFonts w:ascii="Times New Roman" w:eastAsia="Times New Roman" w:hAnsi="Times New Roman" w:cs="Times New Roman"/>
          <w:sz w:val="24"/>
          <w:szCs w:val="24"/>
          <w:lang w:eastAsia="en-US"/>
        </w:rPr>
        <w:t xml:space="preserve"> </w:t>
      </w:r>
      <w:r w:rsidRPr="000F7241">
        <w:rPr>
          <w:rFonts w:ascii="Times New Roman" w:eastAsia="TimesNewRomanPSMT" w:hAnsi="Times New Roman" w:cs="Times New Roman"/>
          <w:sz w:val="24"/>
          <w:szCs w:val="24"/>
          <w:lang w:eastAsia="en-US"/>
        </w:rPr>
        <w:t>характерные особенности (цвет, форму, величину); владеет количественным и порядковым счетом в пределах пяти, умением непосредственно сравнивать предметы по форме и величине, различает части суток, ориентируется от себя в движении; использует математические представления для познания окружающей действительности, называет самые разные предметы, которые их окружают в помещениях,</w:t>
      </w:r>
      <w:r w:rsidRPr="000F7241">
        <w:rPr>
          <w:rFonts w:ascii="Times New Roman" w:eastAsia="Times New Roman" w:hAnsi="Times New Roman" w:cs="Times New Roman"/>
          <w:sz w:val="24"/>
          <w:szCs w:val="24"/>
          <w:lang w:eastAsia="en-US"/>
        </w:rPr>
        <w:t xml:space="preserve"> </w:t>
      </w:r>
      <w:r w:rsidRPr="000F7241">
        <w:rPr>
          <w:rFonts w:ascii="Times New Roman" w:eastAsia="TimesNewRomanPSMT" w:hAnsi="Times New Roman" w:cs="Times New Roman"/>
          <w:sz w:val="24"/>
          <w:szCs w:val="24"/>
          <w:lang w:eastAsia="en-US"/>
        </w:rPr>
        <w:t>на участке, на улице; знает их назначение, называет свойства и качества,</w:t>
      </w:r>
      <w:r w:rsidRPr="000F7241">
        <w:rPr>
          <w:rFonts w:ascii="Times New Roman" w:eastAsia="Times New Roman" w:hAnsi="Times New Roman" w:cs="Times New Roman"/>
          <w:sz w:val="24"/>
          <w:szCs w:val="24"/>
          <w:lang w:eastAsia="en-US"/>
        </w:rPr>
        <w:t xml:space="preserve"> </w:t>
      </w:r>
      <w:r w:rsidRPr="000F7241">
        <w:rPr>
          <w:rFonts w:ascii="Times New Roman" w:eastAsia="TimesNewRomanPSMT" w:hAnsi="Times New Roman" w:cs="Times New Roman"/>
          <w:sz w:val="24"/>
          <w:szCs w:val="24"/>
          <w:lang w:eastAsia="en-US"/>
        </w:rPr>
        <w:t>доступные для восприятия и обследования. проявляет интерес к предметам и явлениям, которые они не имели (не</w:t>
      </w:r>
      <w:r w:rsidRPr="000F7241">
        <w:rPr>
          <w:rFonts w:ascii="Times New Roman" w:eastAsia="Times New Roman" w:hAnsi="Times New Roman" w:cs="Times New Roman"/>
          <w:sz w:val="24"/>
          <w:szCs w:val="24"/>
          <w:lang w:eastAsia="en-US"/>
        </w:rPr>
        <w:t xml:space="preserve"> </w:t>
      </w:r>
      <w:r w:rsidRPr="000F7241">
        <w:rPr>
          <w:rFonts w:ascii="Times New Roman" w:eastAsia="TimesNewRomanPSMT" w:hAnsi="Times New Roman" w:cs="Times New Roman"/>
          <w:sz w:val="24"/>
          <w:szCs w:val="24"/>
          <w:lang w:eastAsia="en-US"/>
        </w:rPr>
        <w:t>имеют) возможности видеть.</w:t>
      </w:r>
    </w:p>
    <w:p w14:paraId="3133F4A1" w14:textId="77777777" w:rsidR="004A4468" w:rsidRPr="000F7241" w:rsidRDefault="004A4468" w:rsidP="004E662C">
      <w:pPr>
        <w:spacing w:line="276" w:lineRule="auto"/>
        <w:ind w:firstLine="709"/>
        <w:contextualSpacing/>
        <w:jc w:val="both"/>
        <w:rPr>
          <w:rFonts w:ascii="Times New Roman" w:eastAsia="TimesNewRomanPSMT" w:hAnsi="Times New Roman" w:cs="Times New Roman"/>
          <w:sz w:val="24"/>
          <w:szCs w:val="24"/>
          <w:lang w:eastAsia="en-US"/>
        </w:rPr>
      </w:pPr>
      <w:r w:rsidRPr="000F7241">
        <w:rPr>
          <w:rFonts w:ascii="Times New Roman" w:eastAsia="TimesNewRomanPSMT" w:hAnsi="Times New Roman" w:cs="Times New Roman"/>
          <w:sz w:val="24"/>
          <w:szCs w:val="24"/>
          <w:lang w:eastAsia="en-US"/>
        </w:rPr>
        <w:t>С удовольствием рассказывает о семье, семейном быте, традициях; активно</w:t>
      </w:r>
      <w:r w:rsidRPr="000F7241">
        <w:rPr>
          <w:rFonts w:ascii="Times New Roman" w:eastAsia="Times New Roman" w:hAnsi="Times New Roman" w:cs="Times New Roman"/>
          <w:sz w:val="24"/>
          <w:szCs w:val="24"/>
          <w:lang w:eastAsia="en-US"/>
        </w:rPr>
        <w:t xml:space="preserve"> </w:t>
      </w:r>
      <w:r w:rsidRPr="000F7241">
        <w:rPr>
          <w:rFonts w:ascii="Times New Roman" w:eastAsia="TimesNewRomanPSMT" w:hAnsi="Times New Roman" w:cs="Times New Roman"/>
          <w:sz w:val="24"/>
          <w:szCs w:val="24"/>
          <w:lang w:eastAsia="en-US"/>
        </w:rPr>
        <w:t>участвует в мероприятиях, готовящихся в группе, в ДОО, в частности,</w:t>
      </w:r>
      <w:r w:rsidRPr="000F7241">
        <w:rPr>
          <w:rFonts w:ascii="Times New Roman" w:eastAsia="Times New Roman" w:hAnsi="Times New Roman" w:cs="Times New Roman"/>
          <w:sz w:val="24"/>
          <w:szCs w:val="24"/>
          <w:lang w:eastAsia="en-US"/>
        </w:rPr>
        <w:t xml:space="preserve"> </w:t>
      </w:r>
      <w:r w:rsidRPr="000F7241">
        <w:rPr>
          <w:rFonts w:ascii="Times New Roman" w:eastAsia="TimesNewRomanPSMT" w:hAnsi="Times New Roman" w:cs="Times New Roman"/>
          <w:sz w:val="24"/>
          <w:szCs w:val="24"/>
          <w:lang w:eastAsia="en-US"/>
        </w:rPr>
        <w:t>направленных на то, чтобы порадовать взрослых, детей (взрослого, ребенка).</w:t>
      </w:r>
    </w:p>
    <w:p w14:paraId="68806BF7" w14:textId="572F5992" w:rsidR="004A4468" w:rsidRPr="003E402B" w:rsidRDefault="004A4468" w:rsidP="004E662C">
      <w:pPr>
        <w:spacing w:line="276" w:lineRule="auto"/>
        <w:ind w:firstLine="709"/>
        <w:contextualSpacing/>
        <w:jc w:val="both"/>
        <w:rPr>
          <w:rFonts w:ascii="Times New Roman" w:eastAsia="Times New Roman" w:hAnsi="Times New Roman" w:cs="Times New Roman"/>
          <w:b/>
          <w:i/>
          <w:iCs/>
          <w:sz w:val="24"/>
          <w:szCs w:val="24"/>
          <w:lang w:eastAsia="en-US"/>
        </w:rPr>
      </w:pPr>
      <w:r w:rsidRPr="000F7241">
        <w:rPr>
          <w:rFonts w:ascii="Times New Roman" w:eastAsia="Times New Roman" w:hAnsi="Times New Roman" w:cs="Times New Roman"/>
          <w:sz w:val="24"/>
          <w:szCs w:val="24"/>
          <w:lang w:eastAsia="en-US"/>
        </w:rPr>
        <w:t xml:space="preserve">Ребенок знает и называет животных и растения родного края, выделяет их отличительные особенности. Может назвать объекты неживой природы и их свойства, различает и называет времена года и 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природных </w:t>
      </w:r>
      <w:r w:rsidRPr="000F7241">
        <w:rPr>
          <w:rFonts w:ascii="Times New Roman" w:eastAsia="Times New Roman" w:hAnsi="Times New Roman" w:cs="Times New Roman"/>
          <w:sz w:val="24"/>
          <w:szCs w:val="24"/>
          <w:lang w:eastAsia="en-US"/>
        </w:rPr>
        <w:lastRenderedPageBreak/>
        <w:t>материалов; сравнивает объекты живой и неживой природы, группирует на основе признаков; демонстрирует эмоционально-положительное отношение ко всем живым существам, стремится ухаживать за растениями и животными, знает способы ухода за ними, профессии людей, связанных с уходом и выращиванием растений и животных.</w:t>
      </w:r>
    </w:p>
    <w:p w14:paraId="594C9F2A" w14:textId="766DE7C9" w:rsidR="00D3157C" w:rsidRPr="000F7241" w:rsidRDefault="00D3157C" w:rsidP="004E662C">
      <w:pPr>
        <w:widowControl w:val="0"/>
        <w:autoSpaceDE w:val="0"/>
        <w:autoSpaceDN w:val="0"/>
        <w:spacing w:line="276" w:lineRule="auto"/>
        <w:jc w:val="both"/>
        <w:outlineLvl w:val="3"/>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От 5 лет до 6 лет.</w:t>
      </w:r>
    </w:p>
    <w:p w14:paraId="6B82EB9E" w14:textId="3B1B4D40"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В области познавательного развития основными </w:t>
      </w:r>
      <w:r w:rsidRPr="000F7241">
        <w:rPr>
          <w:rFonts w:ascii="Times New Roman" w:eastAsia="Times New Roman" w:hAnsi="Times New Roman" w:cs="Times New Roman"/>
          <w:i/>
          <w:sz w:val="24"/>
          <w:szCs w:val="24"/>
        </w:rPr>
        <w:t xml:space="preserve">задачами </w:t>
      </w:r>
      <w:r w:rsidRPr="000F7241">
        <w:rPr>
          <w:rFonts w:ascii="Times New Roman" w:eastAsia="Times New Roman" w:hAnsi="Times New Roman" w:cs="Times New Roman"/>
          <w:sz w:val="24"/>
          <w:szCs w:val="24"/>
        </w:rPr>
        <w:t>образовательной деятельности являются:</w:t>
      </w:r>
    </w:p>
    <w:p w14:paraId="1895F2AE"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4B8BAE70"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2) формировать представления детей о цифровых средствах познания окружающего мира, способах их безопасного использования;</w:t>
      </w:r>
    </w:p>
    <w:p w14:paraId="48AFE57D"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F03CE58"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700FC8F4"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89D2151"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6) продолжать учить детей использовать приемы экспериментирования для познания объектов живой и неживой природы и их свойств и качеств;</w:t>
      </w:r>
    </w:p>
    <w:p w14:paraId="2F13F0D3"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2B0AA4AC" w14:textId="18E03642" w:rsidR="00D3157C" w:rsidRPr="000F7241" w:rsidRDefault="00D3157C" w:rsidP="004E662C">
      <w:pPr>
        <w:widowControl w:val="0"/>
        <w:autoSpaceDE w:val="0"/>
        <w:autoSpaceDN w:val="0"/>
        <w:spacing w:before="200"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i/>
          <w:sz w:val="24"/>
          <w:szCs w:val="24"/>
        </w:rPr>
        <w:t xml:space="preserve"> </w:t>
      </w:r>
      <w:r w:rsidRPr="000F7241">
        <w:rPr>
          <w:rFonts w:ascii="Times New Roman" w:eastAsia="Times New Roman" w:hAnsi="Times New Roman" w:cs="Times New Roman"/>
          <w:b/>
          <w:sz w:val="24"/>
          <w:szCs w:val="24"/>
        </w:rPr>
        <w:t>Содержание образовательной деятельности.</w:t>
      </w:r>
    </w:p>
    <w:p w14:paraId="525C220A" w14:textId="1F47AD73"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Сенсорные эт</w:t>
      </w:r>
      <w:r w:rsidR="00DE24AB" w:rsidRPr="000F7241">
        <w:rPr>
          <w:rFonts w:ascii="Times New Roman" w:eastAsia="Times New Roman" w:hAnsi="Times New Roman" w:cs="Times New Roman"/>
          <w:i/>
          <w:sz w:val="24"/>
          <w:szCs w:val="24"/>
        </w:rPr>
        <w:t>алоны и познавательные действия</w:t>
      </w:r>
    </w:p>
    <w:p w14:paraId="3392C561"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20AAFBB9"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w:t>
      </w:r>
      <w:r w:rsidRPr="000F7241">
        <w:rPr>
          <w:rFonts w:ascii="Times New Roman" w:eastAsia="Times New Roman" w:hAnsi="Times New Roman" w:cs="Times New Roman"/>
          <w:sz w:val="24"/>
          <w:szCs w:val="24"/>
        </w:rPr>
        <w:lastRenderedPageBreak/>
        <w:t>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5A87A7BF" w14:textId="3C2E61A4" w:rsidR="00D3157C"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 xml:space="preserve"> Математические представления</w:t>
      </w:r>
    </w:p>
    <w:p w14:paraId="213B256D"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51794AC"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4AF6EAA" w14:textId="134E0EAE"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Окруж</w:t>
      </w:r>
      <w:r w:rsidR="00DE24AB" w:rsidRPr="000F7241">
        <w:rPr>
          <w:rFonts w:ascii="Times New Roman" w:eastAsia="Times New Roman" w:hAnsi="Times New Roman" w:cs="Times New Roman"/>
          <w:i/>
          <w:sz w:val="24"/>
          <w:szCs w:val="24"/>
        </w:rPr>
        <w:t>ающий мир</w:t>
      </w:r>
    </w:p>
    <w:p w14:paraId="7935440D"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0B808DD4"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5DCDAF18" w14:textId="6DEFDC6C" w:rsidR="00D3157C"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Природа</w:t>
      </w:r>
      <w:r w:rsidR="00D3157C" w:rsidRPr="000F7241">
        <w:rPr>
          <w:rFonts w:ascii="Times New Roman" w:eastAsia="Times New Roman" w:hAnsi="Times New Roman" w:cs="Times New Roman"/>
          <w:i/>
          <w:sz w:val="24"/>
          <w:szCs w:val="24"/>
        </w:rPr>
        <w:t>:</w:t>
      </w:r>
    </w:p>
    <w:p w14:paraId="36C30496"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7293B24D" w14:textId="77777777" w:rsidR="00D3157C"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w:t>
      </w:r>
      <w:r w:rsidRPr="000F7241">
        <w:rPr>
          <w:rFonts w:ascii="Times New Roman" w:eastAsia="Times New Roman" w:hAnsi="Times New Roman" w:cs="Times New Roman"/>
          <w:sz w:val="24"/>
          <w:szCs w:val="24"/>
        </w:rPr>
        <w:lastRenderedPageBreak/>
        <w:t>урожая, народные праздники и развлечения и другое);</w:t>
      </w:r>
    </w:p>
    <w:p w14:paraId="17F77E17" w14:textId="1C433C47" w:rsidR="00DE24AB" w:rsidRPr="000F7241" w:rsidRDefault="00D3157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292EA207" w14:textId="77777777" w:rsidR="00DE24AB"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Речевое развитие</w:t>
      </w:r>
    </w:p>
    <w:p w14:paraId="713B8FA0"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От 1 года до 2 лет. </w:t>
      </w:r>
    </w:p>
    <w:p w14:paraId="575C97A3"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В области речевого развития основными задачами образовательной деятельности являются: </w:t>
      </w:r>
    </w:p>
    <w:p w14:paraId="21FE68C9"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От 1 года до 1 года 6 месяцев ‒ 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01F9151B"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4194A1CD"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F5AB71D"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Реагировать улыбкой и движениями на эмоциональные реакции малыша при чтении и пропевании фольклорных текстов.</w:t>
      </w:r>
    </w:p>
    <w:p w14:paraId="1F4F4BFA"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Побуждать к повторению за педагогом при чтении слов стихотворного текста, песенок, выполнению действий, о которых идет речь в произведении.</w:t>
      </w:r>
    </w:p>
    <w:p w14:paraId="0582577D"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Рассматривать вместе с педагогом и </w:t>
      </w:r>
      <w:r w:rsidR="00470C16" w:rsidRPr="000F7241">
        <w:rPr>
          <w:rFonts w:ascii="Times New Roman" w:eastAsia="Times New Roman" w:hAnsi="Times New Roman" w:cs="Times New Roman"/>
          <w:sz w:val="24"/>
          <w:szCs w:val="24"/>
        </w:rPr>
        <w:t>узнавать изображенные в книжках-к</w:t>
      </w:r>
      <w:r w:rsidRPr="000F7241">
        <w:rPr>
          <w:rFonts w:ascii="Times New Roman" w:eastAsia="Times New Roman" w:hAnsi="Times New Roman" w:cs="Times New Roman"/>
          <w:sz w:val="24"/>
          <w:szCs w:val="24"/>
        </w:rPr>
        <w:t>артинках предметы и действия, о которых говорилось в произведении.</w:t>
      </w:r>
    </w:p>
    <w:p w14:paraId="3E34A161"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1 года 6 месяцев до 2 лет ‒ 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6F13BD3F"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5A0A8084"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4CFB3765"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у детей умение эмоционально откликаться на ритм и мелодичность пестушек, песенок, потешек, сказок.</w:t>
      </w:r>
    </w:p>
    <w:p w14:paraId="529CAA54"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1A2917B5"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45C98D4F"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Воспринимать вопросительные и восклицательные интонации поэтических произведений.</w:t>
      </w:r>
    </w:p>
    <w:p w14:paraId="06E14493" w14:textId="00E5792C"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Побуждать договаривать (заканчивать) слова и строчки знакомых ребенку песенок и стихов. </w:t>
      </w:r>
    </w:p>
    <w:p w14:paraId="3CAB103C"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Содержание образовательной деятельности.</w:t>
      </w:r>
    </w:p>
    <w:p w14:paraId="7AF49F44"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1 года до 1 года 6 месяцев ‒ 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14032B8F"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58118DAC" w14:textId="77777777" w:rsidR="00470C16"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1 года 6 месяцев до 2 лет ‒ 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409C662F"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14:paraId="0CB252D8"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547D3DC2" w14:textId="1064F908"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150B6578"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2 лет до 3 лет. В области речевого развития основными задачами образовательной деятельности являются:</w:t>
      </w:r>
    </w:p>
    <w:p w14:paraId="2067183C"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Формирование словаря.</w:t>
      </w:r>
    </w:p>
    <w:p w14:paraId="50A4A5D7"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14:paraId="18D926ED"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Звуковая культура речи.</w:t>
      </w:r>
      <w:r w:rsidRPr="000F7241">
        <w:rPr>
          <w:rFonts w:ascii="Times New Roman" w:eastAsia="Times New Roman" w:hAnsi="Times New Roman" w:cs="Times New Roman"/>
          <w:sz w:val="24"/>
          <w:szCs w:val="24"/>
        </w:rPr>
        <w:t xml:space="preserve"> </w:t>
      </w:r>
    </w:p>
    <w:p w14:paraId="60D4FBF2"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Упражнять детей в правильном произношении гласных и согласных звуков, </w:t>
      </w:r>
      <w:r w:rsidRPr="000F7241">
        <w:rPr>
          <w:rFonts w:ascii="Times New Roman" w:eastAsia="Times New Roman" w:hAnsi="Times New Roman" w:cs="Times New Roman"/>
          <w:sz w:val="24"/>
          <w:szCs w:val="24"/>
        </w:rPr>
        <w:lastRenderedPageBreak/>
        <w:t xml:space="preserve">звукоподражаний, отельных слов. Формировать правильное произношение звукоподражательных слов в разном темпе, с разной силой голоса. </w:t>
      </w:r>
    </w:p>
    <w:p w14:paraId="7FE58225"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Грамматический строй речи.</w:t>
      </w:r>
      <w:r w:rsidRPr="000F7241">
        <w:rPr>
          <w:rFonts w:ascii="Times New Roman" w:eastAsia="Times New Roman" w:hAnsi="Times New Roman" w:cs="Times New Roman"/>
          <w:sz w:val="24"/>
          <w:szCs w:val="24"/>
        </w:rPr>
        <w:t xml:space="preserve"> </w:t>
      </w:r>
    </w:p>
    <w:p w14:paraId="07EDE846"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Формировать у детей умение согласовывать существительные и местоимения с глаголами, составлять фразы из 3-4 слов. </w:t>
      </w:r>
    </w:p>
    <w:p w14:paraId="51C79044"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Связная речь.</w:t>
      </w:r>
      <w:r w:rsidRPr="000F7241">
        <w:rPr>
          <w:rFonts w:ascii="Times New Roman" w:eastAsia="Times New Roman" w:hAnsi="Times New Roman" w:cs="Times New Roman"/>
          <w:sz w:val="24"/>
          <w:szCs w:val="24"/>
        </w:rPr>
        <w:t xml:space="preserve"> </w:t>
      </w:r>
    </w:p>
    <w:p w14:paraId="2F235862"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Продолжать развивать у детей умения понимать речь педагога, отвечать на вопросы; рассказывать об окружающем в 2-4 предложениях.</w:t>
      </w:r>
    </w:p>
    <w:p w14:paraId="272AAEC0"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Интерес к художественной литературе.</w:t>
      </w:r>
    </w:p>
    <w:p w14:paraId="2C3F472D"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Формировать у детей умение воспринимать небольшие по объему потешки, сказки и рассказы с наглядным сопровождением (и без него).</w:t>
      </w:r>
    </w:p>
    <w:p w14:paraId="1379B272"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57A27AF0" w14:textId="24DED40D"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Поощрять отклик на ритм и мелодичность стихотворений, потешек; формировать умение в процессе чтения произведения повторять звуковые жесты.</w:t>
      </w:r>
    </w:p>
    <w:p w14:paraId="16736CC4"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умение произносить звукоподражания, связанные с содержанием литературного материала (мяу-мяу, тик-так, баю-бай, ква-ква и т.п.), отвечать на вопросы по содержанию прочитанных произведений.</w:t>
      </w:r>
    </w:p>
    <w:p w14:paraId="505D0061" w14:textId="185881AC"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Побуждать рассматривать книги и иллюстрации вместе с педагогом и самостоятельно.</w:t>
      </w:r>
    </w:p>
    <w:p w14:paraId="1642D83F" w14:textId="4BD37CA3"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восприятие вопросительных и восклицательных интонаций художественного произведения. </w:t>
      </w:r>
    </w:p>
    <w:p w14:paraId="040F34F0"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Содержание образовательной деятельности.</w:t>
      </w:r>
      <w:r w:rsidRPr="000F7241">
        <w:rPr>
          <w:rFonts w:ascii="Times New Roman" w:eastAsia="Times New Roman" w:hAnsi="Times New Roman" w:cs="Times New Roman"/>
          <w:sz w:val="24"/>
          <w:szCs w:val="24"/>
        </w:rPr>
        <w:t xml:space="preserve"> </w:t>
      </w:r>
    </w:p>
    <w:p w14:paraId="4946243D"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Формирование словаря.</w:t>
      </w:r>
      <w:r w:rsidRPr="000F7241">
        <w:rPr>
          <w:rFonts w:ascii="Times New Roman" w:eastAsia="Times New Roman" w:hAnsi="Times New Roman" w:cs="Times New Roman"/>
          <w:sz w:val="24"/>
          <w:szCs w:val="24"/>
        </w:rPr>
        <w:t xml:space="preserve"> </w:t>
      </w:r>
    </w:p>
    <w:p w14:paraId="05BB2D3E"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w:t>
      </w:r>
      <w:r w:rsidR="000D3204" w:rsidRPr="000F7241">
        <w:rPr>
          <w:rFonts w:ascii="Times New Roman" w:eastAsia="Times New Roman" w:hAnsi="Times New Roman" w:cs="Times New Roman"/>
          <w:sz w:val="24"/>
          <w:szCs w:val="24"/>
        </w:rPr>
        <w:t xml:space="preserve">иля, растений, фруктов, овощей, </w:t>
      </w:r>
      <w:r w:rsidRPr="000F7241">
        <w:rPr>
          <w:rFonts w:ascii="Times New Roman" w:eastAsia="Times New Roman" w:hAnsi="Times New Roman" w:cs="Times New Roman"/>
          <w:sz w:val="24"/>
          <w:szCs w:val="24"/>
        </w:rPr>
        <w:t>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14:paraId="04E9F766"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1E93AD2D"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 Звуковая культура речи.</w:t>
      </w:r>
      <w:r w:rsidRPr="000F7241">
        <w:rPr>
          <w:rFonts w:ascii="Times New Roman" w:eastAsia="Times New Roman" w:hAnsi="Times New Roman" w:cs="Times New Roman"/>
          <w:sz w:val="24"/>
          <w:szCs w:val="24"/>
        </w:rPr>
        <w:t xml:space="preserve"> </w:t>
      </w:r>
    </w:p>
    <w:p w14:paraId="5A602C75" w14:textId="723CC649" w:rsidR="000D3204"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DE24AB" w:rsidRPr="000F7241">
        <w:rPr>
          <w:rFonts w:ascii="Times New Roman" w:eastAsia="Times New Roman" w:hAnsi="Times New Roman" w:cs="Times New Roman"/>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6085E821"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Грамматический строй речи.</w:t>
      </w:r>
      <w:r w:rsidRPr="000F7241">
        <w:rPr>
          <w:rFonts w:ascii="Times New Roman" w:eastAsia="Times New Roman" w:hAnsi="Times New Roman" w:cs="Times New Roman"/>
          <w:sz w:val="24"/>
          <w:szCs w:val="24"/>
        </w:rPr>
        <w:t xml:space="preserve"> </w:t>
      </w:r>
    </w:p>
    <w:p w14:paraId="064C720B" w14:textId="172942FE" w:rsidR="000D3204"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DE24AB" w:rsidRPr="000F7241">
        <w:rPr>
          <w:rFonts w:ascii="Times New Roman" w:eastAsia="Times New Roman" w:hAnsi="Times New Roman" w:cs="Times New Roman"/>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CD08CDF" w14:textId="77777777" w:rsidR="000D3204"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 xml:space="preserve">Связная речь. </w:t>
      </w:r>
    </w:p>
    <w:p w14:paraId="5A4CBA83" w14:textId="58918216" w:rsidR="000D3204"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DE24AB" w:rsidRPr="000F7241">
        <w:rPr>
          <w:rFonts w:ascii="Times New Roman" w:eastAsia="Times New Roman" w:hAnsi="Times New Roman" w:cs="Times New Roman"/>
          <w:sz w:val="24"/>
          <w:szCs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6250FCC1" w14:textId="1C5EDB86" w:rsidR="00D3157C" w:rsidRPr="000F7241" w:rsidRDefault="00DE24A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w:t>
      </w:r>
      <w:r w:rsidR="003E402B">
        <w:rPr>
          <w:rFonts w:ascii="Times New Roman" w:eastAsia="Times New Roman" w:hAnsi="Times New Roman" w:cs="Times New Roman"/>
          <w:sz w:val="24"/>
          <w:szCs w:val="24"/>
        </w:rPr>
        <w:t>ие связи и зависимости объектов</w:t>
      </w:r>
    </w:p>
    <w:p w14:paraId="48B591F2" w14:textId="6A21141B" w:rsidR="00F5108E" w:rsidRPr="000F7241" w:rsidRDefault="00F5108E" w:rsidP="004E662C">
      <w:pPr>
        <w:pStyle w:val="ConsPlusTitle"/>
        <w:spacing w:line="276" w:lineRule="auto"/>
        <w:jc w:val="both"/>
        <w:outlineLvl w:val="3"/>
        <w:rPr>
          <w:rFonts w:ascii="Times New Roman" w:hAnsi="Times New Roman" w:cs="Times New Roman"/>
          <w:sz w:val="24"/>
          <w:szCs w:val="24"/>
        </w:rPr>
      </w:pPr>
      <w:r w:rsidRPr="000F7241">
        <w:rPr>
          <w:rFonts w:ascii="Times New Roman" w:hAnsi="Times New Roman" w:cs="Times New Roman"/>
          <w:sz w:val="24"/>
          <w:szCs w:val="24"/>
        </w:rPr>
        <w:t>От 3 лет до 4 лет.</w:t>
      </w:r>
    </w:p>
    <w:p w14:paraId="78ACD324" w14:textId="327E98BC"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 области речевого развития основными </w:t>
      </w:r>
      <w:r w:rsidRPr="000F7241">
        <w:rPr>
          <w:rFonts w:ascii="Times New Roman" w:hAnsi="Times New Roman" w:cs="Times New Roman"/>
          <w:i/>
          <w:sz w:val="24"/>
          <w:szCs w:val="24"/>
        </w:rPr>
        <w:t>задачами</w:t>
      </w:r>
      <w:r w:rsidRPr="000F7241">
        <w:rPr>
          <w:rFonts w:ascii="Times New Roman" w:hAnsi="Times New Roman" w:cs="Times New Roman"/>
          <w:sz w:val="24"/>
          <w:szCs w:val="24"/>
        </w:rPr>
        <w:t xml:space="preserve"> образовательной деятельности являются:</w:t>
      </w:r>
    </w:p>
    <w:p w14:paraId="192D114E" w14:textId="539AFE87" w:rsidR="00F5108E" w:rsidRPr="000F7241" w:rsidRDefault="000D3204"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Формирование словаря</w:t>
      </w:r>
    </w:p>
    <w:p w14:paraId="70FD8F4F"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4A6FCFD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14:paraId="3E848A86" w14:textId="3FE3BCDA" w:rsidR="00F5108E" w:rsidRPr="000F7241" w:rsidRDefault="000D3204"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Звуковая культура речи</w:t>
      </w:r>
    </w:p>
    <w:p w14:paraId="7DC30B5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3E9738EA" w14:textId="5C5A0250" w:rsidR="00F5108E" w:rsidRPr="000F7241" w:rsidRDefault="000D3204"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Грамматический строй речи</w:t>
      </w:r>
    </w:p>
    <w:p w14:paraId="4A6F2BE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25F4B814" w14:textId="46E28DA9" w:rsidR="00F5108E" w:rsidRPr="000F7241" w:rsidRDefault="000D3204"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Связная речь</w:t>
      </w:r>
    </w:p>
    <w:p w14:paraId="3846ABB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w:t>
      </w:r>
      <w:r w:rsidRPr="000F7241">
        <w:rPr>
          <w:rFonts w:ascii="Times New Roman" w:hAnsi="Times New Roman" w:cs="Times New Roman"/>
          <w:sz w:val="24"/>
          <w:szCs w:val="24"/>
        </w:rPr>
        <w:lastRenderedPageBreak/>
        <w:t>умение воспроизводить текст знакомой сказки или короткого рассказа сначала по вопросам педагога, а затем совместно с ним.</w:t>
      </w:r>
    </w:p>
    <w:p w14:paraId="0A3633CC" w14:textId="2291D6A2"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Подг</w:t>
      </w:r>
      <w:r w:rsidR="000D3204" w:rsidRPr="000F7241">
        <w:rPr>
          <w:rFonts w:ascii="Times New Roman" w:hAnsi="Times New Roman" w:cs="Times New Roman"/>
          <w:i/>
          <w:sz w:val="24"/>
          <w:szCs w:val="24"/>
        </w:rPr>
        <w:t>отовка детей к обучению грамоте</w:t>
      </w:r>
    </w:p>
    <w:p w14:paraId="5C6DC1F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14:paraId="79B63A86" w14:textId="138313EA"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Инте</w:t>
      </w:r>
      <w:r w:rsidR="000D3204" w:rsidRPr="000F7241">
        <w:rPr>
          <w:rFonts w:ascii="Times New Roman" w:hAnsi="Times New Roman" w:cs="Times New Roman"/>
          <w:i/>
          <w:sz w:val="24"/>
          <w:szCs w:val="24"/>
        </w:rPr>
        <w:t>рес к художественной литературе</w:t>
      </w:r>
    </w:p>
    <w:p w14:paraId="5EF0302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F74EDD0"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14:paraId="03D418A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7AC1D10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787D9D2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14:paraId="1ABF567D" w14:textId="4C2BD2AA" w:rsidR="000D3204"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w:t>
      </w:r>
      <w:r w:rsidR="003E402B">
        <w:rPr>
          <w:rFonts w:ascii="Times New Roman" w:hAnsi="Times New Roman" w:cs="Times New Roman"/>
          <w:sz w:val="24"/>
          <w:szCs w:val="24"/>
        </w:rPr>
        <w:t>ия художественных произведений.</w:t>
      </w:r>
    </w:p>
    <w:p w14:paraId="42BBCA73" w14:textId="46BE4475" w:rsidR="00F5108E" w:rsidRPr="000F7241" w:rsidRDefault="00F5108E" w:rsidP="004E662C">
      <w:pPr>
        <w:pStyle w:val="ConsPlusNormal"/>
        <w:spacing w:line="276" w:lineRule="auto"/>
        <w:jc w:val="both"/>
        <w:rPr>
          <w:rFonts w:ascii="Times New Roman" w:hAnsi="Times New Roman" w:cs="Times New Roman"/>
          <w:b/>
          <w:sz w:val="24"/>
          <w:szCs w:val="24"/>
        </w:rPr>
      </w:pPr>
      <w:r w:rsidRPr="000F7241">
        <w:rPr>
          <w:rFonts w:ascii="Times New Roman" w:hAnsi="Times New Roman" w:cs="Times New Roman"/>
          <w:b/>
          <w:sz w:val="24"/>
          <w:szCs w:val="24"/>
        </w:rPr>
        <w:t>Содержание образовательной деятельности.</w:t>
      </w:r>
    </w:p>
    <w:p w14:paraId="39527E70" w14:textId="5E659ADC" w:rsidR="00F5108E" w:rsidRPr="000F7241" w:rsidRDefault="000D3204"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Формирование словаря</w:t>
      </w:r>
    </w:p>
    <w:p w14:paraId="2CC94E4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41CDC1F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0D978424" w14:textId="4D6C8837" w:rsidR="00F5108E" w:rsidRPr="000F7241" w:rsidRDefault="000D3204"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Звуковая культура речи</w:t>
      </w:r>
    </w:p>
    <w:p w14:paraId="08B5174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64A82C4" w14:textId="2D1FC86C" w:rsidR="00F5108E" w:rsidRPr="000F7241" w:rsidRDefault="000D3204"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Pr="000F7241">
        <w:rPr>
          <w:rFonts w:ascii="Times New Roman" w:hAnsi="Times New Roman" w:cs="Times New Roman"/>
          <w:i/>
          <w:sz w:val="24"/>
          <w:szCs w:val="24"/>
        </w:rPr>
        <w:t>Грамматический строй речи</w:t>
      </w:r>
    </w:p>
    <w:p w14:paraId="138764B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4C30375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70C8FE64" w14:textId="014DF07D"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i/>
          <w:sz w:val="24"/>
          <w:szCs w:val="24"/>
        </w:rPr>
        <w:t xml:space="preserve"> Связная р</w:t>
      </w:r>
      <w:r w:rsidR="000D3204" w:rsidRPr="000F7241">
        <w:rPr>
          <w:rFonts w:ascii="Times New Roman" w:hAnsi="Times New Roman" w:cs="Times New Roman"/>
          <w:i/>
          <w:sz w:val="24"/>
          <w:szCs w:val="24"/>
        </w:rPr>
        <w:t>ечь</w:t>
      </w:r>
    </w:p>
    <w:p w14:paraId="69D43C1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E11F84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626E7EED"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40840B6" w14:textId="7246E2B5" w:rsidR="00F5108E" w:rsidRPr="000F7241" w:rsidRDefault="000D3204" w:rsidP="004E662C">
      <w:pPr>
        <w:pStyle w:val="ConsPlusNormal"/>
        <w:spacing w:line="276" w:lineRule="auto"/>
        <w:jc w:val="both"/>
        <w:rPr>
          <w:rFonts w:ascii="Times New Roman" w:hAnsi="Times New Roman" w:cs="Times New Roman"/>
          <w:i/>
          <w:sz w:val="24"/>
          <w:szCs w:val="24"/>
        </w:rPr>
      </w:pPr>
      <w:r w:rsidRPr="000F7241">
        <w:rPr>
          <w:rFonts w:ascii="Times New Roman" w:hAnsi="Times New Roman" w:cs="Times New Roman"/>
          <w:sz w:val="24"/>
          <w:szCs w:val="24"/>
        </w:rPr>
        <w:t xml:space="preserve">        </w:t>
      </w:r>
      <w:r w:rsidR="00F5108E" w:rsidRPr="000F7241">
        <w:rPr>
          <w:rFonts w:ascii="Times New Roman" w:hAnsi="Times New Roman" w:cs="Times New Roman"/>
          <w:sz w:val="24"/>
          <w:szCs w:val="24"/>
        </w:rPr>
        <w:t xml:space="preserve"> </w:t>
      </w:r>
      <w:r w:rsidR="00F5108E" w:rsidRPr="000F7241">
        <w:rPr>
          <w:rFonts w:ascii="Times New Roman" w:hAnsi="Times New Roman" w:cs="Times New Roman"/>
          <w:i/>
          <w:sz w:val="24"/>
          <w:szCs w:val="24"/>
        </w:rPr>
        <w:t>Подг</w:t>
      </w:r>
      <w:r w:rsidRPr="000F7241">
        <w:rPr>
          <w:rFonts w:ascii="Times New Roman" w:hAnsi="Times New Roman" w:cs="Times New Roman"/>
          <w:i/>
          <w:sz w:val="24"/>
          <w:szCs w:val="24"/>
        </w:rPr>
        <w:t>отовка детей к обучению грамоте</w:t>
      </w:r>
    </w:p>
    <w:p w14:paraId="14E41370" w14:textId="040B8FE6" w:rsidR="00DB627A" w:rsidRPr="003E402B"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w:t>
      </w:r>
      <w:r w:rsidR="003E402B">
        <w:rPr>
          <w:rFonts w:ascii="Times New Roman" w:hAnsi="Times New Roman" w:cs="Times New Roman"/>
          <w:sz w:val="24"/>
          <w:szCs w:val="24"/>
        </w:rPr>
        <w:t>", "звук" в практическом плане.</w:t>
      </w:r>
    </w:p>
    <w:p w14:paraId="0CCA7E37" w14:textId="11754499" w:rsidR="00DB627A" w:rsidRPr="000F7241" w:rsidRDefault="00DB627A" w:rsidP="004E662C">
      <w:pPr>
        <w:spacing w:line="276" w:lineRule="auto"/>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От 4 лет до 5 лет</w:t>
      </w:r>
    </w:p>
    <w:p w14:paraId="4F58C53E"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В области речевого развития основными </w:t>
      </w:r>
      <w:r w:rsidRPr="000F7241">
        <w:rPr>
          <w:rFonts w:ascii="Times New Roman" w:eastAsia="Times New Roman" w:hAnsi="Times New Roman" w:cs="Times New Roman"/>
          <w:b/>
          <w:i/>
          <w:sz w:val="24"/>
          <w:szCs w:val="24"/>
          <w:lang w:eastAsia="en-US"/>
        </w:rPr>
        <w:t>задачами</w:t>
      </w:r>
      <w:r w:rsidRPr="000F7241">
        <w:rPr>
          <w:rFonts w:ascii="Times New Roman" w:eastAsia="Times New Roman" w:hAnsi="Times New Roman" w:cs="Times New Roman"/>
          <w:sz w:val="24"/>
          <w:szCs w:val="24"/>
          <w:lang w:eastAsia="en-US"/>
        </w:rPr>
        <w:t xml:space="preserve"> образовательной деятельности являются:</w:t>
      </w:r>
    </w:p>
    <w:p w14:paraId="1B93BD62"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Развитие словаря</w:t>
      </w:r>
    </w:p>
    <w:p w14:paraId="0DD5149F"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Обогащение словаря. Вводить в словарь детей существительные, обозначающие профессии, глаголы, обозначающие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284DE32"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Активизация словаря. Учить детей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Учить употреблять существительные с обобщающим значением. </w:t>
      </w:r>
    </w:p>
    <w:p w14:paraId="7E4CF41C"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Звуковая культура речи</w:t>
      </w:r>
    </w:p>
    <w:p w14:paraId="693DCF1B"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033F1F3F"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Грамматический строй речи</w:t>
      </w:r>
    </w:p>
    <w:p w14:paraId="279E5E99"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Продолжать учить детей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Учить употреблять формы повелительного наклонения глаголов. Учить использовать простые сложносочиненные и сложноподчиненные предложения. Учить в правильном понимании и употреблении предлогов с пространственным значением (в, под, между, около). Учить правильно образовывать названия предметов посуды.</w:t>
      </w:r>
    </w:p>
    <w:p w14:paraId="019FDB98"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Связная речь</w:t>
      </w:r>
    </w:p>
    <w:p w14:paraId="6CB80FB0"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Продолжать совершенствовать диалогическую речь детей. Учить детей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Поддерживать стремление детей рассказывать о своих наблюдениях, переживаниях. Учить пересказывать небольшие сказки и рассказы, знакомые детям и вновь прочитанные. Учить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14:paraId="6C3EB8FD"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Подготовка детей к обучению грамоте</w:t>
      </w:r>
    </w:p>
    <w:p w14:paraId="3D4BB66D"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знакомить с терминами «слово», «звук» практически, учат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звучание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Учить выделять голосом звук в слове: произносить заданный звук протяжно, громче, четче, чем он произносится обычно, называть изолированно.</w:t>
      </w:r>
    </w:p>
    <w:p w14:paraId="1CA23876"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Интерес к художественной литературе</w:t>
      </w:r>
    </w:p>
    <w:p w14:paraId="165CB793"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color w:val="000000"/>
          <w:sz w:val="24"/>
          <w:szCs w:val="24"/>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w:t>
      </w:r>
    </w:p>
    <w:p w14:paraId="7DFB386C"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Развивать способность воспринимать содержание и форму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29B08604" w14:textId="77777777" w:rsidR="00DB627A" w:rsidRPr="000F7241" w:rsidRDefault="00DB627A" w:rsidP="004E662C">
      <w:pPr>
        <w:spacing w:line="276" w:lineRule="auto"/>
        <w:ind w:firstLine="709"/>
        <w:jc w:val="both"/>
        <w:rPr>
          <w:rFonts w:ascii="Times New Roman" w:eastAsia="Times New Roman" w:hAnsi="Times New Roman" w:cs="Times New Roman"/>
          <w:color w:val="000000"/>
          <w:sz w:val="24"/>
          <w:szCs w:val="24"/>
        </w:rPr>
      </w:pPr>
      <w:r w:rsidRPr="000F7241">
        <w:rPr>
          <w:rFonts w:ascii="Times New Roman" w:eastAsia="Times New Roman" w:hAnsi="Times New Roman" w:cs="Times New Roman"/>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72648FC7" w14:textId="4943324D" w:rsidR="000D3204" w:rsidRPr="003E402B" w:rsidRDefault="00DB627A" w:rsidP="004E662C">
      <w:pPr>
        <w:spacing w:line="276" w:lineRule="auto"/>
        <w:ind w:firstLine="709"/>
        <w:jc w:val="both"/>
        <w:rPr>
          <w:rFonts w:ascii="Times New Roman" w:eastAsia="Times New Roman" w:hAnsi="Times New Roman" w:cs="Times New Roman"/>
          <w:color w:val="000000"/>
          <w:sz w:val="24"/>
          <w:szCs w:val="24"/>
        </w:rPr>
      </w:pPr>
      <w:r w:rsidRPr="000F7241">
        <w:rPr>
          <w:rFonts w:ascii="Times New Roman" w:eastAsia="Times New Roman" w:hAnsi="Times New Roman" w:cs="Times New Roman"/>
          <w:color w:val="000000"/>
          <w:sz w:val="24"/>
          <w:szCs w:val="24"/>
        </w:rPr>
        <w:t>Воспитывать ценностное отношение к книге, уважение к творче</w:t>
      </w:r>
      <w:r w:rsidR="003E402B">
        <w:rPr>
          <w:rFonts w:ascii="Times New Roman" w:eastAsia="Times New Roman" w:hAnsi="Times New Roman" w:cs="Times New Roman"/>
          <w:color w:val="000000"/>
          <w:sz w:val="24"/>
          <w:szCs w:val="24"/>
        </w:rPr>
        <w:t>ству писателей и иллюстраторов.</w:t>
      </w:r>
    </w:p>
    <w:p w14:paraId="72C2B7E3" w14:textId="77777777" w:rsidR="00DB627A" w:rsidRPr="000F7241" w:rsidRDefault="00DB627A" w:rsidP="004E662C">
      <w:pPr>
        <w:spacing w:line="276" w:lineRule="auto"/>
        <w:ind w:firstLine="709"/>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Содержание образовательной деятельности</w:t>
      </w:r>
    </w:p>
    <w:p w14:paraId="33156D16"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Развитие словаря</w:t>
      </w:r>
    </w:p>
    <w:p w14:paraId="5806B4F1"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Педагог обучает детей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14585420"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Звуковая культура речи</w:t>
      </w:r>
    </w:p>
    <w:p w14:paraId="1BA0098C"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Педагогический работник способствует овладению детьми правильным произношением звуков родного языка и словопроизношением. </w:t>
      </w:r>
    </w:p>
    <w:p w14:paraId="659B02FE"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Педагог развивает у детей звуковую и интонационную культуру речи, фонематический слух. Педагогический работник закрепляет у дошкольников произношение свистящих и шипящих звуков; учит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06CEC0E4"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Грамматический строй речи</w:t>
      </w:r>
    </w:p>
    <w:p w14:paraId="44CA8C8C"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Педагог обучает детей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14:paraId="297EA6A9"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Связная речь</w:t>
      </w:r>
    </w:p>
    <w:p w14:paraId="7ACC6607"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Педагогический работник развивает у детей связную, грамматически правильную диалогическую и монологическую речь. </w:t>
      </w:r>
    </w:p>
    <w:p w14:paraId="0E730312"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Педагог обучает детей учат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6D498BFF"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Педагогический работник развивает у дошкольников речевое творчество, учит сочинять повествовательные рассказы по игрушкам, картинам; составлять описательные загадки об игрушках, объектах природы.</w:t>
      </w:r>
    </w:p>
    <w:p w14:paraId="398CBA43"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Воспитатель поддерживает инициативность и самостоятельность ребенка в речевом общении со взрослыми и сверстниками, учит использовать в практике общения описательные монологи и элементы объяснительной речи.</w:t>
      </w:r>
    </w:p>
    <w:p w14:paraId="66D2634B"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w:t>
      </w:r>
    </w:p>
    <w:p w14:paraId="303834F9"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Педагогический работник развивает у дошкольников умение пересказывать сказки, составлять описательные рассказы о предметах и объектах, по картинкам. </w:t>
      </w:r>
    </w:p>
    <w:p w14:paraId="7755108A"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Воспитатель учит дошкольников участвовать в коллективном разговоре, поддерживая общую беседу, не перебивая собеседников, использовать средства интонационной речевой </w:t>
      </w:r>
      <w:r w:rsidRPr="000F7241">
        <w:rPr>
          <w:rFonts w:ascii="Times New Roman" w:eastAsia="Times New Roman" w:hAnsi="Times New Roman" w:cs="Times New Roman"/>
          <w:sz w:val="24"/>
          <w:szCs w:val="24"/>
          <w:lang w:eastAsia="en-US"/>
        </w:rPr>
        <w:lastRenderedPageBreak/>
        <w:t>выразительности, элементы объяснительной речи при сговоре на игру, при разрешении конфликтов. Педагог закрепляет у детей использовать в речи вариативные формы приветствия; прощания; обращения к взрослым и сверстникам с просьбой, благодарности, обиды, жалобы. Педагогический работник формирует у детей навыки обращаться к сверстнику по имени, к взрослому — по имени и отчеству.</w:t>
      </w:r>
    </w:p>
    <w:p w14:paraId="15688768"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Подготовка детей к обучению грамоте</w:t>
      </w:r>
    </w:p>
    <w:p w14:paraId="661F4B43"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Воспитатель формирует у дошкольников звуковую аналитико-синтетическую активность, которая является предпосылкой обучения грамоте, учит понимать термины «слово», «звук», использовать их в речи; формирует представления о том, что слова состоят из звуков, могут быть длинными и короткими; обучает сравнивать слова по протяженности. Педагог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997492B" w14:textId="77777777" w:rsidR="00DB627A" w:rsidRPr="000F7241" w:rsidRDefault="00DB627A" w:rsidP="004E662C">
      <w:pPr>
        <w:spacing w:line="276" w:lineRule="auto"/>
        <w:ind w:firstLine="709"/>
        <w:jc w:val="both"/>
        <w:rPr>
          <w:rFonts w:ascii="Times New Roman" w:eastAsia="Times New Roman" w:hAnsi="Times New Roman" w:cs="Times New Roman"/>
          <w:i/>
          <w:sz w:val="24"/>
          <w:szCs w:val="24"/>
          <w:lang w:eastAsia="en-US"/>
        </w:rPr>
      </w:pPr>
      <w:r w:rsidRPr="000F7241">
        <w:rPr>
          <w:rFonts w:ascii="Times New Roman" w:eastAsia="Times New Roman" w:hAnsi="Times New Roman" w:cs="Times New Roman"/>
          <w:i/>
          <w:sz w:val="24"/>
          <w:szCs w:val="24"/>
          <w:lang w:eastAsia="en-US"/>
        </w:rPr>
        <w:t>Интерес к художественной литературе</w:t>
      </w:r>
    </w:p>
    <w:p w14:paraId="1BDECBD1"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color w:val="000000"/>
          <w:sz w:val="24"/>
          <w:szCs w:val="24"/>
        </w:rPr>
        <w:t xml:space="preserve">Расширять опыт восприятия жанров русского и зарубежного детского фольклора (загадки, считалки, заклички, небылицы, сказки о животных, волшебные сказки) и художественной литературы, классической и современной (авторские сказки, циклы рассказов, лирические и игровые стихотворения). </w:t>
      </w:r>
      <w:r w:rsidRPr="000F7241">
        <w:rPr>
          <w:rFonts w:ascii="Times New Roman" w:eastAsia="Times New Roman" w:hAnsi="Times New Roman" w:cs="Times New Roman"/>
          <w:sz w:val="24"/>
          <w:szCs w:val="24"/>
          <w:lang w:eastAsia="en-US"/>
        </w:rPr>
        <w:t>Учить называть некоторые жанры литературных произведений: стихотворение, рассказ, сказка. Способствовать пониманию юмора в стихах и сказках (комичные ситуации и поступки героев, игра слов), различению художественного вымысла и реалистического изображения в тексте.</w:t>
      </w:r>
    </w:p>
    <w:p w14:paraId="4D3DD88F"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Продолжать развивать способность воспринимать содержание и особенности  формы художественных произведений (учить устанавливать причинные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r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sz w:val="24"/>
          <w:szCs w:val="24"/>
        </w:rPr>
        <w:t>путем использования различных методов и приемов углубления восприятия прочитанного: беседы после чтения, рассматривание иллюстраций разных художников к одному и тому же тексту, моделирование сюжета, объяснение значения образных средств.</w:t>
      </w:r>
    </w:p>
    <w:p w14:paraId="58A9B24D"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color w:val="000000"/>
          <w:sz w:val="24"/>
          <w:szCs w:val="24"/>
        </w:rPr>
        <w:t>Развивать художественно-речевые и исполнительские умения детей в процессе заучивания потешек, прибауток, стихотворений; выразительного исполнения ролей в играх-драматизациях и театрализованных играх с персонажами настольного, пальчикового театров; пересказа небольших рассказов и сказок (по ролям, по частям).</w:t>
      </w:r>
    </w:p>
    <w:p w14:paraId="012A1156"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Стимулировать детей к отражению впечатлений от прослушанного произведения в рассказах, рисунках, лепке, аппликации, конструировании. </w:t>
      </w:r>
    </w:p>
    <w:p w14:paraId="45E7D028" w14:textId="77777777" w:rsidR="00DB627A" w:rsidRPr="000F7241"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Создавать благоприятную атмосферу для словесного творчества; организовывать игры со звукоподражаниями, рифмами, словами на основе художественных текстов; составлять совместно с педагогом загадки на основе описаний, сравнений.</w:t>
      </w:r>
    </w:p>
    <w:p w14:paraId="1D76CF59" w14:textId="1ED50FE7" w:rsidR="00DB627A" w:rsidRPr="003E402B" w:rsidRDefault="00DB627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
          <w:i/>
          <w:sz w:val="24"/>
          <w:szCs w:val="24"/>
          <w:lang w:eastAsia="en-US"/>
        </w:rPr>
        <w:t>В результате, к концу 5 года жизни</w:t>
      </w:r>
      <w:r w:rsidRPr="000F7241">
        <w:rPr>
          <w:rFonts w:ascii="Times New Roman" w:eastAsia="Times New Roman" w:hAnsi="Times New Roman" w:cs="Times New Roman"/>
          <w:sz w:val="24"/>
          <w:szCs w:val="24"/>
          <w:lang w:eastAsia="en-US"/>
        </w:rPr>
        <w:t xml:space="preserve"> ребенок активен в общении; решает бытовые и игровые задачи посредством общения со взрослыми и сверстниками; без напоминания взрослого здоровается и прощается, говорит «спасибо» и «пожалуйста»; инициативен в разговоре, отвечает на вопросы, задает встречные,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слышит слова с заданным первым звуком; с интересом слушает литературн</w:t>
      </w:r>
      <w:r w:rsidR="003E402B">
        <w:rPr>
          <w:rFonts w:ascii="Times New Roman" w:eastAsia="Times New Roman" w:hAnsi="Times New Roman" w:cs="Times New Roman"/>
          <w:sz w:val="24"/>
          <w:szCs w:val="24"/>
          <w:lang w:eastAsia="en-US"/>
        </w:rPr>
        <w:t>ые тексты, воспроизводит текст</w:t>
      </w:r>
    </w:p>
    <w:p w14:paraId="6B917518" w14:textId="150C85AB" w:rsidR="00B7655A" w:rsidRPr="000F7241" w:rsidRDefault="00B7655A" w:rsidP="004E662C">
      <w:pPr>
        <w:widowControl w:val="0"/>
        <w:autoSpaceDE w:val="0"/>
        <w:autoSpaceDN w:val="0"/>
        <w:spacing w:line="276" w:lineRule="auto"/>
        <w:jc w:val="both"/>
        <w:outlineLvl w:val="3"/>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lastRenderedPageBreak/>
        <w:t xml:space="preserve"> От 5 лет до 6 лет.</w:t>
      </w:r>
    </w:p>
    <w:p w14:paraId="46460038" w14:textId="1AF26D3E"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 области речевого развития основными </w:t>
      </w:r>
      <w:r w:rsidRPr="000F7241">
        <w:rPr>
          <w:rFonts w:ascii="Times New Roman" w:eastAsia="Times New Roman" w:hAnsi="Times New Roman" w:cs="Times New Roman"/>
          <w:i/>
          <w:sz w:val="24"/>
          <w:szCs w:val="24"/>
        </w:rPr>
        <w:t>задачами</w:t>
      </w:r>
      <w:r w:rsidRPr="000F7241">
        <w:rPr>
          <w:rFonts w:ascii="Times New Roman" w:eastAsia="Times New Roman" w:hAnsi="Times New Roman" w:cs="Times New Roman"/>
          <w:sz w:val="24"/>
          <w:szCs w:val="24"/>
        </w:rPr>
        <w:t xml:space="preserve"> образовательной деятельности являются:</w:t>
      </w:r>
    </w:p>
    <w:p w14:paraId="068350C5" w14:textId="38FA56EC" w:rsidR="00B7655A"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Формирование словаря</w:t>
      </w:r>
    </w:p>
    <w:p w14:paraId="76BE42AC"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7C10A7A8"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5FCDCE2" w14:textId="26894B95" w:rsidR="00B7655A"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Звуковая культура речи</w:t>
      </w:r>
    </w:p>
    <w:p w14:paraId="70B27F86"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0AD32514" w14:textId="3BC34D8F" w:rsidR="00B7655A"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Грамматический строй речи</w:t>
      </w:r>
    </w:p>
    <w:p w14:paraId="61422B3C"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428174C3"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B69401E" w14:textId="49698D81" w:rsidR="00B7655A" w:rsidRPr="000F7241" w:rsidRDefault="000D3204"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Связная речь</w:t>
      </w:r>
    </w:p>
    <w:p w14:paraId="0FCDB297"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1490FB6" w14:textId="6864E502"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lastRenderedPageBreak/>
        <w:t>Подг</w:t>
      </w:r>
      <w:r w:rsidR="000D3204" w:rsidRPr="000F7241">
        <w:rPr>
          <w:rFonts w:ascii="Times New Roman" w:eastAsia="Times New Roman" w:hAnsi="Times New Roman" w:cs="Times New Roman"/>
          <w:i/>
          <w:sz w:val="24"/>
          <w:szCs w:val="24"/>
        </w:rPr>
        <w:t>отовка детей к обучению грамоте</w:t>
      </w:r>
    </w:p>
    <w:p w14:paraId="4AECB68C"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7623F53E" w14:textId="7A899883"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Интерес к худ</w:t>
      </w:r>
      <w:r w:rsidR="00850B4B" w:rsidRPr="000F7241">
        <w:rPr>
          <w:rFonts w:ascii="Times New Roman" w:eastAsia="Times New Roman" w:hAnsi="Times New Roman" w:cs="Times New Roman"/>
          <w:i/>
          <w:sz w:val="24"/>
          <w:szCs w:val="24"/>
        </w:rPr>
        <w:t>ожественной литературе</w:t>
      </w:r>
    </w:p>
    <w:p w14:paraId="5C844A4D"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5A2352B3"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развивать интерес к произведениям познавательного характера;</w:t>
      </w:r>
    </w:p>
    <w:p w14:paraId="182877FE"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14:paraId="63901261"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91DFB8A"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7E47B0F9"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1F5D4A7A"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3E55374C" w14:textId="19BAA175" w:rsidR="00850B4B"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w:t>
      </w:r>
      <w:r w:rsidR="003E402B">
        <w:rPr>
          <w:rFonts w:ascii="Times New Roman" w:eastAsia="Times New Roman" w:hAnsi="Times New Roman" w:cs="Times New Roman"/>
          <w:sz w:val="24"/>
          <w:szCs w:val="24"/>
        </w:rPr>
        <w:t>утке).</w:t>
      </w:r>
    </w:p>
    <w:p w14:paraId="47EE05FC" w14:textId="5A779C11"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i/>
          <w:sz w:val="24"/>
          <w:szCs w:val="24"/>
        </w:rPr>
        <w:t xml:space="preserve"> </w:t>
      </w:r>
      <w:r w:rsidRPr="000F7241">
        <w:rPr>
          <w:rFonts w:ascii="Times New Roman" w:eastAsia="Times New Roman" w:hAnsi="Times New Roman" w:cs="Times New Roman"/>
          <w:b/>
          <w:sz w:val="24"/>
          <w:szCs w:val="24"/>
        </w:rPr>
        <w:t>Содержание образовательной деятельности.</w:t>
      </w:r>
    </w:p>
    <w:p w14:paraId="1168653F" w14:textId="5B09BF5A" w:rsidR="00B7655A" w:rsidRPr="000F7241" w:rsidRDefault="00850B4B"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Формирование словаря</w:t>
      </w:r>
    </w:p>
    <w:p w14:paraId="6D00ED69"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57A0D8F1" w14:textId="36B602AA" w:rsidR="00B7655A" w:rsidRPr="000F7241" w:rsidRDefault="00850B4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Звуковая культура речи</w:t>
      </w:r>
    </w:p>
    <w:p w14:paraId="50AF82DF"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w:t>
      </w:r>
      <w:r w:rsidRPr="000F7241">
        <w:rPr>
          <w:rFonts w:ascii="Times New Roman" w:eastAsia="Times New Roman" w:hAnsi="Times New Roman" w:cs="Times New Roman"/>
          <w:sz w:val="24"/>
          <w:szCs w:val="24"/>
        </w:rPr>
        <w:lastRenderedPageBreak/>
        <w:t>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783C7F5F" w14:textId="2D9E875B" w:rsidR="00B7655A" w:rsidRPr="000F7241" w:rsidRDefault="00850B4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Грамматический строй речи</w:t>
      </w:r>
    </w:p>
    <w:p w14:paraId="43EF61F6"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18DFD59" w14:textId="49B6D518" w:rsidR="00B7655A" w:rsidRPr="000F7241" w:rsidRDefault="00850B4B"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Связная речь</w:t>
      </w:r>
    </w:p>
    <w:p w14:paraId="4F3D1726"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75ADE225"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2AC9A160"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1440A423" w14:textId="77777777"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0EE59867" w14:textId="5F5FFCBC" w:rsidR="00B7655A"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Подг</w:t>
      </w:r>
      <w:r w:rsidR="00850B4B" w:rsidRPr="000F7241">
        <w:rPr>
          <w:rFonts w:ascii="Times New Roman" w:eastAsia="Times New Roman" w:hAnsi="Times New Roman" w:cs="Times New Roman"/>
          <w:i/>
          <w:sz w:val="24"/>
          <w:szCs w:val="24"/>
        </w:rPr>
        <w:t>отовка детей к обучению грамоте</w:t>
      </w:r>
    </w:p>
    <w:p w14:paraId="54467FC0" w14:textId="3BF4D1B8" w:rsidR="002340CC" w:rsidRPr="000F7241" w:rsidRDefault="00B7655A"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3C23DD74" w14:textId="449FA971"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lastRenderedPageBreak/>
        <w:t>Художественно-эстетическое развитие</w:t>
      </w:r>
    </w:p>
    <w:p w14:paraId="43A493A8"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От 1 года до 2 лет.</w:t>
      </w:r>
    </w:p>
    <w:p w14:paraId="445272A3" w14:textId="5FB87D1C"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 области художественно-эстетического развития основными задачами образовательной деятельности являются:</w:t>
      </w:r>
    </w:p>
    <w:p w14:paraId="56CA4E8A"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1 года до 1 года 6 месяцев.</w:t>
      </w:r>
    </w:p>
    <w:p w14:paraId="38B1A904" w14:textId="0DC8434B"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формировать у детей эмоциональный отклик на музыку (жестом, мимикой, подпеванием, движениями), желание слушать музыкальные произведения; создавать у детей радостное настроение при пении, движениях и игровых действиях под музыку. </w:t>
      </w:r>
    </w:p>
    <w:p w14:paraId="6DF117F2"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От 1 года 6 месяцев до 2 лет.</w:t>
      </w:r>
    </w:p>
    <w:p w14:paraId="68E5EA29"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развивать у детей способность слушать художественный текст и активно (эмоционально) реагировать на его содержание; обеспечивать возможности наблюдать за процессом рисования, лепки взрослого, вызывать к ним интерес;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04228AAA" w14:textId="652ABB63"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у детей умение прислушиваться к словам песен и воспроизводить звукоподражания и простейшие интонации; развивать у детей умение выполнять под музыку игровые и плясовые движения, соответствующие словам песни и характеру музыки.</w:t>
      </w:r>
    </w:p>
    <w:p w14:paraId="6BFBAB95" w14:textId="552EEC0D"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Содержание образовательной деятельности.</w:t>
      </w:r>
    </w:p>
    <w:p w14:paraId="508C0CDA"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65CE9C80"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178C9A55"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274B150E"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A543924"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От 2 лет до 3 лет.</w:t>
      </w:r>
    </w:p>
    <w:p w14:paraId="419F1E13"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 области художественно-эстетического развития основными задачами </w:t>
      </w:r>
      <w:r w:rsidRPr="000F7241">
        <w:rPr>
          <w:rFonts w:ascii="Times New Roman" w:eastAsia="Times New Roman" w:hAnsi="Times New Roman" w:cs="Times New Roman"/>
          <w:sz w:val="24"/>
          <w:szCs w:val="24"/>
        </w:rPr>
        <w:lastRenderedPageBreak/>
        <w:t xml:space="preserve">образовательной деятельности являются: </w:t>
      </w:r>
    </w:p>
    <w:p w14:paraId="76D0F828"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Приобщение к искусству:</w:t>
      </w:r>
    </w:p>
    <w:p w14:paraId="4CF70E91"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0152382E"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p>
    <w:p w14:paraId="534224A5"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752826C7"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познакомить детей с народными игрушками (дымковской, богородской, матрешкой и другими). поддерживать интерес к малым формам фольклора (пестушки, заклички, прибаутки).</w:t>
      </w:r>
    </w:p>
    <w:p w14:paraId="5D90C96B"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A95BCBE"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 xml:space="preserve">Изобразительная деятельность: </w:t>
      </w:r>
    </w:p>
    <w:p w14:paraId="4954B16B" w14:textId="77777777" w:rsidR="00F46C46" w:rsidRPr="000F7241" w:rsidRDefault="00F46C46"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340CC" w:rsidRPr="000F7241">
        <w:rPr>
          <w:rFonts w:ascii="Times New Roman" w:eastAsia="Times New Roman" w:hAnsi="Times New Roman" w:cs="Times New Roman"/>
          <w:sz w:val="24"/>
          <w:szCs w:val="24"/>
        </w:rPr>
        <w:t>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w:t>
      </w:r>
    </w:p>
    <w:p w14:paraId="1A949219"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w:t>
      </w:r>
    </w:p>
    <w:p w14:paraId="038CF5C3"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познакомить со свойствами глины, пластилина, пластической массы;</w:t>
      </w:r>
    </w:p>
    <w:p w14:paraId="3EF14CFB"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06F97315"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Конструктивная деятельность:</w:t>
      </w:r>
    </w:p>
    <w:p w14:paraId="6902909E" w14:textId="6D2A3328"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знакомить детей с деталями (кубик, кирпичик, трехгранная призма, пластина, цилиндр), с вариантами расположения строительных форм на плоскости;</w:t>
      </w:r>
    </w:p>
    <w:p w14:paraId="0F283FD0"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интерес к конструктивной деятельности, поддерживать желание детей строить самостоятельно.</w:t>
      </w:r>
    </w:p>
    <w:p w14:paraId="7DDA2133"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 xml:space="preserve"> Музыкальная деятельность:</w:t>
      </w:r>
    </w:p>
    <w:p w14:paraId="4A5FB46E"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4C61203A"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 xml:space="preserve"> Театрализованная деятельность:</w:t>
      </w:r>
    </w:p>
    <w:p w14:paraId="3C4E4072"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4F8139F7"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w:t>
      </w:r>
      <w:r w:rsidRPr="000F7241">
        <w:rPr>
          <w:rFonts w:ascii="Times New Roman" w:eastAsia="Times New Roman" w:hAnsi="Times New Roman" w:cs="Times New Roman"/>
          <w:sz w:val="24"/>
          <w:szCs w:val="24"/>
        </w:rPr>
        <w:lastRenderedPageBreak/>
        <w:t>героев, адекватно реагировать на них;</w:t>
      </w:r>
    </w:p>
    <w:p w14:paraId="21C4920F" w14:textId="11539B80"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p w14:paraId="2EFBDC03"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 xml:space="preserve"> Культурно-досуговая деятельность:</w:t>
      </w:r>
    </w:p>
    <w:p w14:paraId="64E90B22"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w:t>
      </w:r>
    </w:p>
    <w:p w14:paraId="12BAF2A8" w14:textId="2B0C90E8"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p w14:paraId="77FCF134"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Содержание образовательной деятельности.</w:t>
      </w:r>
    </w:p>
    <w:p w14:paraId="4C9D42EC" w14:textId="33C71853"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Приобщение к искусству.</w:t>
      </w:r>
    </w:p>
    <w:p w14:paraId="7E7C9C47"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14:paraId="112F67E3"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Знакомит с народными игрушками: дымковской, богородской, матрешкой, ванькой-встанькой и другими, соответствующими возрасту детей.</w:t>
      </w:r>
    </w:p>
    <w:p w14:paraId="4DB15958"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обращает внимание детей на характер игрушек (веселая, забавная и др.), их форму, цветовое оформление.</w:t>
      </w:r>
    </w:p>
    <w:p w14:paraId="1367B0BB"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воспитывает интерес к природе и отражению представлений (впечатлений) в доступной изобразительной и музыкальной деятельности.</w:t>
      </w:r>
    </w:p>
    <w:p w14:paraId="48111432"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Изобразительная деятельность:</w:t>
      </w:r>
    </w:p>
    <w:p w14:paraId="616882E5"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Рисование.</w:t>
      </w:r>
    </w:p>
    <w:p w14:paraId="6B03BCF2"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3C139EA" w14:textId="77777777"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2A4203A6" w14:textId="49E00F8C" w:rsidR="00F46C46"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5C57A169"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w:t>
      </w:r>
    </w:p>
    <w:p w14:paraId="46AABB8A"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w:t>
      </w:r>
      <w:r w:rsidRPr="000F7241">
        <w:rPr>
          <w:rFonts w:ascii="Times New Roman" w:eastAsia="Times New Roman" w:hAnsi="Times New Roman" w:cs="Times New Roman"/>
          <w:sz w:val="24"/>
          <w:szCs w:val="24"/>
        </w:rPr>
        <w:lastRenderedPageBreak/>
        <w:t>набирать краску на кисть, макая ее всем ворсом в баночку, снимать лишнюю краску, прикасаясь ворсом к краю баночки.</w:t>
      </w:r>
    </w:p>
    <w:p w14:paraId="6B72E5FA"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 xml:space="preserve">Лепка. </w:t>
      </w:r>
    </w:p>
    <w:p w14:paraId="61520AFF" w14:textId="77777777" w:rsidR="00D76ECB" w:rsidRPr="000F7241" w:rsidRDefault="00D76EC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340CC" w:rsidRPr="000F7241">
        <w:rPr>
          <w:rFonts w:ascii="Times New Roman" w:eastAsia="Times New Roman" w:hAnsi="Times New Roman" w:cs="Times New Roman"/>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 п. Педагог приучает детей класть глину и вылепленные предметы на дощечку или специальную заранее подготовленную клеенку</w:t>
      </w:r>
    </w:p>
    <w:p w14:paraId="48E76A68"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 Конструктивная деятельность.</w:t>
      </w:r>
      <w:r w:rsidRPr="000F7241">
        <w:rPr>
          <w:rFonts w:ascii="Times New Roman" w:eastAsia="Times New Roman" w:hAnsi="Times New Roman" w:cs="Times New Roman"/>
          <w:sz w:val="24"/>
          <w:szCs w:val="24"/>
        </w:rPr>
        <w:t xml:space="preserve"> </w:t>
      </w:r>
    </w:p>
    <w:p w14:paraId="0F4ED00B" w14:textId="77777777" w:rsidR="00D76ECB" w:rsidRPr="000F7241" w:rsidRDefault="00D76EC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340CC" w:rsidRPr="000F7241">
        <w:rPr>
          <w:rFonts w:ascii="Times New Roman" w:eastAsia="Times New Roman" w:hAnsi="Times New Roman" w:cs="Times New Roman"/>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w:t>
      </w:r>
    </w:p>
    <w:p w14:paraId="0A5A316E"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 xml:space="preserve">Музыкальная деятельность: </w:t>
      </w:r>
    </w:p>
    <w:p w14:paraId="71CE0A7F" w14:textId="77777777" w:rsidR="00D76ECB" w:rsidRPr="000F7241" w:rsidRDefault="00D76EC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340CC" w:rsidRPr="000F7241">
        <w:rPr>
          <w:rFonts w:ascii="Times New Roman" w:eastAsia="Times New Roman" w:hAnsi="Times New Roman" w:cs="Times New Roman"/>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04B15BDC"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 xml:space="preserve"> Пение. </w:t>
      </w:r>
    </w:p>
    <w:p w14:paraId="53944FEC" w14:textId="77777777" w:rsidR="00D76ECB" w:rsidRPr="000F7241" w:rsidRDefault="00D76ECB"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2340CC" w:rsidRPr="000F7241">
        <w:rPr>
          <w:rFonts w:ascii="Times New Roman" w:eastAsia="Times New Roman" w:hAnsi="Times New Roman" w:cs="Times New Roman"/>
          <w:sz w:val="24"/>
          <w:szCs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224841F8"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Музыкально-ритмические движения.</w:t>
      </w:r>
    </w:p>
    <w:p w14:paraId="26D31878"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49D992D7" w14:textId="77777777" w:rsidR="00D76ECB"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 xml:space="preserve"> Театрализованная деятельность:</w:t>
      </w:r>
    </w:p>
    <w:p w14:paraId="2BB896B4" w14:textId="77777777" w:rsidR="00F000EA"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Педагог пробуждает интерес детей к театрализованной игре, создает условия для ее проведения. Формирует умение следит</w:t>
      </w:r>
      <w:r w:rsidR="00D76ECB" w:rsidRPr="000F7241">
        <w:rPr>
          <w:rFonts w:ascii="Times New Roman" w:eastAsia="Times New Roman" w:hAnsi="Times New Roman" w:cs="Times New Roman"/>
          <w:sz w:val="24"/>
          <w:szCs w:val="24"/>
        </w:rPr>
        <w:t xml:space="preserve">ь за развитием действия в играх </w:t>
      </w:r>
      <w:r w:rsidRPr="000F7241">
        <w:rPr>
          <w:rFonts w:ascii="Times New Roman" w:eastAsia="Times New Roman" w:hAnsi="Times New Roman" w:cs="Times New Roman"/>
          <w:sz w:val="24"/>
          <w:szCs w:val="24"/>
        </w:rPr>
        <w:t>драматизациях и кукольных спектаклях, созданных силами взрослых и старших детей. Педагог учит детей имитировать характер</w:t>
      </w:r>
      <w:r w:rsidR="00D76ECB" w:rsidRPr="000F7241">
        <w:rPr>
          <w:rFonts w:ascii="Times New Roman" w:eastAsia="Times New Roman" w:hAnsi="Times New Roman" w:cs="Times New Roman"/>
          <w:sz w:val="24"/>
          <w:szCs w:val="24"/>
        </w:rPr>
        <w:t xml:space="preserve">ные действия персонажей (птички </w:t>
      </w:r>
      <w:r w:rsidRPr="000F7241">
        <w:rPr>
          <w:rFonts w:ascii="Times New Roman" w:eastAsia="Times New Roman" w:hAnsi="Times New Roman" w:cs="Times New Roman"/>
          <w:sz w:val="24"/>
          <w:szCs w:val="24"/>
        </w:rPr>
        <w:t>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 д.) и атрибутами как внешними символами роли.</w:t>
      </w:r>
    </w:p>
    <w:p w14:paraId="4BDF86A0" w14:textId="77777777" w:rsidR="00F000EA" w:rsidRPr="000F7241" w:rsidRDefault="002340CC" w:rsidP="004E662C">
      <w:pPr>
        <w:widowControl w:val="0"/>
        <w:autoSpaceDE w:val="0"/>
        <w:autoSpaceDN w:val="0"/>
        <w:spacing w:line="276" w:lineRule="auto"/>
        <w:ind w:firstLine="540"/>
        <w:jc w:val="both"/>
        <w:rPr>
          <w:rFonts w:ascii="Times New Roman" w:eastAsia="Times New Roman" w:hAnsi="Times New Roman" w:cs="Times New Roman"/>
          <w:i/>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Культурно-досуговая деятельность:</w:t>
      </w:r>
    </w:p>
    <w:p w14:paraId="3C621CBD" w14:textId="76040282" w:rsidR="00F5108E" w:rsidRPr="003E402B" w:rsidRDefault="002340CC" w:rsidP="004E662C">
      <w:pPr>
        <w:widowControl w:val="0"/>
        <w:autoSpaceDE w:val="0"/>
        <w:autoSpaceDN w:val="0"/>
        <w:spacing w:line="276" w:lineRule="auto"/>
        <w:ind w:firstLine="540"/>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w:t>
      </w:r>
      <w:r w:rsidR="003E402B">
        <w:rPr>
          <w:rFonts w:ascii="Times New Roman" w:eastAsia="Times New Roman" w:hAnsi="Times New Roman" w:cs="Times New Roman"/>
          <w:sz w:val="24"/>
          <w:szCs w:val="24"/>
        </w:rPr>
        <w:t>етей в образы сказочных героев.</w:t>
      </w:r>
    </w:p>
    <w:p w14:paraId="5F17D00B" w14:textId="08BFD7F3" w:rsidR="00F5108E" w:rsidRPr="000F7241" w:rsidRDefault="00F5108E" w:rsidP="004E662C">
      <w:pPr>
        <w:pStyle w:val="ConsPlusTitle"/>
        <w:spacing w:line="276" w:lineRule="auto"/>
        <w:jc w:val="both"/>
        <w:outlineLvl w:val="3"/>
        <w:rPr>
          <w:rFonts w:ascii="Times New Roman" w:hAnsi="Times New Roman" w:cs="Times New Roman"/>
          <w:sz w:val="24"/>
          <w:szCs w:val="24"/>
        </w:rPr>
      </w:pPr>
      <w:r w:rsidRPr="000F7241">
        <w:rPr>
          <w:rFonts w:ascii="Times New Roman" w:hAnsi="Times New Roman" w:cs="Times New Roman"/>
          <w:sz w:val="24"/>
          <w:szCs w:val="24"/>
        </w:rPr>
        <w:t>3 лет до 4 лет.</w:t>
      </w:r>
    </w:p>
    <w:p w14:paraId="2F950D5D" w14:textId="7B435F55" w:rsidR="00F5108E" w:rsidRPr="000F7241" w:rsidRDefault="00F5108E" w:rsidP="004E662C">
      <w:pPr>
        <w:pStyle w:val="ConsPlusNormal"/>
        <w:spacing w:line="276" w:lineRule="auto"/>
        <w:jc w:val="both"/>
        <w:rPr>
          <w:rFonts w:ascii="Times New Roman" w:hAnsi="Times New Roman" w:cs="Times New Roman"/>
          <w:sz w:val="24"/>
          <w:szCs w:val="24"/>
        </w:rPr>
      </w:pPr>
      <w:r w:rsidRPr="000F7241">
        <w:rPr>
          <w:rFonts w:ascii="Times New Roman" w:hAnsi="Times New Roman" w:cs="Times New Roman"/>
          <w:sz w:val="24"/>
          <w:szCs w:val="24"/>
        </w:rPr>
        <w:t xml:space="preserve"> В области художественно-эстетического развития основными </w:t>
      </w:r>
      <w:r w:rsidRPr="000F7241">
        <w:rPr>
          <w:rFonts w:ascii="Times New Roman" w:hAnsi="Times New Roman" w:cs="Times New Roman"/>
          <w:i/>
          <w:sz w:val="24"/>
          <w:szCs w:val="24"/>
        </w:rPr>
        <w:t>задачами</w:t>
      </w:r>
      <w:r w:rsidRPr="000F7241">
        <w:rPr>
          <w:rFonts w:ascii="Times New Roman" w:hAnsi="Times New Roman" w:cs="Times New Roman"/>
          <w:sz w:val="24"/>
          <w:szCs w:val="24"/>
        </w:rPr>
        <w:t xml:space="preserve"> образовательной деятельности являются:</w:t>
      </w:r>
    </w:p>
    <w:p w14:paraId="042E7AB0" w14:textId="29A3179D" w:rsidR="00F5108E" w:rsidRPr="000F7241" w:rsidRDefault="00850B4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sz w:val="24"/>
          <w:szCs w:val="24"/>
        </w:rPr>
        <w:t xml:space="preserve"> </w:t>
      </w:r>
      <w:r w:rsidRPr="000F7241">
        <w:rPr>
          <w:rFonts w:ascii="Times New Roman" w:hAnsi="Times New Roman" w:cs="Times New Roman"/>
          <w:i/>
          <w:sz w:val="24"/>
          <w:szCs w:val="24"/>
        </w:rPr>
        <w:t>приобщение к искусству</w:t>
      </w:r>
    </w:p>
    <w:p w14:paraId="0625538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14:paraId="6101641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воспитывать интерес к искусству;</w:t>
      </w:r>
    </w:p>
    <w:p w14:paraId="0D69933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14:paraId="2642263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2C0AF0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45083980"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6792AAA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готовить детей к посещению кукольного театра, выставки детских работ и так далее;</w:t>
      </w:r>
    </w:p>
    <w:p w14:paraId="00AAC47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14:paraId="32407269" w14:textId="167A6F34" w:rsidR="00F5108E" w:rsidRPr="000F7241" w:rsidRDefault="00850B4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изобразительная деятельность</w:t>
      </w:r>
    </w:p>
    <w:p w14:paraId="6D71E3CF"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интерес к занятиям изобразительной деятельностью;</w:t>
      </w:r>
    </w:p>
    <w:p w14:paraId="453D745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знания в области изобразительной деятельности;</w:t>
      </w:r>
    </w:p>
    <w:p w14:paraId="61A54B0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у детей эстетическое восприятие;</w:t>
      </w:r>
    </w:p>
    <w:p w14:paraId="1D3C3D70"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2B0DA8C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461007B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находить связь между предметами и явлениями окружающего мира и их изображениями (в рисунке, лепке, аппликации);</w:t>
      </w:r>
    </w:p>
    <w:p w14:paraId="7005179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0E674F2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2C546DB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3E01406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14:paraId="511050C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79F71C2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переводить детей от рисования-подражания к самостоятельному творчеству;</w:t>
      </w:r>
    </w:p>
    <w:p w14:paraId="18002A2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конструктивная деятельность:</w:t>
      </w:r>
    </w:p>
    <w:p w14:paraId="595D4114"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совершенствовать у детей конструктивные умения;</w:t>
      </w:r>
    </w:p>
    <w:p w14:paraId="6996773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4C68D98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у детей использовать в постройках детали разного цвета;</w:t>
      </w:r>
    </w:p>
    <w:p w14:paraId="6D6E6B6E" w14:textId="03633527" w:rsidR="00F5108E" w:rsidRPr="000F7241" w:rsidRDefault="00850B4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sz w:val="24"/>
          <w:szCs w:val="24"/>
        </w:rPr>
        <w:t xml:space="preserve"> </w:t>
      </w:r>
      <w:r w:rsidRPr="000F7241">
        <w:rPr>
          <w:rFonts w:ascii="Times New Roman" w:hAnsi="Times New Roman" w:cs="Times New Roman"/>
          <w:i/>
          <w:sz w:val="24"/>
          <w:szCs w:val="24"/>
        </w:rPr>
        <w:t>музыкальная деятельность</w:t>
      </w:r>
    </w:p>
    <w:p w14:paraId="401C552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19FC365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BBDEB7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учить детей петь простые народные песни, попевки, прибаутки, передавая их настроение и характер;</w:t>
      </w:r>
    </w:p>
    <w:p w14:paraId="3FFF2D1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3B71A4BF" w14:textId="0B922416"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00850B4B" w:rsidRPr="000F7241">
        <w:rPr>
          <w:rFonts w:ascii="Times New Roman" w:hAnsi="Times New Roman" w:cs="Times New Roman"/>
          <w:i/>
          <w:sz w:val="24"/>
          <w:szCs w:val="24"/>
        </w:rPr>
        <w:t>театрализованная деятельность</w:t>
      </w:r>
    </w:p>
    <w:p w14:paraId="11CA019D"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ее проведения;</w:t>
      </w:r>
    </w:p>
    <w:p w14:paraId="0DACAFC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положительные, доброжелательные, коллективные взаимоотношения;</w:t>
      </w:r>
    </w:p>
    <w:p w14:paraId="34E0A45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290E3E4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22790AD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познакомить детей с различными видами театра (кукольным, настольным, пальчиковым, театром теней, театром на фланелеграфе);</w:t>
      </w:r>
    </w:p>
    <w:p w14:paraId="18A24934"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знакомить детей с приемами вождения настольных кукол;</w:t>
      </w:r>
    </w:p>
    <w:p w14:paraId="24DF1AF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умение сопровождать движения простой песенкой;</w:t>
      </w:r>
    </w:p>
    <w:p w14:paraId="1E1A761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вызывать желание действовать с элементами костюмов (шапочки, воротнички и так далее) и атрибутами как внешними символами роли;</w:t>
      </w:r>
    </w:p>
    <w:p w14:paraId="7830E33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14:paraId="068A6C50"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у детей диалогическую речь в процессе театрально-игровой деятельности;</w:t>
      </w:r>
    </w:p>
    <w:p w14:paraId="0769E1C1"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14:paraId="04064E6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14:paraId="00FB96F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6) культурно-досуговая деятельность:</w:t>
      </w:r>
    </w:p>
    <w:p w14:paraId="4EDB8D1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57C0CC3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помогать детям организовывать свободное время с интересом;</w:t>
      </w:r>
    </w:p>
    <w:p w14:paraId="1A67B1B4"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создавать условия для активного и пассивного отдыха;</w:t>
      </w:r>
    </w:p>
    <w:p w14:paraId="1718F7B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создавать атмосферу эмоционального благополучия в культурно-досуговой деятельности;</w:t>
      </w:r>
    </w:p>
    <w:p w14:paraId="33E32F1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14:paraId="2D91A35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желание участвовать в праздниках и развлечениях;</w:t>
      </w:r>
    </w:p>
    <w:p w14:paraId="033C6206" w14:textId="07239DE9" w:rsidR="00850B4B"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формировать основы праздничной культуры и навыки общения </w:t>
      </w:r>
      <w:r w:rsidR="003E402B">
        <w:rPr>
          <w:rFonts w:ascii="Times New Roman" w:hAnsi="Times New Roman" w:cs="Times New Roman"/>
          <w:sz w:val="24"/>
          <w:szCs w:val="24"/>
        </w:rPr>
        <w:t>в ходе праздника и развлечения.</w:t>
      </w:r>
    </w:p>
    <w:p w14:paraId="42C8393D" w14:textId="2E1DABCA" w:rsidR="00F5108E" w:rsidRPr="000F7241" w:rsidRDefault="00F5108E" w:rsidP="004E662C">
      <w:pPr>
        <w:pStyle w:val="ConsPlusNormal"/>
        <w:spacing w:line="276" w:lineRule="auto"/>
        <w:ind w:firstLine="540"/>
        <w:jc w:val="both"/>
        <w:rPr>
          <w:rFonts w:ascii="Times New Roman" w:hAnsi="Times New Roman" w:cs="Times New Roman"/>
          <w:b/>
          <w:sz w:val="24"/>
          <w:szCs w:val="24"/>
        </w:rPr>
      </w:pPr>
      <w:r w:rsidRPr="000F7241">
        <w:rPr>
          <w:rFonts w:ascii="Times New Roman" w:hAnsi="Times New Roman" w:cs="Times New Roman"/>
          <w:b/>
          <w:sz w:val="24"/>
          <w:szCs w:val="24"/>
        </w:rPr>
        <w:t xml:space="preserve"> Содержание образовательной деятельности.</w:t>
      </w:r>
    </w:p>
    <w:p w14:paraId="1648BB3F" w14:textId="4354275E"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Приобщение к искусству.</w:t>
      </w:r>
    </w:p>
    <w:p w14:paraId="7F440A71"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05197D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53B30F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AD2DC3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657B57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5) Педагог начинает приобщать детей к посещению кукольного театра, различных </w:t>
      </w:r>
      <w:r w:rsidRPr="000F7241">
        <w:rPr>
          <w:rFonts w:ascii="Times New Roman" w:hAnsi="Times New Roman" w:cs="Times New Roman"/>
          <w:sz w:val="24"/>
          <w:szCs w:val="24"/>
        </w:rPr>
        <w:lastRenderedPageBreak/>
        <w:t>детских художественных выставок.</w:t>
      </w:r>
    </w:p>
    <w:p w14:paraId="3DD9CE54" w14:textId="0C8C53FB"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Изобразительная деятельность.</w:t>
      </w:r>
    </w:p>
    <w:p w14:paraId="67CD5184"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4ABD2F76" w14:textId="697EEACC" w:rsidR="00F5108E" w:rsidRPr="000F7241" w:rsidRDefault="00850B4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Рисование</w:t>
      </w:r>
    </w:p>
    <w:p w14:paraId="56D29B0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92619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2B6B5F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466FDC4F" w14:textId="24310252" w:rsidR="00F5108E" w:rsidRPr="000F7241" w:rsidRDefault="00850B4B"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i/>
          <w:sz w:val="24"/>
          <w:szCs w:val="24"/>
        </w:rPr>
        <w:t>Лепка</w:t>
      </w:r>
    </w:p>
    <w:p w14:paraId="4C63AE25"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w:t>
      </w:r>
      <w:r w:rsidRPr="000F7241">
        <w:rPr>
          <w:rFonts w:ascii="Times New Roman" w:hAnsi="Times New Roman" w:cs="Times New Roman"/>
          <w:sz w:val="24"/>
          <w:szCs w:val="24"/>
        </w:rPr>
        <w:lastRenderedPageBreak/>
        <w:t>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271CAD6A" w14:textId="4692896E" w:rsidR="00F5108E" w:rsidRPr="000F7241" w:rsidRDefault="00850B4B"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Аппликация</w:t>
      </w:r>
    </w:p>
    <w:p w14:paraId="12358B8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2B36B9F2" w14:textId="69927D5F"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Народное д</w:t>
      </w:r>
      <w:r w:rsidR="00850B4B" w:rsidRPr="000F7241">
        <w:rPr>
          <w:rFonts w:ascii="Times New Roman" w:hAnsi="Times New Roman" w:cs="Times New Roman"/>
          <w:i/>
          <w:sz w:val="24"/>
          <w:szCs w:val="24"/>
        </w:rPr>
        <w:t>екоративно-прикладное искусство</w:t>
      </w:r>
    </w:p>
    <w:p w14:paraId="6D88551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234A3C7" w14:textId="138F7A9D" w:rsidR="00F5108E" w:rsidRPr="000F7241" w:rsidRDefault="00850B4B" w:rsidP="004E662C">
      <w:pPr>
        <w:pStyle w:val="ConsPlusNormal"/>
        <w:spacing w:line="276" w:lineRule="auto"/>
        <w:jc w:val="both"/>
        <w:rPr>
          <w:rFonts w:ascii="Times New Roman" w:hAnsi="Times New Roman" w:cs="Times New Roman"/>
          <w:i/>
          <w:sz w:val="24"/>
          <w:szCs w:val="24"/>
        </w:rPr>
      </w:pPr>
      <w:r w:rsidRPr="000F7241">
        <w:rPr>
          <w:rFonts w:ascii="Times New Roman" w:hAnsi="Times New Roman" w:cs="Times New Roman"/>
          <w:i/>
          <w:sz w:val="24"/>
          <w:szCs w:val="24"/>
        </w:rPr>
        <w:t xml:space="preserve">        </w:t>
      </w:r>
      <w:r w:rsidR="00F5108E" w:rsidRPr="000F7241">
        <w:rPr>
          <w:rFonts w:ascii="Times New Roman" w:hAnsi="Times New Roman" w:cs="Times New Roman"/>
          <w:i/>
          <w:sz w:val="24"/>
          <w:szCs w:val="24"/>
        </w:rPr>
        <w:t xml:space="preserve"> Конструктивная деятельность.</w:t>
      </w:r>
    </w:p>
    <w:p w14:paraId="587BD61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1D13787" w14:textId="4D9EE304"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Музыкальная деятельность.</w:t>
      </w:r>
    </w:p>
    <w:p w14:paraId="724C039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6932B7F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59C9096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w:t>
      </w:r>
      <w:r w:rsidRPr="000F7241">
        <w:rPr>
          <w:rFonts w:ascii="Times New Roman" w:hAnsi="Times New Roman" w:cs="Times New Roman"/>
          <w:sz w:val="24"/>
          <w:szCs w:val="24"/>
        </w:rPr>
        <w:lastRenderedPageBreak/>
        <w:t>навыка сочинительства веселых и грустных мелодий по образцу.</w:t>
      </w:r>
    </w:p>
    <w:p w14:paraId="107A7981"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Музыкально-ритмические движения:</w:t>
      </w:r>
    </w:p>
    <w:p w14:paraId="45940F7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14:paraId="5C2264F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2E88CAB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50D5F75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3B7FBB0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5) Игра на детских музыкальных инструментах:</w:t>
      </w:r>
    </w:p>
    <w:p w14:paraId="2E36A1E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00EE1B20"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499345EF" w14:textId="560AFBDE"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Театрализованная деятельность.</w:t>
      </w:r>
    </w:p>
    <w:p w14:paraId="31EEBB3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E9106AC" w14:textId="5C0B128C" w:rsidR="00F5108E" w:rsidRPr="000F7241" w:rsidRDefault="00F5108E"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 xml:space="preserve"> Культурно-досуговая деятельность.</w:t>
      </w:r>
    </w:p>
    <w:p w14:paraId="0CB9B839"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14:paraId="4ECF3D76" w14:textId="4D7DCDFC" w:rsidR="00536572"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w:t>
      </w:r>
      <w:r w:rsidR="00F000EA" w:rsidRPr="000F7241">
        <w:rPr>
          <w:rFonts w:ascii="Times New Roman" w:hAnsi="Times New Roman" w:cs="Times New Roman"/>
          <w:sz w:val="24"/>
          <w:szCs w:val="24"/>
        </w:rPr>
        <w:t>в ходе праздничных мероприятий.</w:t>
      </w:r>
    </w:p>
    <w:p w14:paraId="1508AC01" w14:textId="5008CC58" w:rsidR="00FE6C8F" w:rsidRPr="000F7241" w:rsidRDefault="00FE6C8F" w:rsidP="004E662C">
      <w:pPr>
        <w:spacing w:line="276" w:lineRule="auto"/>
        <w:jc w:val="both"/>
        <w:rPr>
          <w:rFonts w:ascii="Times New Roman" w:eastAsia="Times New Roman" w:hAnsi="Times New Roman" w:cs="Times New Roman"/>
          <w:b/>
          <w:bCs/>
          <w:iCs/>
          <w:sz w:val="24"/>
          <w:szCs w:val="24"/>
          <w:lang w:eastAsia="en-US"/>
        </w:rPr>
      </w:pPr>
      <w:r w:rsidRPr="000F7241">
        <w:rPr>
          <w:rFonts w:ascii="Times New Roman" w:eastAsia="Times New Roman" w:hAnsi="Times New Roman" w:cs="Times New Roman"/>
          <w:b/>
          <w:bCs/>
          <w:iCs/>
          <w:sz w:val="24"/>
          <w:szCs w:val="24"/>
          <w:lang w:eastAsia="en-US"/>
        </w:rPr>
        <w:t>От 4 лет до 5 лет</w:t>
      </w:r>
    </w:p>
    <w:p w14:paraId="08BB5073"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В области художественно-эстетического развития основными </w:t>
      </w:r>
      <w:r w:rsidRPr="000F7241">
        <w:rPr>
          <w:rFonts w:ascii="Times New Roman" w:eastAsia="Times New Roman" w:hAnsi="Times New Roman" w:cs="Times New Roman"/>
          <w:b/>
          <w:bCs/>
          <w:i/>
          <w:iCs/>
          <w:sz w:val="24"/>
          <w:szCs w:val="24"/>
          <w:lang w:eastAsia="en-US"/>
        </w:rPr>
        <w:t>задачами</w:t>
      </w:r>
      <w:r w:rsidRPr="000F7241">
        <w:rPr>
          <w:rFonts w:ascii="Times New Roman" w:eastAsia="Times New Roman" w:hAnsi="Times New Roman" w:cs="Times New Roman"/>
          <w:sz w:val="24"/>
          <w:szCs w:val="24"/>
          <w:lang w:eastAsia="en-US"/>
        </w:rPr>
        <w:t xml:space="preserve"> образовательной деятельности являются:</w:t>
      </w:r>
    </w:p>
    <w:p w14:paraId="1509F417"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lastRenderedPageBreak/>
        <w:t>Изобразительная деятельность:</w:t>
      </w:r>
    </w:p>
    <w:p w14:paraId="39E5E58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развивать интерес детей и положительный отклик к различным видам изобразительной деятельности.</w:t>
      </w:r>
    </w:p>
    <w:p w14:paraId="43A45233"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11F251A9"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формировать умение рассматривать и обследовать предметы, в том числе с помощью рук.</w:t>
      </w:r>
    </w:p>
    <w:p w14:paraId="18337FC9"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14:paraId="0ABA0F2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Учить детей выделять и использовать средства выразительности в рисовании, лепке, аппликации.</w:t>
      </w:r>
    </w:p>
    <w:p w14:paraId="1EE2EE95"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формировать умение создавать коллективные произведения в рисовании, лепке, аппликации.</w:t>
      </w:r>
    </w:p>
    <w:p w14:paraId="02E78733"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14:paraId="073A646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Приучать детей быть аккуратными: сохранять свое рабочее место в порядке, по окончании работы убирать все со стола.</w:t>
      </w:r>
    </w:p>
    <w:p w14:paraId="662B8C94"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Учить проявлять дружелюбие при оценке работ других детей.</w:t>
      </w:r>
    </w:p>
    <w:p w14:paraId="2FBCF894"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Модельно-конструктивная деятельность:</w:t>
      </w:r>
    </w:p>
    <w:p w14:paraId="7F9902C1"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w:t>
      </w:r>
    </w:p>
    <w:p w14:paraId="2C0BA0C6"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Учить сооружать постройки из крупного и мелкого строительного материала.</w:t>
      </w:r>
    </w:p>
    <w:p w14:paraId="55238CB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Обучать конструированию из бумаги.</w:t>
      </w:r>
    </w:p>
    <w:p w14:paraId="4FDB336F"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Приобщать детей к изготовлению поделок из природного материала.</w:t>
      </w:r>
    </w:p>
    <w:p w14:paraId="2750FE12"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Музыкальная деятельность:</w:t>
      </w:r>
    </w:p>
    <w:p w14:paraId="692FBCB9"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6767EA49"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Обогащать музыкальные впечатления, способствовать дальнейшему развитию основ музыкальной культуры.</w:t>
      </w:r>
    </w:p>
    <w:p w14:paraId="1893CDA3"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музыкальность детей.</w:t>
      </w:r>
    </w:p>
    <w:p w14:paraId="794494E4"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Воспитание интереса и любви к высокохудожественной музыке.</w:t>
      </w:r>
    </w:p>
    <w:p w14:paraId="5710F54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Различать средства выразительности в музыке, различать звуки по высоте.</w:t>
      </w:r>
    </w:p>
    <w:p w14:paraId="449796F2" w14:textId="0469F7F3" w:rsidR="00F000EA"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Поддерживать интерес к пению.</w:t>
      </w:r>
    </w:p>
    <w:p w14:paraId="726B36D2" w14:textId="77777777" w:rsidR="00FE6C8F" w:rsidRPr="000F7241" w:rsidRDefault="00FE6C8F" w:rsidP="004E662C">
      <w:pPr>
        <w:spacing w:line="276" w:lineRule="auto"/>
        <w:ind w:firstLine="709"/>
        <w:jc w:val="both"/>
        <w:rPr>
          <w:rFonts w:ascii="Times New Roman" w:eastAsia="Times New Roman" w:hAnsi="Times New Roman" w:cs="Times New Roman"/>
          <w:b/>
          <w:bCs/>
          <w:iCs/>
          <w:sz w:val="24"/>
          <w:szCs w:val="24"/>
          <w:lang w:eastAsia="en-US"/>
        </w:rPr>
      </w:pPr>
      <w:r w:rsidRPr="000F7241">
        <w:rPr>
          <w:rFonts w:ascii="Times New Roman" w:eastAsia="Times New Roman" w:hAnsi="Times New Roman" w:cs="Times New Roman"/>
          <w:b/>
          <w:bCs/>
          <w:iCs/>
          <w:sz w:val="24"/>
          <w:szCs w:val="24"/>
          <w:lang w:eastAsia="en-US"/>
        </w:rPr>
        <w:t>Содержание образовательной деятельности</w:t>
      </w:r>
    </w:p>
    <w:p w14:paraId="1622FB5F"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Изобразительная деятельность:</w:t>
      </w:r>
    </w:p>
    <w:p w14:paraId="57122056"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Рисование.</w:t>
      </w:r>
      <w:r w:rsidRPr="000F7241">
        <w:rPr>
          <w:rFonts w:ascii="Times New Roman" w:eastAsia="Times New Roman" w:hAnsi="Times New Roman" w:cs="Times New Roman"/>
          <w:sz w:val="24"/>
          <w:szCs w:val="24"/>
          <w:lang w:eastAsia="en-US"/>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w:t>
      </w:r>
      <w:r w:rsidRPr="000F7241">
        <w:rPr>
          <w:rFonts w:ascii="Times New Roman" w:eastAsia="Times New Roman" w:hAnsi="Times New Roman" w:cs="Times New Roman"/>
          <w:sz w:val="24"/>
          <w:szCs w:val="24"/>
          <w:lang w:eastAsia="en-US"/>
        </w:rPr>
        <w:lastRenderedPageBreak/>
        <w:t xml:space="preserve">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14:paraId="6D6F5F4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Декоративное рисование.</w:t>
      </w:r>
      <w:r w:rsidRPr="000F7241">
        <w:rPr>
          <w:rFonts w:ascii="Times New Roman" w:eastAsia="Times New Roman" w:hAnsi="Times New Roman" w:cs="Times New Roman"/>
          <w:sz w:val="24"/>
          <w:szCs w:val="24"/>
          <w:lang w:eastAsia="en-US"/>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64A61C8C"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Аппликация.</w:t>
      </w:r>
      <w:r w:rsidRPr="000F7241">
        <w:rPr>
          <w:rFonts w:ascii="Times New Roman" w:eastAsia="Times New Roman" w:hAnsi="Times New Roman" w:cs="Times New Roman"/>
          <w:sz w:val="24"/>
          <w:szCs w:val="24"/>
          <w:lang w:eastAsia="en-US"/>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53A22244"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Модельно-конструктивная деятельность:</w:t>
      </w:r>
    </w:p>
    <w:p w14:paraId="0E096AC4"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w:t>
      </w:r>
      <w:r w:rsidRPr="000F7241">
        <w:rPr>
          <w:rFonts w:ascii="Times New Roman" w:eastAsia="Times New Roman" w:hAnsi="Times New Roman" w:cs="Times New Roman"/>
          <w:sz w:val="24"/>
          <w:szCs w:val="24"/>
          <w:lang w:eastAsia="en-US"/>
        </w:rPr>
        <w:lastRenderedPageBreak/>
        <w:t>автобусы и другие виды транспорта, выделяя их части, называть их форму и расположение по отношению к самой большой части.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1A518F70"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Музыкальная деятельность:</w:t>
      </w:r>
    </w:p>
    <w:p w14:paraId="45F871F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Слушание.</w:t>
      </w:r>
      <w:r w:rsidRPr="000F7241">
        <w:rPr>
          <w:rFonts w:ascii="Times New Roman" w:eastAsia="Times New Roman" w:hAnsi="Times New Roman" w:cs="Times New Roman"/>
          <w:sz w:val="24"/>
          <w:szCs w:val="24"/>
          <w:lang w:eastAsia="en-US"/>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6737CB24"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 xml:space="preserve">Пение. </w:t>
      </w:r>
      <w:r w:rsidRPr="000F7241">
        <w:rPr>
          <w:rFonts w:ascii="Times New Roman" w:eastAsia="Times New Roman" w:hAnsi="Times New Roman" w:cs="Times New Roman"/>
          <w:sz w:val="24"/>
          <w:szCs w:val="24"/>
          <w:lang w:eastAsia="en-US"/>
        </w:rPr>
        <w:t>Обучать детей выразительному пению, формировать умение петь протяжно</w:t>
      </w:r>
      <w:r w:rsidRPr="000F7241">
        <w:rPr>
          <w:rFonts w:ascii="Times New Roman" w:eastAsia="Times New Roman" w:hAnsi="Times New Roman" w:cs="Times New Roman"/>
          <w:i/>
          <w:iCs/>
          <w:sz w:val="24"/>
          <w:szCs w:val="24"/>
          <w:lang w:eastAsia="en-US"/>
        </w:rPr>
        <w:t>,</w:t>
      </w:r>
      <w:r w:rsidRPr="000F7241">
        <w:rPr>
          <w:rFonts w:ascii="Times New Roman" w:eastAsia="Times New Roman" w:hAnsi="Times New Roman" w:cs="Times New Roman"/>
          <w:sz w:val="24"/>
          <w:szCs w:val="24"/>
          <w:lang w:eastAsia="en-US"/>
        </w:rPr>
        <w:t xml:space="preserve">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14:paraId="627924C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Песенное творчество</w:t>
      </w:r>
      <w:r w:rsidRPr="000F7241">
        <w:rPr>
          <w:rFonts w:ascii="Times New Roman" w:eastAsia="Times New Roman" w:hAnsi="Times New Roman" w:cs="Times New Roman"/>
          <w:sz w:val="24"/>
          <w:szCs w:val="24"/>
          <w:lang w:eastAsia="en-US"/>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5C85CEEC"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Музыкально-ритмические движения</w:t>
      </w:r>
      <w:r w:rsidRPr="000F7241">
        <w:rPr>
          <w:rFonts w:ascii="Times New Roman" w:eastAsia="Times New Roman" w:hAnsi="Times New Roman" w:cs="Times New Roman"/>
          <w:sz w:val="24"/>
          <w:szCs w:val="24"/>
          <w:lang w:eastAsia="en-US"/>
        </w:rPr>
        <w:t>.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w:t>
      </w:r>
    </w:p>
    <w:p w14:paraId="146016A5"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Развитие танцевально-игрового творчества</w:t>
      </w:r>
      <w:r w:rsidRPr="000F7241">
        <w:rPr>
          <w:rFonts w:ascii="Times New Roman" w:eastAsia="Times New Roman" w:hAnsi="Times New Roman" w:cs="Times New Roman"/>
          <w:sz w:val="24"/>
          <w:szCs w:val="24"/>
          <w:lang w:eastAsia="en-US"/>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w:t>
      </w:r>
    </w:p>
    <w:p w14:paraId="5E39C90F" w14:textId="31BE74F8" w:rsidR="00FE6C8F" w:rsidRPr="003E402B"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lastRenderedPageBreak/>
        <w:t xml:space="preserve"> </w:t>
      </w:r>
      <w:r w:rsidRPr="000F7241">
        <w:rPr>
          <w:rFonts w:ascii="Times New Roman" w:eastAsia="Times New Roman" w:hAnsi="Times New Roman" w:cs="Times New Roman"/>
          <w:i/>
          <w:iCs/>
          <w:sz w:val="24"/>
          <w:szCs w:val="24"/>
          <w:lang w:eastAsia="en-US"/>
        </w:rPr>
        <w:t>Игра на детских музыкальных инструментах</w:t>
      </w:r>
      <w:r w:rsidRPr="000F7241">
        <w:rPr>
          <w:rFonts w:ascii="Times New Roman" w:eastAsia="Times New Roman" w:hAnsi="Times New Roman" w:cs="Times New Roman"/>
          <w:sz w:val="24"/>
          <w:szCs w:val="24"/>
          <w:lang w:eastAsia="en-US"/>
        </w:rPr>
        <w:t xml:space="preserve">. Формировать умение подыгрывать простейшие мелодии на деревянных ложках, погремушках, барабане, </w:t>
      </w:r>
      <w:r w:rsidR="003E402B">
        <w:rPr>
          <w:rFonts w:ascii="Times New Roman" w:eastAsia="Times New Roman" w:hAnsi="Times New Roman" w:cs="Times New Roman"/>
          <w:sz w:val="24"/>
          <w:szCs w:val="24"/>
          <w:lang w:eastAsia="en-US"/>
        </w:rPr>
        <w:t>металлофоне.</w:t>
      </w:r>
    </w:p>
    <w:p w14:paraId="69E34001" w14:textId="73E34B73" w:rsidR="00FE6C8F" w:rsidRPr="000F7241" w:rsidRDefault="00536572" w:rsidP="004E662C">
      <w:pPr>
        <w:spacing w:line="276" w:lineRule="auto"/>
        <w:jc w:val="both"/>
        <w:rPr>
          <w:rFonts w:ascii="Times New Roman" w:eastAsia="Times New Roman" w:hAnsi="Times New Roman" w:cs="Times New Roman"/>
          <w:b/>
          <w:bCs/>
          <w:iCs/>
          <w:sz w:val="24"/>
          <w:szCs w:val="24"/>
          <w:lang w:eastAsia="en-US"/>
        </w:rPr>
      </w:pPr>
      <w:r w:rsidRPr="000F7241">
        <w:rPr>
          <w:rFonts w:ascii="Times New Roman" w:eastAsia="Times New Roman" w:hAnsi="Times New Roman" w:cs="Times New Roman"/>
          <w:b/>
          <w:bCs/>
          <w:iCs/>
          <w:sz w:val="24"/>
          <w:szCs w:val="24"/>
          <w:lang w:eastAsia="en-US"/>
        </w:rPr>
        <w:t xml:space="preserve"> </w:t>
      </w:r>
      <w:r w:rsidR="00FE6C8F" w:rsidRPr="000F7241">
        <w:rPr>
          <w:rFonts w:ascii="Times New Roman" w:eastAsia="Times New Roman" w:hAnsi="Times New Roman" w:cs="Times New Roman"/>
          <w:b/>
          <w:bCs/>
          <w:iCs/>
          <w:sz w:val="24"/>
          <w:szCs w:val="24"/>
          <w:lang w:eastAsia="en-US"/>
        </w:rPr>
        <w:t>От 5 лет до 6 лет</w:t>
      </w:r>
    </w:p>
    <w:p w14:paraId="4E1B545C"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В области художественно-эстетического развития основными </w:t>
      </w:r>
      <w:r w:rsidRPr="000F7241">
        <w:rPr>
          <w:rFonts w:ascii="Times New Roman" w:eastAsia="Times New Roman" w:hAnsi="Times New Roman" w:cs="Times New Roman"/>
          <w:b/>
          <w:bCs/>
          <w:i/>
          <w:iCs/>
          <w:sz w:val="24"/>
          <w:szCs w:val="24"/>
          <w:lang w:eastAsia="en-US"/>
        </w:rPr>
        <w:t>задачами</w:t>
      </w:r>
      <w:r w:rsidRPr="000F7241">
        <w:rPr>
          <w:rFonts w:ascii="Times New Roman" w:eastAsia="Times New Roman" w:hAnsi="Times New Roman" w:cs="Times New Roman"/>
          <w:sz w:val="24"/>
          <w:szCs w:val="24"/>
          <w:lang w:eastAsia="en-US"/>
        </w:rPr>
        <w:t xml:space="preserve"> образовательной деятельности являются:</w:t>
      </w:r>
    </w:p>
    <w:p w14:paraId="098019C7"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Изобразительная деятельность:</w:t>
      </w:r>
    </w:p>
    <w:p w14:paraId="12699E4B"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Продолжать развивать интерес детей к изобразительной деятельности. </w:t>
      </w:r>
    </w:p>
    <w:p w14:paraId="78EA6328"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Обогащать сенсорный опыт, развивая органы восприятия: зрение, слух, обоняние, осязание, вкус.</w:t>
      </w:r>
    </w:p>
    <w:p w14:paraId="52EAF369"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Закреплять знания об основных формах предметов и объектов природы.</w:t>
      </w:r>
    </w:p>
    <w:p w14:paraId="1A88E2FB"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эстетическое восприятие, учить созерцать красоту окружающего мира.</w:t>
      </w:r>
    </w:p>
    <w:p w14:paraId="107876E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87531FC"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430B7CB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Совершенствовать изобразительные навыки и умения, формировать художественно-творческие способности.</w:t>
      </w:r>
    </w:p>
    <w:p w14:paraId="2ABD69F4"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чувство формы, цвета, пропорций.</w:t>
      </w:r>
    </w:p>
    <w:p w14:paraId="3F9682D1"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14:paraId="0C256937"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Развивать декоративное творчество детей (в том числе коллективное).</w:t>
      </w:r>
    </w:p>
    <w:p w14:paraId="12421BE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0D362EBD"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Модельно-конструктивная деятельность:</w:t>
      </w:r>
    </w:p>
    <w:p w14:paraId="72ABC1C1"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14:paraId="4234F2B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Поощрять самостоятельность, творчество, инициативу, дружелюбие.</w:t>
      </w:r>
    </w:p>
    <w:p w14:paraId="044F213C"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Музыкальная деятельность:</w:t>
      </w:r>
    </w:p>
    <w:p w14:paraId="6ABA9F5C"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Продолжать формировать эстетическое восприятие музыки, умение различать жанры (песня, танец, марш). </w:t>
      </w:r>
    </w:p>
    <w:p w14:paraId="14807ED7"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Развивать музыкальную память, умение различать на слух звуки по высоте, музыкальные инструменты. </w:t>
      </w:r>
    </w:p>
    <w:p w14:paraId="208EBF98"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Формировать музыкальную культуру на основе знакомства с классической, народной и современной музыкой.</w:t>
      </w:r>
    </w:p>
    <w:p w14:paraId="1F58FA9E"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Продолжать развивать интерес и любовь к музыке, музыкальную отзывчивость на нее.</w:t>
      </w:r>
    </w:p>
    <w:p w14:paraId="3393556B"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Продолжать развивать музыкальные способности детей: звуковысотный, ритмический, тембровый, динамический слух. </w:t>
      </w:r>
    </w:p>
    <w:p w14:paraId="7415D2A2" w14:textId="7EFD6367" w:rsidR="00850B4B"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Способствовать дальнейшему развитию навыков пения, движений под музыку, игры и импровизации мелодий на детских музыкальных инструмента</w:t>
      </w:r>
      <w:r w:rsidR="003E402B">
        <w:rPr>
          <w:rFonts w:ascii="Times New Roman" w:eastAsia="Times New Roman" w:hAnsi="Times New Roman" w:cs="Times New Roman"/>
          <w:sz w:val="24"/>
          <w:szCs w:val="24"/>
          <w:lang w:eastAsia="en-US"/>
        </w:rPr>
        <w:t>х; творческой активности детей.</w:t>
      </w:r>
    </w:p>
    <w:p w14:paraId="6AE38E58" w14:textId="77777777" w:rsidR="00FE6C8F" w:rsidRPr="000F7241" w:rsidRDefault="00FE6C8F" w:rsidP="004E662C">
      <w:pPr>
        <w:spacing w:line="276" w:lineRule="auto"/>
        <w:ind w:firstLine="709"/>
        <w:jc w:val="both"/>
        <w:rPr>
          <w:rFonts w:ascii="Times New Roman" w:eastAsia="Times New Roman" w:hAnsi="Times New Roman" w:cs="Times New Roman"/>
          <w:b/>
          <w:bCs/>
          <w:iCs/>
          <w:sz w:val="24"/>
          <w:szCs w:val="24"/>
          <w:lang w:eastAsia="en-US"/>
        </w:rPr>
      </w:pPr>
      <w:r w:rsidRPr="000F7241">
        <w:rPr>
          <w:rFonts w:ascii="Times New Roman" w:eastAsia="Times New Roman" w:hAnsi="Times New Roman" w:cs="Times New Roman"/>
          <w:b/>
          <w:bCs/>
          <w:iCs/>
          <w:sz w:val="24"/>
          <w:szCs w:val="24"/>
          <w:lang w:eastAsia="en-US"/>
        </w:rPr>
        <w:lastRenderedPageBreak/>
        <w:t>Содержание образовательной деятельности</w:t>
      </w:r>
    </w:p>
    <w:p w14:paraId="36D8A774"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Изобразительная деятельность:</w:t>
      </w:r>
    </w:p>
    <w:p w14:paraId="309CCCC2"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Предметное рисование</w:t>
      </w:r>
      <w:r w:rsidRPr="000F7241">
        <w:rPr>
          <w:rFonts w:ascii="Times New Roman" w:eastAsia="Times New Roman" w:hAnsi="Times New Roman" w:cs="Times New Roman"/>
          <w:sz w:val="24"/>
          <w:szCs w:val="24"/>
          <w:lang w:eastAsia="en-US"/>
        </w:rPr>
        <w:t>.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A67EA20"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4F8D7137"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Сюжетное рисование.</w:t>
      </w:r>
      <w:r w:rsidRPr="000F7241">
        <w:rPr>
          <w:rFonts w:ascii="Times New Roman" w:eastAsia="Times New Roman" w:hAnsi="Times New Roman" w:cs="Times New Roman"/>
          <w:sz w:val="24"/>
          <w:szCs w:val="24"/>
          <w:lang w:eastAsia="en-US"/>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003D2F8A"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Декоративное рисование</w:t>
      </w:r>
      <w:r w:rsidRPr="000F7241">
        <w:rPr>
          <w:rFonts w:ascii="Times New Roman" w:eastAsia="Times New Roman" w:hAnsi="Times New Roman" w:cs="Times New Roman"/>
          <w:sz w:val="24"/>
          <w:szCs w:val="24"/>
          <w:lang w:eastAsia="en-US"/>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w:t>
      </w:r>
      <w:r w:rsidRPr="000F7241">
        <w:rPr>
          <w:rFonts w:ascii="Times New Roman" w:eastAsia="Times New Roman" w:hAnsi="Times New Roman" w:cs="Times New Roman"/>
          <w:sz w:val="24"/>
          <w:szCs w:val="24"/>
          <w:lang w:eastAsia="en-US"/>
        </w:rPr>
        <w:lastRenderedPageBreak/>
        <w:t xml:space="preserve">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14:paraId="46556B78"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Лепка.</w:t>
      </w:r>
      <w:r w:rsidRPr="000F7241">
        <w:rPr>
          <w:rFonts w:ascii="Times New Roman" w:eastAsia="Times New Roman" w:hAnsi="Times New Roman" w:cs="Times New Roman"/>
          <w:sz w:val="24"/>
          <w:szCs w:val="24"/>
          <w:lang w:eastAsia="en-US"/>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14:paraId="5608A61F"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Декоративная лепка</w:t>
      </w:r>
      <w:r w:rsidRPr="000F7241">
        <w:rPr>
          <w:rFonts w:ascii="Times New Roman" w:eastAsia="Times New Roman" w:hAnsi="Times New Roman" w:cs="Times New Roman"/>
          <w:sz w:val="24"/>
          <w:szCs w:val="24"/>
          <w:lang w:eastAsia="en-US"/>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24D9DF16"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Аппликация</w:t>
      </w:r>
      <w:r w:rsidRPr="000F7241">
        <w:rPr>
          <w:rFonts w:ascii="Times New Roman" w:eastAsia="Times New Roman" w:hAnsi="Times New Roman" w:cs="Times New Roman"/>
          <w:sz w:val="24"/>
          <w:szCs w:val="24"/>
          <w:lang w:eastAsia="en-US"/>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55501114"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Прикладное творчество</w:t>
      </w:r>
      <w:r w:rsidRPr="000F7241">
        <w:rPr>
          <w:rFonts w:ascii="Times New Roman" w:eastAsia="Times New Roman" w:hAnsi="Times New Roman" w:cs="Times New Roman"/>
          <w:sz w:val="24"/>
          <w:szCs w:val="24"/>
          <w:lang w:eastAsia="en-US"/>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w:t>
      </w:r>
      <w:r w:rsidRPr="000F7241">
        <w:rPr>
          <w:rFonts w:ascii="Times New Roman" w:eastAsia="Times New Roman" w:hAnsi="Times New Roman" w:cs="Times New Roman"/>
          <w:sz w:val="24"/>
          <w:szCs w:val="24"/>
          <w:lang w:eastAsia="en-US"/>
        </w:rPr>
        <w:lastRenderedPageBreak/>
        <w:t>(домик,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7BAC0E0B"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Модельно-конструктивная деятельность:</w:t>
      </w:r>
    </w:p>
    <w:p w14:paraId="12A3BDC6"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14:paraId="2EB41F7C" w14:textId="77777777" w:rsidR="00FE6C8F" w:rsidRPr="000F7241" w:rsidRDefault="00FE6C8F" w:rsidP="004E662C">
      <w:pPr>
        <w:spacing w:line="276" w:lineRule="auto"/>
        <w:ind w:firstLine="709"/>
        <w:jc w:val="both"/>
        <w:rPr>
          <w:rFonts w:ascii="Times New Roman" w:eastAsia="Times New Roman" w:hAnsi="Times New Roman" w:cs="Times New Roman"/>
          <w:i/>
          <w:iCs/>
          <w:sz w:val="24"/>
          <w:szCs w:val="24"/>
          <w:lang w:eastAsia="en-US"/>
        </w:rPr>
      </w:pPr>
      <w:r w:rsidRPr="000F7241">
        <w:rPr>
          <w:rFonts w:ascii="Times New Roman" w:eastAsia="Times New Roman" w:hAnsi="Times New Roman" w:cs="Times New Roman"/>
          <w:i/>
          <w:iCs/>
          <w:sz w:val="24"/>
          <w:szCs w:val="24"/>
          <w:lang w:eastAsia="en-US"/>
        </w:rPr>
        <w:t>Музыкальная деятельность:</w:t>
      </w:r>
    </w:p>
    <w:p w14:paraId="4F28A79F"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Слушание</w:t>
      </w:r>
      <w:r w:rsidRPr="000F7241">
        <w:rPr>
          <w:rFonts w:ascii="Times New Roman" w:eastAsia="Times New Roman" w:hAnsi="Times New Roman" w:cs="Times New Roman"/>
          <w:sz w:val="24"/>
          <w:szCs w:val="24"/>
          <w:lang w:eastAsia="en-US"/>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14:paraId="65B354DA"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Пение.</w:t>
      </w:r>
      <w:r w:rsidRPr="000F7241">
        <w:rPr>
          <w:rFonts w:ascii="Times New Roman" w:eastAsia="Times New Roman" w:hAnsi="Times New Roman" w:cs="Times New Roman"/>
          <w:sz w:val="24"/>
          <w:szCs w:val="24"/>
          <w:lang w:eastAsia="en-US"/>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2BCB2416"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Песенное творчество</w:t>
      </w:r>
      <w:r w:rsidRPr="000F7241">
        <w:rPr>
          <w:rFonts w:ascii="Times New Roman" w:eastAsia="Times New Roman" w:hAnsi="Times New Roman" w:cs="Times New Roman"/>
          <w:sz w:val="24"/>
          <w:szCs w:val="24"/>
          <w:lang w:eastAsia="en-US"/>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2B342142"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Музыкально-ритмические движения</w:t>
      </w:r>
      <w:r w:rsidRPr="000F7241">
        <w:rPr>
          <w:rFonts w:ascii="Times New Roman" w:eastAsia="Times New Roman" w:hAnsi="Times New Roman" w:cs="Times New Roman"/>
          <w:sz w:val="24"/>
          <w:szCs w:val="24"/>
          <w:lang w:eastAsia="en-US"/>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09EC9C79" w14:textId="77777777" w:rsidR="00FE6C8F"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lastRenderedPageBreak/>
        <w:t>Музыкально-игровое и танцевальное творчество</w:t>
      </w:r>
      <w:r w:rsidRPr="000F7241">
        <w:rPr>
          <w:rFonts w:ascii="Times New Roman" w:eastAsia="Times New Roman" w:hAnsi="Times New Roman" w:cs="Times New Roman"/>
          <w:sz w:val="24"/>
          <w:szCs w:val="24"/>
          <w:lang w:eastAsia="en-US"/>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0DF16E60" w14:textId="23A0B9E3" w:rsidR="00F000EA" w:rsidRPr="000F7241" w:rsidRDefault="00FE6C8F"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iCs/>
          <w:sz w:val="24"/>
          <w:szCs w:val="24"/>
          <w:lang w:eastAsia="en-US"/>
        </w:rPr>
        <w:t>Игра на детских музыкальных инструментах</w:t>
      </w:r>
      <w:r w:rsidRPr="000F7241">
        <w:rPr>
          <w:rFonts w:ascii="Times New Roman" w:eastAsia="Times New Roman" w:hAnsi="Times New Roman" w:cs="Times New Roman"/>
          <w:sz w:val="24"/>
          <w:szCs w:val="24"/>
          <w:lang w:eastAsia="en-US"/>
        </w:rPr>
        <w:t>.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044FFDE9" w14:textId="4ED376C8" w:rsidR="00441738" w:rsidRPr="000F7241" w:rsidRDefault="00F000EA" w:rsidP="004E662C">
      <w:pPr>
        <w:spacing w:line="276" w:lineRule="auto"/>
        <w:ind w:firstLine="709"/>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
          <w:sz w:val="24"/>
          <w:szCs w:val="24"/>
          <w:lang w:eastAsia="en-US"/>
        </w:rPr>
        <w:t>Физическое развитие</w:t>
      </w:r>
    </w:p>
    <w:p w14:paraId="17FB0C5C" w14:textId="77777777" w:rsidR="00F000EA" w:rsidRPr="000F7241" w:rsidRDefault="00F000EA" w:rsidP="004E662C">
      <w:pPr>
        <w:spacing w:line="276" w:lineRule="auto"/>
        <w:jc w:val="both"/>
        <w:rPr>
          <w:rFonts w:ascii="Times New Roman" w:hAnsi="Times New Roman" w:cs="Times New Roman"/>
          <w:b/>
          <w:sz w:val="24"/>
          <w:szCs w:val="24"/>
        </w:rPr>
      </w:pPr>
      <w:r w:rsidRPr="000F7241">
        <w:rPr>
          <w:rFonts w:ascii="Times New Roman" w:hAnsi="Times New Roman" w:cs="Times New Roman"/>
          <w:b/>
          <w:sz w:val="24"/>
          <w:szCs w:val="24"/>
        </w:rPr>
        <w:t xml:space="preserve">От 1 года до 2 лет. </w:t>
      </w:r>
    </w:p>
    <w:p w14:paraId="192804C7" w14:textId="77777777"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Основные задачи образовательной деятельности в области физического развития:</w:t>
      </w:r>
    </w:p>
    <w:p w14:paraId="11EFAED5" w14:textId="3DA90B6C"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28A9ED40" w14:textId="77777777"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создавать условия для развития равновесия и ориентировки в пространстве;</w:t>
      </w:r>
    </w:p>
    <w:p w14:paraId="6FECE14C" w14:textId="77777777"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поддерживать желание выполнять физические упражнения в паре с педагогом;</w:t>
      </w:r>
    </w:p>
    <w:p w14:paraId="1930976E" w14:textId="77777777"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привлекать к участию в играх-забавах, игровых упражнениях, подвижных играх, побуждать к самостоятельным действиям;</w:t>
      </w:r>
    </w:p>
    <w:p w14:paraId="035972B9" w14:textId="6C200016"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62815875" w14:textId="77777777" w:rsidR="00F000EA" w:rsidRPr="000F7241" w:rsidRDefault="00F000EA" w:rsidP="004E662C">
      <w:pPr>
        <w:spacing w:line="276" w:lineRule="auto"/>
        <w:ind w:firstLine="709"/>
        <w:jc w:val="both"/>
        <w:rPr>
          <w:rFonts w:ascii="Times New Roman" w:hAnsi="Times New Roman" w:cs="Times New Roman"/>
          <w:b/>
          <w:sz w:val="24"/>
          <w:szCs w:val="24"/>
        </w:rPr>
      </w:pPr>
      <w:r w:rsidRPr="000F7241">
        <w:rPr>
          <w:rFonts w:ascii="Times New Roman" w:hAnsi="Times New Roman" w:cs="Times New Roman"/>
          <w:sz w:val="24"/>
          <w:szCs w:val="24"/>
        </w:rPr>
        <w:t xml:space="preserve"> </w:t>
      </w:r>
      <w:r w:rsidRPr="000F7241">
        <w:rPr>
          <w:rFonts w:ascii="Times New Roman" w:hAnsi="Times New Roman" w:cs="Times New Roman"/>
          <w:b/>
          <w:sz w:val="24"/>
          <w:szCs w:val="24"/>
        </w:rPr>
        <w:t>Содержание образовательной деятельности.</w:t>
      </w:r>
    </w:p>
    <w:p w14:paraId="4D4EC16D" w14:textId="77777777"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w:t>
      </w:r>
    </w:p>
    <w:p w14:paraId="20E51037" w14:textId="77777777" w:rsidR="00F000EA"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обеспечивает страховку для сохранения равновесия;</w:t>
      </w:r>
    </w:p>
    <w:p w14:paraId="1CDF453C"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поощряет и поддерживает, создаёт эмоционально-положительный настрой, способствует формированию первых культурно-гигиенических навыков.</w:t>
      </w:r>
    </w:p>
    <w:p w14:paraId="6E2F79F3"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Основная гимнастика (основные движения, общеразвивающие упражнения). В процессе физического воспитания педагог обеспечивает условия для развития основных движений и выполнения общеразвивающих упражнений. Основные движения.</w:t>
      </w:r>
    </w:p>
    <w:p w14:paraId="585BA459"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Бросание и катание. Бросание мяча (диаметр 6–8 см) вниз, вдаль; катание мяча (диаметр 20–25 см) вперед из исходного положения сидя и стоя.</w:t>
      </w:r>
    </w:p>
    <w:p w14:paraId="12831B4B"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6DD70D04"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Ходьба. Ходьба за педагогом стайкой в прямом направлении. </w:t>
      </w:r>
    </w:p>
    <w:p w14:paraId="6B8EAF9A"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Упражнение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21D4D3D"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Общеразвивающие упражнения. Педагог помогает детям выполнять упражнения из исходного положения стоя, сидя, лежа с использованием предметов (погремушки, кубики, платочки и др.) и без них. В комплекс включаются упражнения: поднимание рук </w:t>
      </w:r>
      <w:r w:rsidRPr="000F7241">
        <w:rPr>
          <w:rFonts w:ascii="Times New Roman" w:hAnsi="Times New Roman" w:cs="Times New Roman"/>
          <w:sz w:val="24"/>
          <w:szCs w:val="24"/>
        </w:rPr>
        <w:lastRenderedPageBreak/>
        <w:t>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10D3B10C"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4D1E802E"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Детям предлагаются разнообразные игровые упражнения для закрепления двигательных навыков.</w:t>
      </w:r>
    </w:p>
    <w:p w14:paraId="0CC6E0FB"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др.).</w:t>
      </w:r>
    </w:p>
    <w:p w14:paraId="22760655" w14:textId="77777777" w:rsidR="00FE3D25" w:rsidRPr="000F7241" w:rsidRDefault="00F000EA" w:rsidP="004E662C">
      <w:pPr>
        <w:spacing w:line="276" w:lineRule="auto"/>
        <w:jc w:val="both"/>
        <w:rPr>
          <w:rFonts w:ascii="Times New Roman" w:hAnsi="Times New Roman" w:cs="Times New Roman"/>
          <w:b/>
          <w:sz w:val="24"/>
          <w:szCs w:val="24"/>
        </w:rPr>
      </w:pPr>
      <w:r w:rsidRPr="000F7241">
        <w:rPr>
          <w:rFonts w:ascii="Times New Roman" w:hAnsi="Times New Roman" w:cs="Times New Roman"/>
          <w:b/>
          <w:sz w:val="24"/>
          <w:szCs w:val="24"/>
        </w:rPr>
        <w:t xml:space="preserve"> От 2 лет до 3 лет.</w:t>
      </w:r>
    </w:p>
    <w:p w14:paraId="15229CB1"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Основные задачи образовательной деятельности в области физического развития:</w:t>
      </w:r>
    </w:p>
    <w:p w14:paraId="1F830252" w14:textId="7823EC06"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641B24F2"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развивать психофизические качества, равновесие и ориентировку в пространстве; поддерживать у детей желание играть в подвижные игры вместе с педагогом в небольших подгруппах;</w:t>
      </w:r>
    </w:p>
    <w:p w14:paraId="67D3749E"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формировать интерес и положительное отношение к выполнению физических упражнений, совместным двигательным действиям;</w:t>
      </w:r>
    </w:p>
    <w:p w14:paraId="781419D6"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4C7E545C"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w:t>
      </w:r>
      <w:r w:rsidRPr="000F7241">
        <w:rPr>
          <w:rFonts w:ascii="Times New Roman" w:hAnsi="Times New Roman" w:cs="Times New Roman"/>
          <w:b/>
          <w:sz w:val="24"/>
          <w:szCs w:val="24"/>
        </w:rPr>
        <w:t>Содержание образовательной деятельности.</w:t>
      </w:r>
    </w:p>
    <w:p w14:paraId="56260EB2"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 формирует умение выполнять основные движения, общеразвивающие и музыкально-ритмические упражнения в различных формах физ</w:t>
      </w:r>
      <w:r w:rsidR="00FE3D25" w:rsidRPr="000F7241">
        <w:rPr>
          <w:rFonts w:ascii="Times New Roman" w:hAnsi="Times New Roman" w:cs="Times New Roman"/>
          <w:sz w:val="24"/>
          <w:szCs w:val="24"/>
        </w:rPr>
        <w:t>культурно-</w:t>
      </w:r>
      <w:r w:rsidRPr="000F7241">
        <w:rPr>
          <w:rFonts w:ascii="Times New Roman" w:hAnsi="Times New Roman" w:cs="Times New Roman"/>
          <w:sz w:val="24"/>
          <w:szCs w:val="24"/>
        </w:rPr>
        <w:t>оздоровительной работы (утренняя гимнастика, физкультурные занятия, подвижные игры, индивидуальная работа по развитию движений и др.),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0171C218"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Основная гимнастика (основные движения, общеразвивающие упражнения).</w:t>
      </w:r>
    </w:p>
    <w:p w14:paraId="73502B6A"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04E58F47"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Основные движения.</w:t>
      </w:r>
    </w:p>
    <w:p w14:paraId="3D0C43B2"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Бросание, катание, ловля. Скатывание мяча по наклонной доске; прокатывание мяча педагогу и друг другу двумя руками стоя и сидя (расстояние 50- 100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педагогом с расстояния до 1 м.</w:t>
      </w:r>
    </w:p>
    <w:p w14:paraId="4CFA5AA7"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 Ползание и лазанье. Ползание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1FF53AAE"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Ходьба.</w:t>
      </w:r>
    </w:p>
    <w:p w14:paraId="78F294F7" w14:textId="192E4AB8"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 врассыпную и в заданном направлении; между предметами; по кругу по одному и парами, взявшись за руки.</w:t>
      </w:r>
    </w:p>
    <w:p w14:paraId="59669F8A"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Бег.</w:t>
      </w:r>
    </w:p>
    <w:p w14:paraId="72D489D5"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40–80 м.</w:t>
      </w:r>
    </w:p>
    <w:p w14:paraId="71B7A9D4"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Прыжки.</w:t>
      </w:r>
    </w:p>
    <w:p w14:paraId="7B841B83"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 Упражнение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6FF61794"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Общеразвивающие упражнения.</w:t>
      </w:r>
    </w:p>
    <w:p w14:paraId="77685194"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 в том числе, сидя на стуле или на скамейке.</w:t>
      </w:r>
    </w:p>
    <w:p w14:paraId="47AE99F8" w14:textId="5AAB444E"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C3753BA"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6264881A"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w:t>
      </w:r>
    </w:p>
    <w:p w14:paraId="6782227C"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Музыкально-ритмические упражнения. Отдельные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2C6DD787" w14:textId="77777777" w:rsidR="00FE3D25" w:rsidRPr="000F7241"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Подвижные игры. Педагог развивает и поддерживает у детей желание играть в подвижные игры с простым содержанием, с т</w:t>
      </w:r>
      <w:r w:rsidR="00FE3D25" w:rsidRPr="000F7241">
        <w:rPr>
          <w:rFonts w:ascii="Times New Roman" w:hAnsi="Times New Roman" w:cs="Times New Roman"/>
          <w:sz w:val="24"/>
          <w:szCs w:val="24"/>
        </w:rPr>
        <w:t>екстом, с включением музыкально-</w:t>
      </w:r>
      <w:r w:rsidRPr="000F7241">
        <w:rPr>
          <w:rFonts w:ascii="Times New Roman" w:hAnsi="Times New Roman" w:cs="Times New Roman"/>
          <w:sz w:val="24"/>
          <w:szCs w:val="24"/>
        </w:rPr>
        <w:lastRenderedPageBreak/>
        <w:t>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 п.).</w:t>
      </w:r>
    </w:p>
    <w:p w14:paraId="798E0FFA" w14:textId="60704F79" w:rsidR="00FE3D25" w:rsidRPr="003E402B" w:rsidRDefault="00F000EA" w:rsidP="004E662C">
      <w:pPr>
        <w:spacing w:line="276" w:lineRule="auto"/>
        <w:ind w:firstLine="709"/>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 формирует у детей полезные при</w:t>
      </w:r>
      <w:r w:rsidR="00FE3D25" w:rsidRPr="000F7241">
        <w:rPr>
          <w:rFonts w:ascii="Times New Roman" w:hAnsi="Times New Roman" w:cs="Times New Roman"/>
          <w:sz w:val="24"/>
          <w:szCs w:val="24"/>
        </w:rPr>
        <w:t>вычки и элементарные культурно-</w:t>
      </w:r>
      <w:r w:rsidRPr="000F7241">
        <w:rPr>
          <w:rFonts w:ascii="Times New Roman" w:hAnsi="Times New Roman" w:cs="Times New Roman"/>
          <w:sz w:val="24"/>
          <w:szCs w:val="24"/>
        </w:rPr>
        <w:t>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207B1309" w14:textId="77777777" w:rsidR="00FE3D25" w:rsidRPr="000F7241" w:rsidRDefault="00FE6C8F" w:rsidP="004E662C">
      <w:pPr>
        <w:pStyle w:val="ConsPlusTitle"/>
        <w:spacing w:line="276" w:lineRule="auto"/>
        <w:jc w:val="both"/>
        <w:outlineLvl w:val="3"/>
        <w:rPr>
          <w:rFonts w:ascii="Times New Roman" w:hAnsi="Times New Roman" w:cs="Times New Roman"/>
          <w:sz w:val="24"/>
          <w:szCs w:val="24"/>
        </w:rPr>
      </w:pPr>
      <w:r w:rsidRPr="000F7241">
        <w:rPr>
          <w:rFonts w:ascii="Times New Roman" w:hAnsi="Times New Roman" w:cs="Times New Roman"/>
          <w:sz w:val="24"/>
          <w:szCs w:val="24"/>
        </w:rPr>
        <w:t>От 3 лет до 4 лет.</w:t>
      </w:r>
    </w:p>
    <w:p w14:paraId="6C6143E8" w14:textId="4FAF893B" w:rsidR="00F5108E" w:rsidRPr="000F7241" w:rsidRDefault="00FE3D25" w:rsidP="004E662C">
      <w:pPr>
        <w:pStyle w:val="ConsPlusTitle"/>
        <w:spacing w:line="276" w:lineRule="auto"/>
        <w:jc w:val="both"/>
        <w:outlineLvl w:val="3"/>
        <w:rPr>
          <w:rFonts w:ascii="Times New Roman" w:hAnsi="Times New Roman" w:cs="Times New Roman"/>
          <w:color w:val="FF0000"/>
          <w:sz w:val="24"/>
          <w:szCs w:val="24"/>
        </w:rPr>
      </w:pPr>
      <w:r w:rsidRPr="000F7241">
        <w:rPr>
          <w:rFonts w:ascii="Times New Roman" w:hAnsi="Times New Roman" w:cs="Times New Roman"/>
          <w:sz w:val="24"/>
          <w:szCs w:val="24"/>
        </w:rPr>
        <w:t xml:space="preserve">       </w:t>
      </w:r>
      <w:r w:rsidR="00F5108E" w:rsidRPr="000F7241">
        <w:rPr>
          <w:rFonts w:ascii="Times New Roman" w:hAnsi="Times New Roman" w:cs="Times New Roman"/>
          <w:b w:val="0"/>
          <w:sz w:val="24"/>
          <w:szCs w:val="24"/>
        </w:rPr>
        <w:t xml:space="preserve"> Основные </w:t>
      </w:r>
      <w:r w:rsidR="00F5108E" w:rsidRPr="000F7241">
        <w:rPr>
          <w:rFonts w:ascii="Times New Roman" w:hAnsi="Times New Roman" w:cs="Times New Roman"/>
          <w:b w:val="0"/>
          <w:i/>
          <w:sz w:val="24"/>
          <w:szCs w:val="24"/>
        </w:rPr>
        <w:t>задачи</w:t>
      </w:r>
      <w:r w:rsidR="00F5108E" w:rsidRPr="000F7241">
        <w:rPr>
          <w:rFonts w:ascii="Times New Roman" w:hAnsi="Times New Roman" w:cs="Times New Roman"/>
          <w:b w:val="0"/>
          <w:sz w:val="24"/>
          <w:szCs w:val="24"/>
        </w:rPr>
        <w:t xml:space="preserve"> образовательной деятельности в области физического развития:</w:t>
      </w:r>
    </w:p>
    <w:p w14:paraId="6A770DC5"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4582D6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75D1FB3D"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13A0501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082C6E3A"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14:paraId="2B8D5694" w14:textId="04F7A86B" w:rsidR="00F5108E" w:rsidRPr="000F7241" w:rsidRDefault="00FE6C8F"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С</w:t>
      </w:r>
      <w:r w:rsidR="00F5108E" w:rsidRPr="000F7241">
        <w:rPr>
          <w:rFonts w:ascii="Times New Roman" w:hAnsi="Times New Roman" w:cs="Times New Roman"/>
          <w:i/>
          <w:sz w:val="24"/>
          <w:szCs w:val="24"/>
        </w:rPr>
        <w:t>одержание образовательной деятельности.</w:t>
      </w:r>
    </w:p>
    <w:p w14:paraId="683F256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598A149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2144C59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Основная гимнастика (основные движения, общеразвивающие и строевые упражнения).</w:t>
      </w:r>
    </w:p>
    <w:p w14:paraId="665CF870"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Основные движения:</w:t>
      </w:r>
    </w:p>
    <w:p w14:paraId="17B3BE9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w:t>
      </w:r>
      <w:r w:rsidRPr="000F7241">
        <w:rPr>
          <w:rFonts w:ascii="Times New Roman" w:hAnsi="Times New Roman" w:cs="Times New Roman"/>
          <w:sz w:val="24"/>
          <w:szCs w:val="24"/>
        </w:rPr>
        <w:lastRenderedPageBreak/>
        <w:t>одной рукой; произвольное прокатывание обруча, ловля обруча, катящегося от педагога; бросание мешочка в горизонтальную цель</w:t>
      </w:r>
    </w:p>
    <w:p w14:paraId="65A2D7BB"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333B01F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79C7432F"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C6955D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200EE503"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767457B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6855E71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Общеразвивающие упражнения:</w:t>
      </w:r>
    </w:p>
    <w:p w14:paraId="428F2E81"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9F7D9D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046CD1D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5DBA080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w:t>
      </w:r>
      <w:r w:rsidRPr="000F7241">
        <w:rPr>
          <w:rFonts w:ascii="Times New Roman" w:hAnsi="Times New Roman" w:cs="Times New Roman"/>
          <w:sz w:val="24"/>
          <w:szCs w:val="24"/>
        </w:rPr>
        <w:lastRenderedPageBreak/>
        <w:t>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44D3E5B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Строевые упражнения:</w:t>
      </w:r>
    </w:p>
    <w:p w14:paraId="1020752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483AFA36"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199DC76E"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4F88A52"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DDF50F1"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Катание на санках: по прямой, перевозя игрушки или друг друга, и самостоятельно с невысокой горки.</w:t>
      </w:r>
    </w:p>
    <w:p w14:paraId="5B310FA1"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14:paraId="04318AC7"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Катание на трехколесном велосипеде: по прямой, по кругу, с поворотами направо, налево.</w:t>
      </w:r>
    </w:p>
    <w:p w14:paraId="7BA5AE5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14:paraId="1E1EF6DC"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4F11E14"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5) Активный отдых.</w:t>
      </w:r>
    </w:p>
    <w:p w14:paraId="511BBC08" w14:textId="77777777" w:rsidR="00F5108E"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2753CEE4" w14:textId="385F60A8" w:rsidR="00FE3D25" w:rsidRPr="000F7241" w:rsidRDefault="00F5108E"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w:t>
      </w:r>
      <w:r w:rsidR="003E402B">
        <w:rPr>
          <w:rFonts w:ascii="Times New Roman" w:hAnsi="Times New Roman" w:cs="Times New Roman"/>
          <w:sz w:val="24"/>
          <w:szCs w:val="24"/>
        </w:rPr>
        <w:t xml:space="preserve"> проводится один раз в квартал.</w:t>
      </w:r>
    </w:p>
    <w:p w14:paraId="6A0A5611" w14:textId="7F9236F8" w:rsidR="00955718" w:rsidRPr="000F7241" w:rsidRDefault="00536572"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w:t>
      </w:r>
      <w:r w:rsidR="00955718" w:rsidRPr="000F7241">
        <w:rPr>
          <w:rFonts w:ascii="Times New Roman" w:eastAsia="Times New Roman" w:hAnsi="Times New Roman" w:cs="Times New Roman"/>
          <w:b/>
          <w:sz w:val="24"/>
          <w:szCs w:val="24"/>
        </w:rPr>
        <w:t>От 4 лет до 5 лет</w:t>
      </w:r>
    </w:p>
    <w:p w14:paraId="2994BBFE"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Основные </w:t>
      </w:r>
      <w:r w:rsidRPr="000F7241">
        <w:rPr>
          <w:rFonts w:ascii="Times New Roman" w:eastAsia="Times New Roman" w:hAnsi="Times New Roman" w:cs="Times New Roman"/>
          <w:b/>
          <w:i/>
          <w:iCs/>
          <w:sz w:val="24"/>
          <w:szCs w:val="24"/>
        </w:rPr>
        <w:t>задачи</w:t>
      </w:r>
      <w:r w:rsidRPr="000F7241">
        <w:rPr>
          <w:rFonts w:ascii="Times New Roman" w:eastAsia="Times New Roman" w:hAnsi="Times New Roman" w:cs="Times New Roman"/>
          <w:sz w:val="24"/>
          <w:szCs w:val="24"/>
        </w:rPr>
        <w:t xml:space="preserve"> образовательной деятельности в области физического развития:</w:t>
      </w:r>
    </w:p>
    <w:p w14:paraId="49FCD5BE"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учить элементам техники выполнения основных движений, общеразвивающих, музыкально-ритмических и спортивных упражнений; ориентироваться в пространстве, выполнять движения по образцу;</w:t>
      </w:r>
    </w:p>
    <w:p w14:paraId="03A0A508"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активизировать двигательную деятельность, формировать интерес к физическим упражнениям;</w:t>
      </w:r>
    </w:p>
    <w:p w14:paraId="44E7D090"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поддерживать стремление соблюдать правила в подвижных играх, самостоятельно их проводить, показывать знакомые упражнения;</w:t>
      </w:r>
    </w:p>
    <w:p w14:paraId="1F45538E" w14:textId="701D633B" w:rsidR="00FE3D25" w:rsidRPr="003E402B"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полезные привычки, представления о факторах, положительно и отрицательно влияющих на здоровье, элементарных правилах здорового образа</w:t>
      </w:r>
      <w:r w:rsidR="003E402B">
        <w:rPr>
          <w:rFonts w:ascii="Times New Roman" w:eastAsia="Times New Roman" w:hAnsi="Times New Roman" w:cs="Times New Roman"/>
          <w:sz w:val="24"/>
          <w:szCs w:val="24"/>
        </w:rPr>
        <w:t xml:space="preserve"> жизни, поощрять их соблюдение.</w:t>
      </w:r>
    </w:p>
    <w:p w14:paraId="02F65EC6" w14:textId="52303A9C" w:rsidR="00955718" w:rsidRPr="000F7241" w:rsidRDefault="00955718" w:rsidP="004E662C">
      <w:pPr>
        <w:spacing w:line="276" w:lineRule="auto"/>
        <w:ind w:firstLine="709"/>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Содержание образовательной деятельности</w:t>
      </w:r>
    </w:p>
    <w:p w14:paraId="409E7E10"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bookmarkStart w:id="1" w:name="_Hlk115696024"/>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развивает и закрепляет двигательные умения и навыки при выполнении разученных ранее основных движений, общеразвивающих упражнений, музыкально-ритмических движений, учит принимать исходное положение, соблюдать технику выполнения упражнений, правила в подвижной игре, выполнять общеразвивающие упражнения точно под счет, слушать и слышать указания педагога, ориентироваться на словесную инструкцию и зрительно-слуховые ориентиры. Развивает умение использовать движения в самостоятельной двигательной деятельности, поддерживать дружеские взаимоотношения со сверстниками. </w:t>
      </w:r>
    </w:p>
    <w:p w14:paraId="1B570522"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lang w:eastAsia="en-US"/>
        </w:rPr>
        <w:t xml:space="preserve">Педагог </w:t>
      </w:r>
      <w:r w:rsidRPr="000F7241">
        <w:rPr>
          <w:rFonts w:ascii="Times New Roman" w:eastAsia="Times New Roman" w:hAnsi="Times New Roman" w:cs="Times New Roman"/>
          <w:sz w:val="24"/>
          <w:szCs w:val="24"/>
        </w:rPr>
        <w:t>способствует овладению элементарными нормами и правилами здорового образа жизни, формирует полезные и предупреждает вредные привычки, представление о правилах поведения в двигательной деятельности, закрепляет умения и навыки личной гигиены, способствующие укреплению и сохранению здоровья.</w:t>
      </w:r>
    </w:p>
    <w:p w14:paraId="746CA13F"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rPr>
        <w:t>Строевые упражнения</w:t>
      </w:r>
      <w:r w:rsidRPr="000F7241">
        <w:rPr>
          <w:rFonts w:ascii="Times New Roman" w:eastAsia="Times New Roman" w:hAnsi="Times New Roman" w:cs="Times New Roman"/>
          <w:b/>
          <w:bCs/>
          <w:sz w:val="24"/>
          <w:szCs w:val="24"/>
        </w:rPr>
        <w:t xml:space="preserve">. </w:t>
      </w:r>
      <w:r w:rsidRPr="000F7241">
        <w:rPr>
          <w:rFonts w:ascii="Times New Roman" w:eastAsia="Times New Roman" w:hAnsi="Times New Roman" w:cs="Times New Roman"/>
          <w:sz w:val="24"/>
          <w:szCs w:val="24"/>
        </w:rPr>
        <w:t>Построение в колонну по одному, по два, по росту,</w:t>
      </w:r>
      <w:r w:rsidRPr="000F7241">
        <w:rPr>
          <w:rFonts w:ascii="Times New Roman" w:eastAsia="Times New Roman" w:hAnsi="Times New Roman" w:cs="Times New Roman"/>
          <w:sz w:val="24"/>
          <w:szCs w:val="24"/>
          <w:lang w:eastAsia="en-US"/>
        </w:rPr>
        <w:t xml:space="preserve"> врассыпную. Размыкание и смыкание на вытянутые руки, равнение по ориентирам. Перестроение</w:t>
      </w:r>
      <w:r w:rsidRPr="000F7241">
        <w:rPr>
          <w:rFonts w:ascii="Times New Roman" w:eastAsia="Times New Roman" w:hAnsi="Times New Roman" w:cs="Times New Roman"/>
          <w:sz w:val="24"/>
          <w:szCs w:val="24"/>
        </w:rPr>
        <w:t xml:space="preserve"> из колонны по одному в колонну по два в движении, со сменой ведущего, в звенья и на ходу по зрительным ориентирам. Повороты переступанием в движении и на месте направо, налево и кругом на месте.</w:t>
      </w:r>
    </w:p>
    <w:p w14:paraId="0672DB10"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Ходьба и упражнение в равновесии.</w:t>
      </w:r>
      <w:r w:rsidRPr="000F7241">
        <w:rPr>
          <w:rFonts w:ascii="Times New Roman" w:eastAsia="Times New Roman" w:hAnsi="Times New Roman" w:cs="Times New Roman"/>
          <w:sz w:val="24"/>
          <w:szCs w:val="24"/>
          <w:lang w:eastAsia="en-US"/>
        </w:rPr>
        <w:t xml:space="preserve"> Ходьба обычным и гимнастическим шагом, согласовывая движения рук и ног, на носках, с высоким подниманием колен, мелким и широким шагом, приставным шагом в сторону (направо и налево), сохраняя равновесие. Ходьба в колонне по одному, по двое (парами), по прямой, по кругу, вдоль границ зала, «змейкой» (между тремя или четырьмя предметами). Ходьба по прямой, в обход по залу, врассыпную, в разном темпе, с выполнением заданий (присесть, изменить положение рук). Ходьба с переходом на бег, в чередовании с прыжками, с изменением направления, со сменой направляющего. Ходьба между линиями (расстояние 15–10 см), по скамье, (диаметр 1,5–3 см), по доске (с перешагиванием через предметы, с мешочком на голове, руки в стороны и с предметом в руках, ставя ногу с носка). Ходьба по наклонной доске вверх и вниз (ширина 15–20 см, высота 30–35 см). Перешагивание через предметы высотой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14:paraId="7F4A9AF3"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bCs/>
          <w:i/>
          <w:sz w:val="24"/>
          <w:szCs w:val="24"/>
        </w:rPr>
        <w:t>Бег</w:t>
      </w:r>
      <w:r w:rsidRPr="000F7241">
        <w:rPr>
          <w:rFonts w:ascii="Times New Roman" w:eastAsia="Times New Roman" w:hAnsi="Times New Roman" w:cs="Times New Roman"/>
          <w:b/>
          <w:bCs/>
          <w:sz w:val="24"/>
          <w:szCs w:val="24"/>
        </w:rPr>
        <w:t>.</w:t>
      </w: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sz w:val="24"/>
          <w:szCs w:val="24"/>
          <w:lang w:eastAsia="en-US"/>
        </w:rPr>
        <w:t>Бег в разном темпе, со сменой ведущего, в медленном темпе в течение 50–60 секунд, в быстром темпе на расстояние 10 м. Спокойный бег на носках, с высоким подниманием колен, мелким и широким шагом,</w:t>
      </w:r>
      <w:r w:rsidRPr="000F7241">
        <w:rPr>
          <w:rFonts w:ascii="Times New Roman" w:eastAsia="Times New Roman" w:hAnsi="Times New Roman" w:cs="Times New Roman"/>
          <w:sz w:val="24"/>
          <w:szCs w:val="24"/>
        </w:rPr>
        <w:t xml:space="preserve"> в колонне по одному 1-1,5 минуты, парами взявшись за руки, по кругу, соразмеряя свои движения с движениями партнера. Бег «змейкой» между предметами (оббегать пять шесть предметов). Бег со старта на </w:t>
      </w:r>
      <w:r w:rsidRPr="000F7241">
        <w:rPr>
          <w:rFonts w:ascii="Times New Roman" w:eastAsia="Times New Roman" w:hAnsi="Times New Roman" w:cs="Times New Roman"/>
          <w:sz w:val="24"/>
          <w:szCs w:val="24"/>
        </w:rPr>
        <w:lastRenderedPageBreak/>
        <w:t xml:space="preserve">скорость (расстояние 15—20 м). Бег в медленном темпе (до 2 мин.), со средней скоростью на расстояние 40—60 м.   </w:t>
      </w:r>
    </w:p>
    <w:p w14:paraId="6C274793"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rPr>
        <w:t>Ползание, лазанье</w:t>
      </w:r>
      <w:r w:rsidRPr="000F7241">
        <w:rPr>
          <w:rFonts w:ascii="Times New Roman" w:eastAsia="Times New Roman" w:hAnsi="Times New Roman" w:cs="Times New Roman"/>
          <w:b/>
          <w:bCs/>
          <w:sz w:val="24"/>
          <w:szCs w:val="24"/>
        </w:rPr>
        <w:t xml:space="preserve">. </w:t>
      </w:r>
      <w:r w:rsidRPr="000F7241">
        <w:rPr>
          <w:rFonts w:ascii="Times New Roman" w:eastAsia="Times New Roman" w:hAnsi="Times New Roman" w:cs="Times New Roman"/>
          <w:sz w:val="24"/>
          <w:szCs w:val="24"/>
          <w:lang w:eastAsia="en-US"/>
        </w:rPr>
        <w:t xml:space="preserve">Ползание на четвереньках в быстром темпе, а также опираясь на стопы и ладони. Подлезание под веревку, дугу (высота 50 см) правым и левым боком вперед, в обруч. Перелезание через бревно, гимнастическую скамейку. Лазанье по гимнастической стенке, перелезая с одного пролета на другой вправо и влево. </w:t>
      </w:r>
    </w:p>
    <w:p w14:paraId="39F1B070" w14:textId="77777777" w:rsidR="00955718" w:rsidRPr="000F7241" w:rsidRDefault="00955718" w:rsidP="004E662C">
      <w:pPr>
        <w:spacing w:line="276" w:lineRule="auto"/>
        <w:ind w:firstLine="709"/>
        <w:jc w:val="both"/>
        <w:rPr>
          <w:rFonts w:ascii="Times New Roman" w:eastAsia="Times New Roman" w:hAnsi="Times New Roman" w:cs="Times New Roman"/>
          <w:b/>
          <w:bCs/>
          <w:sz w:val="24"/>
          <w:szCs w:val="24"/>
          <w:lang w:eastAsia="en-US"/>
        </w:rPr>
      </w:pPr>
      <w:r w:rsidRPr="000F7241">
        <w:rPr>
          <w:rFonts w:ascii="Times New Roman" w:eastAsia="Times New Roman" w:hAnsi="Times New Roman" w:cs="Times New Roman"/>
          <w:bCs/>
          <w:i/>
          <w:sz w:val="24"/>
          <w:szCs w:val="24"/>
        </w:rPr>
        <w:t>Бросание, ловля, метание</w:t>
      </w:r>
      <w:r w:rsidRPr="000F7241">
        <w:rPr>
          <w:rFonts w:ascii="Times New Roman" w:eastAsia="Times New Roman" w:hAnsi="Times New Roman" w:cs="Times New Roman"/>
          <w:b/>
          <w:bCs/>
          <w:sz w:val="24"/>
          <w:szCs w:val="24"/>
        </w:rPr>
        <w:t>.</w:t>
      </w: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sz w:val="24"/>
          <w:szCs w:val="24"/>
          <w:lang w:eastAsia="en-US"/>
        </w:rPr>
        <w:t xml:space="preserve">Отбивание мяча о землю правой и левой рукой, бросание и ловля его кистями рук (не прижимая к груди). Перебрасывание мяч друг другу и </w:t>
      </w:r>
      <w:r w:rsidRPr="000F7241">
        <w:rPr>
          <w:rFonts w:ascii="Times New Roman" w:eastAsia="Times New Roman" w:hAnsi="Times New Roman" w:cs="Times New Roman"/>
          <w:sz w:val="24"/>
          <w:szCs w:val="24"/>
        </w:rPr>
        <w:t>педагогическому работник</w:t>
      </w:r>
      <w:r w:rsidRPr="000F7241">
        <w:rPr>
          <w:rFonts w:ascii="Times New Roman" w:eastAsia="Times New Roman" w:hAnsi="Times New Roman" w:cs="Times New Roman"/>
          <w:sz w:val="24"/>
          <w:szCs w:val="24"/>
          <w:lang w:eastAsia="en-US"/>
        </w:rPr>
        <w:t xml:space="preserve">у. Прокатывание мячей, обручей друг другу и между предметами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(5 раза подряд), отбивание мяча о землю правой и левой рукой (не менее 5 раз подряд). Метание предметов на дальность (расстояние не менее 3,5–6,5 м), в горизонтальную с высотой центра мишени не менее 1,5 метра, с расстояния 2–2,5 м правой и левой рукой, в вертикальную цель. </w:t>
      </w:r>
    </w:p>
    <w:p w14:paraId="080A9108"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bCs/>
          <w:i/>
          <w:sz w:val="24"/>
          <w:szCs w:val="24"/>
        </w:rPr>
        <w:t>Прыжки</w:t>
      </w:r>
      <w:r w:rsidRPr="000F7241">
        <w:rPr>
          <w:rFonts w:ascii="Times New Roman" w:eastAsia="Times New Roman" w:hAnsi="Times New Roman" w:cs="Times New Roman"/>
          <w:sz w:val="24"/>
          <w:szCs w:val="24"/>
        </w:rPr>
        <w:t>. Прыжки на двух ногах (20 прыжков по 2–3 раза в чередовании с ходьбой), энергично отталкиваться, вытягивая стопу, мягко приземляясь, на полусогнутые ноги. Прыжки со сменой ног, ноги вместе — ноги врозь, с хлопками над головой, за спиной, с продвижением вперед, вперед-назад, с поворотами, боком (вправо, влево). Спрыгивание (с высоты 20–25 см.) со страховкой. Перепрыгивание через предметы высотой 5—10 см. Прыжки в длину с места на расстояние 70 см и через параллельные прямые (</w:t>
      </w:r>
      <w:r w:rsidRPr="000F7241">
        <w:rPr>
          <w:rFonts w:ascii="Times New Roman" w:eastAsia="Times New Roman" w:hAnsi="Times New Roman" w:cs="Times New Roman"/>
          <w:sz w:val="24"/>
          <w:szCs w:val="24"/>
          <w:lang w:eastAsia="en-US"/>
        </w:rPr>
        <w:t>4–6 линий на расстоянии 40–50 см.), сочетая отталкивание со взмахом рук, с сохранением равновесия при приземлении. Прыжки через короткую скакалку.</w:t>
      </w:r>
    </w:p>
    <w:p w14:paraId="186A994E" w14:textId="453C480F"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rPr>
        <w:t>Общеразвивающие упражнения.</w:t>
      </w:r>
      <w:r w:rsidR="005D5438">
        <w:rPr>
          <w:rFonts w:ascii="Times New Roman" w:eastAsia="Times New Roman" w:hAnsi="Times New Roman" w:cs="Times New Roman"/>
          <w:b/>
          <w:bCs/>
          <w:sz w:val="24"/>
          <w:szCs w:val="24"/>
        </w:rPr>
        <w:t xml:space="preserve">  </w:t>
      </w:r>
      <w:r w:rsidR="005D5438" w:rsidRPr="005D5438">
        <w:rPr>
          <w:rFonts w:ascii="Times New Roman" w:eastAsia="Times New Roman" w:hAnsi="Times New Roman" w:cs="Times New Roman"/>
          <w:bCs/>
          <w:sz w:val="24"/>
          <w:szCs w:val="24"/>
        </w:rPr>
        <w:t>П</w:t>
      </w:r>
      <w:r w:rsidRPr="000F7241">
        <w:rPr>
          <w:rFonts w:ascii="Times New Roman" w:eastAsia="Times New Roman" w:hAnsi="Times New Roman" w:cs="Times New Roman"/>
          <w:sz w:val="24"/>
          <w:szCs w:val="24"/>
        </w:rPr>
        <w:t>едагогический работник учит детей выполнять общеразвивающие упражнения под счет (с 4,5 лет), из разных исходных положений в разном темпе (медленном, среднем, быстром) с оборудованием и без.</w:t>
      </w:r>
      <w:r w:rsidRPr="000F7241">
        <w:rPr>
          <w:rFonts w:ascii="Times New Roman" w:eastAsia="Times New Roman" w:hAnsi="Times New Roman" w:cs="Times New Roman"/>
          <w:sz w:val="24"/>
          <w:szCs w:val="24"/>
          <w:lang w:eastAsia="en-US"/>
        </w:rPr>
        <w:t xml:space="preserve"> Поднимание рук вперед, в стороны, вверх (одновременно, поочередно) из положений: руки вниз, руки на поясе, руки перед грудью. Выполнение махов руками вперед, вверх, назад, круговые движения руками, согнутыми в локтях. Повороты корпуса в стороны, держа руки на поясе, разводя их в стороны. Наклоны вперед, касаясь пальцами рук носков ног с заданием, класть и брать предметы из разных исходных положений (ноги вместе, ноги врозь). Поднимание ног над полом из положения сидя и лежа, Перевороты со спины на живот перекатом, держа в вытянутых руках предмет. Приседания, держа руки на поясе, вытянув руки вперед, в стороны с предметом и без.  </w:t>
      </w:r>
    </w:p>
    <w:p w14:paraId="4C87FE0E"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Музыкально-ритмические движения</w:t>
      </w:r>
      <w:r w:rsidRPr="000F7241">
        <w:rPr>
          <w:rFonts w:ascii="Times New Roman" w:eastAsia="Times New Roman" w:hAnsi="Times New Roman" w:cs="Times New Roman"/>
          <w:b/>
          <w:bCs/>
          <w:sz w:val="24"/>
          <w:szCs w:val="24"/>
          <w:lang w:eastAsia="en-US"/>
        </w:rPr>
        <w:t>.</w:t>
      </w:r>
      <w:r w:rsidRPr="000F7241">
        <w:rPr>
          <w:rFonts w:ascii="Times New Roman" w:eastAsia="Times New Roman" w:hAnsi="Times New Roman" w:cs="Times New Roman"/>
          <w:sz w:val="24"/>
          <w:szCs w:val="24"/>
          <w:lang w:eastAsia="en-US"/>
        </w:rPr>
        <w:t xml:space="preserve"> Ходьба под ритм, музыку в разном темпе на полупальцах, топающим шагом, вперед и назад (спиной), приставным шагом прямо и боком, галопом в сторону. Ходьба с высоким подниманием колена на месте и в движении прямо и вокруг себя, Прыжки на двух ногах на месте и с продвижением, подскоки по одному и в парах под ритм и музыку. Доступные по координации упражнения народных плясок, выполняемые отдельно и в комбинациях из двух движений: выставление ноги на пятку, на носок, притопывание под ритм, повороты, поочередное «выбрасывание» ног, </w:t>
      </w:r>
      <w:r w:rsidRPr="000F7241">
        <w:rPr>
          <w:rFonts w:ascii="Times New Roman" w:eastAsia="Times New Roman" w:hAnsi="Times New Roman" w:cs="Times New Roman"/>
          <w:sz w:val="24"/>
          <w:szCs w:val="24"/>
        </w:rPr>
        <w:t xml:space="preserve">движение по кругу выполняя шаг с носка, ритмично хлопать в ладоши. </w:t>
      </w:r>
    </w:p>
    <w:p w14:paraId="182A4C2F" w14:textId="77777777" w:rsidR="00955718" w:rsidRPr="000F7241" w:rsidRDefault="00955718" w:rsidP="004E662C">
      <w:pPr>
        <w:spacing w:line="276" w:lineRule="auto"/>
        <w:ind w:firstLine="709"/>
        <w:jc w:val="both"/>
        <w:rPr>
          <w:rFonts w:ascii="Times New Roman" w:eastAsia="Times New Roman" w:hAnsi="Times New Roman" w:cs="Times New Roman"/>
          <w:b/>
          <w:bCs/>
          <w:sz w:val="24"/>
          <w:szCs w:val="24"/>
        </w:rPr>
      </w:pPr>
      <w:r w:rsidRPr="000F7241">
        <w:rPr>
          <w:rFonts w:ascii="Times New Roman" w:eastAsia="Times New Roman" w:hAnsi="Times New Roman" w:cs="Times New Roman"/>
          <w:bCs/>
          <w:i/>
          <w:sz w:val="24"/>
          <w:szCs w:val="24"/>
        </w:rPr>
        <w:t>Спортивные упражнения.</w:t>
      </w:r>
      <w:r w:rsidRPr="000F7241">
        <w:rPr>
          <w:rFonts w:ascii="Times New Roman" w:eastAsia="Times New Roman" w:hAnsi="Times New Roman" w:cs="Times New Roman"/>
          <w:b/>
          <w:bCs/>
          <w:sz w:val="24"/>
          <w:szCs w:val="24"/>
        </w:rPr>
        <w:t xml:space="preserve"> </w:t>
      </w:r>
    </w:p>
    <w:p w14:paraId="29B96C89"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Катание на санках. Подъем с санками на гору, скатывание с горки, торможение при спуске, катание на санках друг друга. </w:t>
      </w:r>
    </w:p>
    <w:p w14:paraId="498585DB"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Катание на велосипеде, самокате. Кататься на трехколесном или двухколесном велосипеде, самокате по прямой, по кругу с поворотами, с разной скоростью. </w:t>
      </w:r>
    </w:p>
    <w:p w14:paraId="226D0458"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Ходьба на лыжах. Ходьба на лыжах скользящим шагом, повороты на месте, подъем на гору «ступающим шагом» и «полуелочкой».  </w:t>
      </w:r>
    </w:p>
    <w:p w14:paraId="4B4C5905"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Плавание. Погружение в воду с головой, попеременные движения ног в воде, держать за бортик, доску, палку, игры с предметами в воде, доставание их со дна, ходьба за предметом в воде. </w:t>
      </w:r>
    </w:p>
    <w:p w14:paraId="4AFFDF5F"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rPr>
        <w:t>Подвижные игры.</w:t>
      </w:r>
      <w:r w:rsidRPr="000F7241">
        <w:rPr>
          <w:rFonts w:ascii="Times New Roman" w:eastAsia="Times New Roman" w:hAnsi="Times New Roman" w:cs="Times New Roman"/>
          <w:sz w:val="24"/>
          <w:szCs w:val="24"/>
        </w:rPr>
        <w:t xml:space="preserve"> Педагог продолжает закреплять основные движения в ходе подвижной игры, учит соблюдать правила, брать роль водящего. </w:t>
      </w:r>
      <w:r w:rsidRPr="000F7241">
        <w:rPr>
          <w:rFonts w:ascii="Times New Roman" w:eastAsia="Times New Roman" w:hAnsi="Times New Roman" w:cs="Times New Roman"/>
          <w:sz w:val="24"/>
          <w:szCs w:val="24"/>
          <w:lang w:eastAsia="en-US"/>
        </w:rPr>
        <w:t xml:space="preserve">Развивает психофизические качества, пространственную ориентировку, глазомер, самостоятельность и инициативность в организации знакомых игр с небольшой группой сверстников. Приучает к выполнению правил без напоминания, поощряет проявление творческих способностей детей в подвижных играх (придумывание вариантов игр, комбинирование движений). </w:t>
      </w:r>
    </w:p>
    <w:p w14:paraId="55290F16"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Примеры игр с бегом на развитие скоростно-силовых качеств: «Самолеты», «Цветные автомобили», «У медведя во бору», «Птичка и кошка», «Найди себе пару», «Лошадки», «Позвони в погремушку», «Бездомный заяц», «Ловишки».  Подвижные игры с прыжками на развитие силы и ловкости: «Зайцы и волк», «Волк в курятнике», «Зайка серый умывается»; с ползанием и лазаньем: «Пастух и стадо», «Перелет птиц», «Котята и щенята»; с бросанием и ловлей. «Подбрось — поймай», «Сбей булаву», «Мяч через сетку»; на ориентировку в пространстве, на внимание и ловкость: «Найди, где спрятано», «Найди и промолчи», «Кто ушел?», «Прятки». Народные игры. «У медведя во бору», «Водяной» и др. </w:t>
      </w:r>
    </w:p>
    <w:p w14:paraId="23349516"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bookmarkStart w:id="2" w:name="_Hlk115656289"/>
      <w:r w:rsidRPr="000F7241">
        <w:rPr>
          <w:rFonts w:ascii="Times New Roman" w:eastAsia="Times New Roman" w:hAnsi="Times New Roman" w:cs="Times New Roman"/>
          <w:bCs/>
          <w:i/>
          <w:sz w:val="24"/>
          <w:szCs w:val="24"/>
          <w:lang w:eastAsia="en-US"/>
        </w:rPr>
        <w:t>Формирование основ здорового образа жизни</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уточняет представления детей о здоровье, факторах, положительно влияющих на него, правилах безопасного поведения в двигательной деятельности и при болезни и плохом самочувствии, учит пониманию детьми необходимости занятий физкультурой, правильного питания, соблюдения гигиены, закаливания, важности полезных привычек для сохранения и укрепления здоровья</w:t>
      </w:r>
      <w:r w:rsidRPr="000F7241">
        <w:rPr>
          <w:rFonts w:ascii="Times New Roman" w:eastAsia="Times New Roman" w:hAnsi="Times New Roman" w:cs="Times New Roman"/>
          <w:sz w:val="24"/>
          <w:szCs w:val="24"/>
        </w:rPr>
        <w:t>.</w:t>
      </w:r>
    </w:p>
    <w:p w14:paraId="3898935D" w14:textId="26650704" w:rsidR="00367F3A" w:rsidRPr="000F7241" w:rsidRDefault="00955718" w:rsidP="004E662C">
      <w:pPr>
        <w:spacing w:line="276" w:lineRule="auto"/>
        <w:ind w:firstLine="709"/>
        <w:jc w:val="both"/>
        <w:rPr>
          <w:rFonts w:ascii="Times New Roman" w:eastAsia="Times New Roman" w:hAnsi="Times New Roman" w:cs="Times New Roman"/>
          <w:b/>
          <w:i/>
          <w:sz w:val="24"/>
          <w:szCs w:val="24"/>
        </w:rPr>
      </w:pPr>
      <w:bookmarkStart w:id="3" w:name="_Hlk116596523"/>
      <w:bookmarkEnd w:id="2"/>
      <w:r w:rsidRPr="000F7241">
        <w:rPr>
          <w:rFonts w:ascii="Times New Roman" w:eastAsia="Times New Roman" w:hAnsi="Times New Roman" w:cs="Times New Roman"/>
          <w:b/>
          <w:bCs/>
          <w:i/>
          <w:iCs/>
          <w:sz w:val="24"/>
          <w:szCs w:val="24"/>
        </w:rPr>
        <w:t>В результате, к концу 5 года жизни</w:t>
      </w:r>
      <w:r w:rsidRPr="000F7241">
        <w:rPr>
          <w:rFonts w:ascii="Times New Roman" w:eastAsia="Times New Roman" w:hAnsi="Times New Roman" w:cs="Times New Roman"/>
          <w:sz w:val="24"/>
          <w:szCs w:val="24"/>
        </w:rPr>
        <w:t xml:space="preserve"> ребенок проявляет двигательную активность, быстроту, силу, выносливость, меткость, гибкость при выполнении физических упражнениях, демонстрирует координацию движений, развитие глазомера, ориентируется в пространстве. Проявляет интерес к разнообразным физическим упражнениям, настойчивость для достижения результата, стремится выполнить движение до конца, соблюдает правила в подвижных играх, проявляет настойчивость, упорство, стремление к победе, переносит освоенные упражнения в самостоятельную двигательную деятельность. Знает об отдельных факторах, положительно и отрицательно влияющих на здоровье, правилах безопасного поведения в двигательной деятельности и при недомогании</w:t>
      </w:r>
      <w:bookmarkEnd w:id="3"/>
      <w:r w:rsidRPr="000F7241">
        <w:rPr>
          <w:rFonts w:ascii="Times New Roman" w:eastAsia="Times New Roman" w:hAnsi="Times New Roman" w:cs="Times New Roman"/>
          <w:sz w:val="24"/>
          <w:szCs w:val="24"/>
        </w:rPr>
        <w:t>.</w:t>
      </w:r>
    </w:p>
    <w:p w14:paraId="6C41F59F" w14:textId="11745514" w:rsidR="00955718" w:rsidRPr="000F7241" w:rsidRDefault="00536572"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w:t>
      </w:r>
      <w:r w:rsidR="003E402B">
        <w:rPr>
          <w:rFonts w:ascii="Times New Roman" w:eastAsia="Times New Roman" w:hAnsi="Times New Roman" w:cs="Times New Roman"/>
          <w:b/>
          <w:sz w:val="24"/>
          <w:szCs w:val="24"/>
        </w:rPr>
        <w:t>От 5 лет д</w:t>
      </w:r>
      <w:r w:rsidR="00955718" w:rsidRPr="000F7241">
        <w:rPr>
          <w:rFonts w:ascii="Times New Roman" w:eastAsia="Times New Roman" w:hAnsi="Times New Roman" w:cs="Times New Roman"/>
          <w:b/>
          <w:sz w:val="24"/>
          <w:szCs w:val="24"/>
        </w:rPr>
        <w:t>о 6 лет</w:t>
      </w:r>
    </w:p>
    <w:p w14:paraId="3978B74B"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5D5438">
        <w:rPr>
          <w:rFonts w:ascii="Times New Roman" w:eastAsia="Times New Roman" w:hAnsi="Times New Roman" w:cs="Times New Roman"/>
          <w:sz w:val="24"/>
          <w:szCs w:val="24"/>
        </w:rPr>
        <w:t xml:space="preserve">Основные </w:t>
      </w:r>
      <w:r w:rsidRPr="005D5438">
        <w:rPr>
          <w:rFonts w:ascii="Times New Roman" w:eastAsia="Times New Roman" w:hAnsi="Times New Roman" w:cs="Times New Roman"/>
          <w:i/>
          <w:iCs/>
          <w:sz w:val="24"/>
          <w:szCs w:val="24"/>
        </w:rPr>
        <w:t>задачи</w:t>
      </w:r>
      <w:r w:rsidRPr="000F7241">
        <w:rPr>
          <w:rFonts w:ascii="Times New Roman" w:eastAsia="Times New Roman" w:hAnsi="Times New Roman" w:cs="Times New Roman"/>
          <w:sz w:val="24"/>
          <w:szCs w:val="24"/>
        </w:rPr>
        <w:t xml:space="preserve"> образовательной деятельности в области физического развития:</w:t>
      </w:r>
    </w:p>
    <w:p w14:paraId="671C8CB0"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развивать умения осознанно, активно, точно, дифференцируя мышечные усилия выполнять физические упражнения (основные движения, общеразвивающие упражнения, музыкально-ритмические движения);</w:t>
      </w:r>
    </w:p>
    <w:p w14:paraId="4D4E30FA"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обучать спортивным упражнениям и элементам спортивных игр;</w:t>
      </w:r>
    </w:p>
    <w:p w14:paraId="4BB9B605"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развивать самоконтроль, самостоятельность, творчество при выполнении движений;</w:t>
      </w:r>
    </w:p>
    <w:p w14:paraId="2E88B76F"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воспитывать стремление соблюдать правила в подвижной игре, самостоятельно их организовывать и проводить игры и упражнения со сверстниками и младшими детьми;</w:t>
      </w:r>
    </w:p>
    <w:p w14:paraId="4DF1DA17"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воспитывать патриотические и нравственно-волевые качества в подвижных и спортивных играх и упражнениях;</w:t>
      </w:r>
    </w:p>
    <w:p w14:paraId="52488A1B"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формировать представления о разных видах спорта и достижениях российских спортсменов;</w:t>
      </w:r>
    </w:p>
    <w:p w14:paraId="43E72146" w14:textId="77777777" w:rsidR="00955718" w:rsidRPr="000F7241" w:rsidRDefault="00955718" w:rsidP="004E662C">
      <w:pPr>
        <w:spacing w:line="276" w:lineRule="auto"/>
        <w:ind w:firstLine="709"/>
        <w:jc w:val="both"/>
        <w:rPr>
          <w:rFonts w:ascii="Times New Roman" w:eastAsia="Times New Roman" w:hAnsi="Times New Roman" w:cs="Times New Roman"/>
          <w:b/>
          <w:i/>
          <w:sz w:val="24"/>
          <w:szCs w:val="24"/>
          <w:u w:val="single"/>
        </w:rPr>
      </w:pPr>
      <w:r w:rsidRPr="000F7241">
        <w:rPr>
          <w:rFonts w:ascii="Times New Roman" w:eastAsia="Times New Roman" w:hAnsi="Times New Roman" w:cs="Times New Roman"/>
          <w:sz w:val="24"/>
          <w:szCs w:val="24"/>
        </w:rPr>
        <w:t xml:space="preserve">расширять представления о здоровье и его ценности, правилах здорового образа жизни, туризме как форме активного отдыха, необходимости и способах безопасного поведения в двигательной деятельности, укрепления здоровья и факторах, на него влияющих. </w:t>
      </w:r>
    </w:p>
    <w:p w14:paraId="14F450C0" w14:textId="51FBF844" w:rsidR="00955718" w:rsidRPr="000F7241" w:rsidRDefault="00955718" w:rsidP="004E662C">
      <w:pPr>
        <w:spacing w:line="276" w:lineRule="auto"/>
        <w:ind w:firstLine="709"/>
        <w:jc w:val="both"/>
        <w:rPr>
          <w:rFonts w:ascii="Times New Roman" w:eastAsia="Times New Roman" w:hAnsi="Times New Roman" w:cs="Times New Roman"/>
          <w:b/>
          <w:sz w:val="24"/>
          <w:szCs w:val="24"/>
          <w:u w:val="single"/>
        </w:rPr>
      </w:pPr>
      <w:r w:rsidRPr="000F7241">
        <w:rPr>
          <w:rFonts w:ascii="Times New Roman" w:eastAsia="Times New Roman" w:hAnsi="Times New Roman" w:cs="Times New Roman"/>
          <w:b/>
          <w:sz w:val="24"/>
          <w:szCs w:val="24"/>
        </w:rPr>
        <w:t>Содержание образовательной деятельности</w:t>
      </w:r>
    </w:p>
    <w:bookmarkEnd w:id="1"/>
    <w:p w14:paraId="7BCA92D0"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w:t>
      </w:r>
      <w:r w:rsidRPr="000F7241">
        <w:rPr>
          <w:rFonts w:ascii="Times New Roman" w:eastAsia="Times New Roman" w:hAnsi="Times New Roman" w:cs="Times New Roman"/>
          <w:sz w:val="24"/>
          <w:szCs w:val="24"/>
        </w:rPr>
        <w:t>представление о зависимости хорошего результата при выполнении физических упражнений от правильной техники выполнения.</w:t>
      </w:r>
      <w:r w:rsidRPr="000F7241">
        <w:rPr>
          <w:rFonts w:ascii="Times New Roman" w:eastAsia="Times New Roman" w:hAnsi="Times New Roman" w:cs="Times New Roman"/>
          <w:sz w:val="24"/>
          <w:szCs w:val="24"/>
          <w:lang w:eastAsia="en-US"/>
        </w:rPr>
        <w:t xml:space="preserve"> </w:t>
      </w:r>
    </w:p>
    <w:p w14:paraId="256F3731"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14:paraId="36A50F92"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w:t>
      </w:r>
    </w:p>
    <w:p w14:paraId="7553136D" w14:textId="77777777" w:rsidR="00955718" w:rsidRPr="000F7241" w:rsidRDefault="00955718" w:rsidP="004E662C">
      <w:pPr>
        <w:spacing w:line="276" w:lineRule="auto"/>
        <w:ind w:firstLine="709"/>
        <w:jc w:val="both"/>
        <w:rPr>
          <w:rFonts w:ascii="Times New Roman" w:eastAsia="Times New Roman" w:hAnsi="Times New Roman" w:cs="Times New Roman"/>
          <w:b/>
          <w:bCs/>
          <w:sz w:val="24"/>
          <w:szCs w:val="24"/>
          <w:lang w:eastAsia="en-US"/>
        </w:rPr>
      </w:pPr>
      <w:r w:rsidRPr="000F7241">
        <w:rPr>
          <w:rFonts w:ascii="Times New Roman" w:eastAsia="Times New Roman" w:hAnsi="Times New Roman" w:cs="Times New Roman"/>
          <w:bCs/>
          <w:i/>
          <w:sz w:val="24"/>
          <w:szCs w:val="24"/>
          <w:lang w:eastAsia="en-US"/>
        </w:rPr>
        <w:t>Строевые упражнения</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lang w:eastAsia="en-US"/>
        </w:rPr>
        <w:t>Построение в колонну по одному, в шеренгу, круг и два круга (по ориентирам и без),</w:t>
      </w:r>
      <w:r w:rsidRPr="000F7241">
        <w:rPr>
          <w:rFonts w:ascii="Times New Roman" w:eastAsia="Times New Roman" w:hAnsi="Times New Roman" w:cs="Times New Roman"/>
          <w:sz w:val="24"/>
          <w:szCs w:val="24"/>
        </w:rPr>
        <w:t xml:space="preserve"> по диагонали, в два и три звена. </w:t>
      </w:r>
      <w:r w:rsidRPr="000F7241">
        <w:rPr>
          <w:rFonts w:ascii="Times New Roman" w:eastAsia="Times New Roman" w:hAnsi="Times New Roman" w:cs="Times New Roman"/>
          <w:sz w:val="24"/>
          <w:szCs w:val="24"/>
          <w:lang w:eastAsia="en-US"/>
        </w:rPr>
        <w:t xml:space="preserve">Перестроение из одной колоны в две, в шеренгу по два, равняясь по ориентирам и без. Повороты направо, налево, кругом; размыкание и смыкание. </w:t>
      </w:r>
    </w:p>
    <w:p w14:paraId="0F1D3011"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Ходьба и упражнение в равновесии</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lang w:eastAsia="en-US"/>
        </w:rPr>
        <w:t>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w:t>
      </w:r>
    </w:p>
    <w:p w14:paraId="6DC9AC34"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Бег.</w:t>
      </w:r>
      <w:r w:rsidRPr="000F7241">
        <w:rPr>
          <w:rFonts w:ascii="Times New Roman" w:eastAsia="Times New Roman" w:hAnsi="Times New Roman" w:cs="Times New Roman"/>
          <w:sz w:val="24"/>
          <w:szCs w:val="24"/>
          <w:lang w:eastAsia="en-US"/>
        </w:rP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w:t>
      </w:r>
      <w:r w:rsidRPr="000F7241">
        <w:rPr>
          <w:rFonts w:ascii="Times New Roman" w:eastAsia="Times New Roman" w:hAnsi="Times New Roman" w:cs="Times New Roman"/>
          <w:sz w:val="24"/>
          <w:szCs w:val="24"/>
        </w:rPr>
        <w:t xml:space="preserve">Бег в быстром </w:t>
      </w:r>
      <w:r w:rsidRPr="000F7241">
        <w:rPr>
          <w:rFonts w:ascii="Times New Roman" w:eastAsia="Times New Roman" w:hAnsi="Times New Roman" w:cs="Times New Roman"/>
          <w:sz w:val="24"/>
          <w:szCs w:val="24"/>
        </w:rPr>
        <w:lastRenderedPageBreak/>
        <w:t>темпе 10 м. (3—4 раза), 20—30 м (2—3 раза), с увертыванием. Челночный бег 3 по10 м в медленном темпе (1,5—2 мин).</w:t>
      </w:r>
    </w:p>
    <w:p w14:paraId="6CE03149"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bCs/>
          <w:i/>
          <w:sz w:val="24"/>
          <w:szCs w:val="24"/>
          <w:lang w:eastAsia="en-US"/>
        </w:rPr>
        <w:t>Ползание, лазанье.</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lang w:eastAsia="en-US"/>
        </w:rP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w:t>
      </w:r>
      <w:r w:rsidRPr="000F7241">
        <w:rPr>
          <w:rFonts w:ascii="Times New Roman" w:eastAsia="Times New Roman" w:hAnsi="Times New Roman" w:cs="Times New Roman"/>
          <w:sz w:val="24"/>
          <w:szCs w:val="24"/>
        </w:rPr>
        <w:t>с разноименной координацией движений рук и ног, сохраняя ритм, с изменением темпа, перелезая</w:t>
      </w:r>
      <w:r w:rsidRPr="000F7241">
        <w:rPr>
          <w:rFonts w:ascii="Times New Roman" w:eastAsia="Times New Roman" w:hAnsi="Times New Roman" w:cs="Times New Roman"/>
          <w:sz w:val="24"/>
          <w:szCs w:val="24"/>
          <w:lang w:eastAsia="en-US"/>
        </w:rPr>
        <w:t xml:space="preserve"> с одного пролета на другой вправо и влево). Лазанье </w:t>
      </w:r>
      <w:r w:rsidRPr="000F7241">
        <w:rPr>
          <w:rFonts w:ascii="Times New Roman" w:eastAsia="Times New Roman" w:hAnsi="Times New Roman" w:cs="Times New Roman"/>
          <w:sz w:val="24"/>
          <w:szCs w:val="24"/>
        </w:rPr>
        <w:t>по веревочной лестнице со страховкой.</w:t>
      </w:r>
    </w:p>
    <w:p w14:paraId="6FCFBB06"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bCs/>
          <w:i/>
          <w:sz w:val="24"/>
          <w:szCs w:val="24"/>
          <w:lang w:eastAsia="en-US"/>
        </w:rPr>
        <w:t>Катание, бросание, ловля, метание.</w:t>
      </w:r>
      <w:r w:rsidRPr="000F7241">
        <w:rPr>
          <w:rFonts w:ascii="Times New Roman" w:eastAsia="Times New Roman" w:hAnsi="Times New Roman" w:cs="Times New Roman"/>
          <w:i/>
          <w:sz w:val="24"/>
          <w:szCs w:val="24"/>
          <w:lang w:eastAsia="en-US"/>
        </w:rPr>
        <w:t xml:space="preserve"> </w:t>
      </w:r>
      <w:r w:rsidRPr="000F7241">
        <w:rPr>
          <w:rFonts w:ascii="Times New Roman" w:eastAsia="Times New Roman" w:hAnsi="Times New Roman" w:cs="Times New Roman"/>
          <w:sz w:val="24"/>
          <w:szCs w:val="24"/>
          <w:lang w:eastAsia="en-US"/>
        </w:rPr>
        <w:t>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w:t>
      </w:r>
      <w:r w:rsidRPr="000F7241">
        <w:rPr>
          <w:rFonts w:ascii="Times New Roman" w:eastAsia="Times New Roman" w:hAnsi="Times New Roman" w:cs="Times New Roman"/>
          <w:sz w:val="24"/>
          <w:szCs w:val="24"/>
        </w:rPr>
        <w:t xml:space="preserve"> отбивкой о землю, Перебрасывание </w:t>
      </w:r>
      <w:r w:rsidRPr="000F7241">
        <w:rPr>
          <w:rFonts w:ascii="Times New Roman" w:eastAsia="Times New Roman" w:hAnsi="Times New Roman" w:cs="Times New Roman"/>
          <w:sz w:val="24"/>
          <w:szCs w:val="24"/>
          <w:lang w:eastAsia="en-US"/>
        </w:rPr>
        <w:t xml:space="preserve">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w:t>
      </w:r>
      <w:r w:rsidRPr="000F7241">
        <w:rPr>
          <w:rFonts w:ascii="Times New Roman" w:eastAsia="Times New Roman" w:hAnsi="Times New Roman" w:cs="Times New Roman"/>
          <w:sz w:val="24"/>
          <w:szCs w:val="24"/>
        </w:rPr>
        <w:t xml:space="preserve">Метание разными способами прямой рукой сверху, прямой рукой снизу, прямой рукой сбоку, из-за спины через плечо </w:t>
      </w:r>
      <w:r w:rsidRPr="000F7241">
        <w:rPr>
          <w:rFonts w:ascii="Times New Roman" w:eastAsia="Times New Roman" w:hAnsi="Times New Roman" w:cs="Times New Roman"/>
          <w:sz w:val="24"/>
          <w:szCs w:val="24"/>
          <w:lang w:eastAsia="en-US"/>
        </w:rPr>
        <w:t>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w:t>
      </w:r>
      <w:r w:rsidRPr="000F7241">
        <w:rPr>
          <w:rFonts w:ascii="Times New Roman" w:eastAsia="Times New Roman" w:hAnsi="Times New Roman" w:cs="Times New Roman"/>
          <w:sz w:val="24"/>
          <w:szCs w:val="24"/>
        </w:rPr>
        <w:t xml:space="preserve"> </w:t>
      </w:r>
    </w:p>
    <w:p w14:paraId="0F46B89D"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bCs/>
          <w:i/>
          <w:sz w:val="24"/>
          <w:szCs w:val="24"/>
          <w:lang w:eastAsia="en-US"/>
        </w:rPr>
        <w:t>Прыжки.</w:t>
      </w:r>
      <w:r w:rsidRPr="000F7241">
        <w:rPr>
          <w:rFonts w:ascii="Times New Roman" w:eastAsia="Times New Roman" w:hAnsi="Times New Roman" w:cs="Times New Roman"/>
          <w:sz w:val="24"/>
          <w:szCs w:val="24"/>
          <w:lang w:eastAsia="en-US"/>
        </w:rPr>
        <w:t xml:space="preserve"> Прыжки на месте на двух ногах (25 ритмичных прыжков 2–3 раза в чередовании с ходьбой), с продвижением вперед на расстояние 2–3 м. Прыжки </w:t>
      </w:r>
      <w:r w:rsidRPr="000F7241">
        <w:rPr>
          <w:rFonts w:ascii="Times New Roman" w:eastAsia="Times New Roman" w:hAnsi="Times New Roman" w:cs="Times New Roman"/>
          <w:sz w:val="24"/>
          <w:szCs w:val="24"/>
        </w:rPr>
        <w:t xml:space="preserve">попеременно на правой и левой ноге, </w:t>
      </w:r>
      <w:r w:rsidRPr="000F7241">
        <w:rPr>
          <w:rFonts w:ascii="Times New Roman" w:eastAsia="Times New Roman" w:hAnsi="Times New Roman" w:cs="Times New Roman"/>
          <w:sz w:val="24"/>
          <w:szCs w:val="24"/>
          <w:lang w:eastAsia="en-US"/>
        </w:rPr>
        <w:t xml:space="preserve">ноги вместе и врозь, с поджатыми ногами («зайчики»), с разведенными коленями («лягушки»). Прыжки на одной ноге (на правой и левой поочередно). </w:t>
      </w:r>
      <w:r w:rsidRPr="000F7241">
        <w:rPr>
          <w:rFonts w:ascii="Times New Roman" w:eastAsia="Times New Roman" w:hAnsi="Times New Roman" w:cs="Times New Roman"/>
          <w:sz w:val="24"/>
          <w:szCs w:val="24"/>
        </w:rPr>
        <w:t xml:space="preserve">Прыжки </w:t>
      </w:r>
      <w:r w:rsidRPr="000F7241">
        <w:rPr>
          <w:rFonts w:ascii="Times New Roman" w:eastAsia="Times New Roman" w:hAnsi="Times New Roman" w:cs="Times New Roman"/>
          <w:sz w:val="24"/>
          <w:szCs w:val="24"/>
          <w:lang w:eastAsia="en-US"/>
        </w:rPr>
        <w:t>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w:t>
      </w:r>
    </w:p>
    <w:p w14:paraId="27251403"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Общеразвивающие упражнения.</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14:paraId="547D7AAD"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Музыкально-ритмические движения.</w:t>
      </w:r>
      <w:r w:rsidRPr="000F7241">
        <w:rPr>
          <w:rFonts w:ascii="Times New Roman" w:eastAsia="Times New Roman" w:hAnsi="Times New Roman" w:cs="Times New Roman"/>
          <w:sz w:val="24"/>
          <w:szCs w:val="24"/>
          <w:lang w:eastAsia="en-US"/>
        </w:rP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w:t>
      </w:r>
      <w:r w:rsidRPr="000F7241">
        <w:rPr>
          <w:rFonts w:ascii="Times New Roman" w:eastAsia="Times New Roman" w:hAnsi="Times New Roman" w:cs="Times New Roman"/>
          <w:sz w:val="24"/>
          <w:szCs w:val="24"/>
          <w:lang w:eastAsia="en-US"/>
        </w:rPr>
        <w:lastRenderedPageBreak/>
        <w:t xml:space="preserve">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14:paraId="6CD8128A" w14:textId="77777777" w:rsidR="00955718" w:rsidRPr="000F7241" w:rsidRDefault="00955718" w:rsidP="004E662C">
      <w:pPr>
        <w:spacing w:line="276" w:lineRule="auto"/>
        <w:ind w:firstLine="709"/>
        <w:jc w:val="both"/>
        <w:rPr>
          <w:rFonts w:ascii="Times New Roman" w:eastAsia="Times New Roman" w:hAnsi="Times New Roman" w:cs="Times New Roman"/>
          <w:b/>
          <w:bCs/>
          <w:sz w:val="24"/>
          <w:szCs w:val="24"/>
          <w:lang w:eastAsia="en-US"/>
        </w:rPr>
      </w:pPr>
      <w:r w:rsidRPr="000F7241">
        <w:rPr>
          <w:rFonts w:ascii="Times New Roman" w:eastAsia="Times New Roman" w:hAnsi="Times New Roman" w:cs="Times New Roman"/>
          <w:bCs/>
          <w:i/>
          <w:sz w:val="24"/>
          <w:szCs w:val="24"/>
          <w:lang w:eastAsia="en-US"/>
        </w:rPr>
        <w:t>Спортивные упражнения</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lang w:eastAsia="en-US"/>
        </w:rPr>
        <w:t xml:space="preserve">Катание на санках. Катание на санках по прямой, со скоростью, с горки, подъем с санками в гору, с торможением при спуске с горки. Ходьба на лыжах. Ходьба на лыжах на расстояние до 500 м. по лыжне скользящим шагом. Повороты на месте (направо и налево) с переступанием. Поднимание на склон прямо «ступающим шагом», «полуелочкой» (прямо и наискось).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Плавание. Движения прямыми ногами вверх и вниз, сидя на бортике и лежа в воде держать за опору. Ходьба по дну вперед и назад, приседая, погружаться в воду до подбородка, до глаз, опускать лицо в воду, приседать под водой, доставая предметы, идя за предметами по прямой в спокойном темпе и на скорость. Скользить на груди. Плавание произвольным способом. </w:t>
      </w:r>
    </w:p>
    <w:p w14:paraId="384C3437"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t>Подвижные игры</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продолжает развивать и совершенствовать основные движения детей в сюжетных и несюжетных подвижных играх и играх-эстафетах. </w:t>
      </w:r>
      <w:r w:rsidRPr="000F7241">
        <w:rPr>
          <w:rFonts w:ascii="Times New Roman" w:eastAsia="Times New Roman" w:hAnsi="Times New Roman" w:cs="Times New Roman"/>
          <w:sz w:val="24"/>
          <w:szCs w:val="24"/>
        </w:rPr>
        <w:t>Оценивает и поощряет соблюдение правил, учит быстро о</w:t>
      </w:r>
      <w:r w:rsidRPr="000F7241">
        <w:rPr>
          <w:rFonts w:ascii="Times New Roman" w:eastAsia="Times New Roman" w:hAnsi="Times New Roman" w:cs="Times New Roman"/>
          <w:sz w:val="24"/>
          <w:szCs w:val="24"/>
          <w:lang w:eastAsia="en-US"/>
        </w:rPr>
        <w:t xml:space="preserve">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14:paraId="5E7BF407"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lang w:eastAsia="en-US"/>
        </w:rPr>
        <w:t>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w:t>
      </w:r>
    </w:p>
    <w:p w14:paraId="544D8669"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bCs/>
          <w:i/>
          <w:sz w:val="24"/>
          <w:szCs w:val="24"/>
        </w:rPr>
        <w:t>Спортивные игры</w:t>
      </w:r>
      <w:r w:rsidRPr="000F7241">
        <w:rPr>
          <w:rFonts w:ascii="Times New Roman" w:eastAsia="Times New Roman" w:hAnsi="Times New Roman" w:cs="Times New Roman"/>
          <w:b/>
          <w:bCs/>
          <w:sz w:val="24"/>
          <w:szCs w:val="24"/>
        </w:rPr>
        <w:t>.</w:t>
      </w:r>
      <w:r w:rsidRPr="000F7241">
        <w:rPr>
          <w:rFonts w:ascii="Times New Roman" w:eastAsia="Times New Roman" w:hAnsi="Times New Roman" w:cs="Times New Roman"/>
          <w:sz w:val="24"/>
          <w:szCs w:val="24"/>
        </w:rPr>
        <w:t xml:space="preserve"> </w:t>
      </w:r>
    </w:p>
    <w:p w14:paraId="3D2A4A21"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Городки: бросание биты сбоку, выбивание городка с кона (5—6 м) и полукона (2—3 м). </w:t>
      </w:r>
    </w:p>
    <w:p w14:paraId="1A6AA19E"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14:paraId="07C6E4C5"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Бадминтон: отбивание волана ракеткой в заданном направлении; игра с воспитателем. </w:t>
      </w:r>
    </w:p>
    <w:p w14:paraId="74432025"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14:paraId="4E352FB0"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sz w:val="24"/>
          <w:szCs w:val="24"/>
          <w:lang w:eastAsia="en-US"/>
        </w:rPr>
        <w:lastRenderedPageBreak/>
        <w:t>Формирование основ здорового образа жизни.</w:t>
      </w:r>
      <w:r w:rsidRPr="000F7241">
        <w:rPr>
          <w:rFonts w:ascii="Times New Roman" w:eastAsia="Times New Roman" w:hAnsi="Times New Roman" w:cs="Times New Roman"/>
          <w:b/>
          <w:bCs/>
          <w:sz w:val="24"/>
          <w:szCs w:val="24"/>
          <w:lang w:eastAsia="en-US"/>
        </w:rPr>
        <w:t xml:space="preserve"> </w:t>
      </w: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14:paraId="697363B4"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Туристские прогулки и экскурсии</w:t>
      </w:r>
      <w:r w:rsidRPr="000F7241">
        <w:rPr>
          <w:rFonts w:ascii="Times New Roman" w:eastAsia="Times New Roman" w:hAnsi="Times New Roman" w:cs="Times New Roman"/>
          <w:i/>
          <w:iCs/>
          <w:sz w:val="24"/>
          <w:szCs w:val="24"/>
          <w:lang w:eastAsia="en-US"/>
        </w:rPr>
        <w:t xml:space="preserve">. </w:t>
      </w:r>
      <w:r w:rsidRPr="000F7241">
        <w:rPr>
          <w:rFonts w:ascii="Times New Roman" w:eastAsia="Times New Roman" w:hAnsi="Times New Roman" w:cs="Times New Roman"/>
          <w:sz w:val="24"/>
          <w:szCs w:val="24"/>
        </w:rPr>
        <w:t>Педагогический работник</w:t>
      </w:r>
      <w:r w:rsidRPr="000F7241">
        <w:rPr>
          <w:rFonts w:ascii="Times New Roman" w:eastAsia="Times New Roman" w:hAnsi="Times New Roman" w:cs="Times New Roman"/>
          <w:sz w:val="24"/>
          <w:szCs w:val="24"/>
          <w:lang w:eastAsia="en-US"/>
        </w:rPr>
        <w:t xml:space="preserve">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w:t>
      </w:r>
    </w:p>
    <w:p w14:paraId="0AC4D865" w14:textId="77777777" w:rsidR="00955718" w:rsidRPr="000F7241" w:rsidRDefault="00955718" w:rsidP="004E662C">
      <w:pPr>
        <w:spacing w:line="276" w:lineRule="auto"/>
        <w:ind w:firstLine="709"/>
        <w:jc w:val="both"/>
        <w:rPr>
          <w:rFonts w:ascii="Times New Roman" w:eastAsia="Times New Roman" w:hAnsi="Times New Roman" w:cs="Times New Roman"/>
          <w:sz w:val="24"/>
          <w:szCs w:val="24"/>
        </w:rPr>
      </w:pPr>
      <w:bookmarkStart w:id="4" w:name="_Hlk116596543"/>
      <w:r w:rsidRPr="000F7241">
        <w:rPr>
          <w:rFonts w:ascii="Times New Roman" w:eastAsia="Times New Roman" w:hAnsi="Times New Roman" w:cs="Times New Roman"/>
          <w:b/>
          <w:bCs/>
          <w:i/>
          <w:iCs/>
          <w:sz w:val="24"/>
          <w:szCs w:val="24"/>
        </w:rPr>
        <w:t>В результате, к концу 6 года жизни,</w:t>
      </w:r>
      <w:r w:rsidRPr="000F7241">
        <w:rPr>
          <w:rFonts w:ascii="Times New Roman" w:eastAsia="Times New Roman" w:hAnsi="Times New Roman" w:cs="Times New Roman"/>
          <w:sz w:val="24"/>
          <w:szCs w:val="24"/>
        </w:rP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w:t>
      </w:r>
    </w:p>
    <w:p w14:paraId="2C04D31C" w14:textId="1B54CFA3" w:rsidR="00FE6C8F" w:rsidRPr="003E402B" w:rsidRDefault="00955718"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bookmarkEnd w:id="4"/>
    </w:p>
    <w:p w14:paraId="5D5B5A72" w14:textId="77777777" w:rsidR="004E662C" w:rsidRDefault="004E662C" w:rsidP="004E662C">
      <w:pPr>
        <w:spacing w:line="276" w:lineRule="auto"/>
        <w:jc w:val="center"/>
        <w:rPr>
          <w:rFonts w:ascii="Times New Roman" w:hAnsi="Times New Roman" w:cs="Times New Roman"/>
          <w:b/>
          <w:sz w:val="24"/>
          <w:szCs w:val="24"/>
        </w:rPr>
      </w:pPr>
    </w:p>
    <w:p w14:paraId="47576717" w14:textId="77777777" w:rsidR="004E662C" w:rsidRDefault="004E662C" w:rsidP="004E662C">
      <w:pPr>
        <w:spacing w:line="276" w:lineRule="auto"/>
        <w:jc w:val="center"/>
        <w:rPr>
          <w:rFonts w:ascii="Times New Roman" w:hAnsi="Times New Roman" w:cs="Times New Roman"/>
          <w:b/>
          <w:sz w:val="24"/>
          <w:szCs w:val="24"/>
        </w:rPr>
      </w:pPr>
    </w:p>
    <w:p w14:paraId="3DF36066" w14:textId="4C289FD4" w:rsidR="004E662C" w:rsidRDefault="004E662C" w:rsidP="004E662C">
      <w:pPr>
        <w:spacing w:line="276" w:lineRule="auto"/>
        <w:jc w:val="center"/>
        <w:rPr>
          <w:rFonts w:ascii="Times New Roman" w:hAnsi="Times New Roman" w:cs="Times New Roman"/>
          <w:b/>
          <w:sz w:val="24"/>
          <w:szCs w:val="24"/>
        </w:rPr>
      </w:pPr>
    </w:p>
    <w:p w14:paraId="4D88539E" w14:textId="77777777" w:rsidR="00CB1D76" w:rsidRDefault="00CB1D76" w:rsidP="004E662C">
      <w:pPr>
        <w:spacing w:line="276" w:lineRule="auto"/>
        <w:jc w:val="center"/>
        <w:rPr>
          <w:rFonts w:ascii="Times New Roman" w:hAnsi="Times New Roman" w:cs="Times New Roman"/>
          <w:b/>
          <w:sz w:val="24"/>
          <w:szCs w:val="24"/>
        </w:rPr>
      </w:pPr>
    </w:p>
    <w:p w14:paraId="00B2AC5E" w14:textId="77777777" w:rsidR="004E662C" w:rsidRDefault="004E662C" w:rsidP="004E662C">
      <w:pPr>
        <w:spacing w:line="276" w:lineRule="auto"/>
        <w:jc w:val="center"/>
        <w:rPr>
          <w:rFonts w:ascii="Times New Roman" w:hAnsi="Times New Roman" w:cs="Times New Roman"/>
          <w:b/>
          <w:sz w:val="24"/>
          <w:szCs w:val="24"/>
        </w:rPr>
      </w:pPr>
    </w:p>
    <w:p w14:paraId="542A09E0" w14:textId="3C1F9F6F" w:rsidR="00A135BF" w:rsidRPr="000F7241" w:rsidRDefault="002F157A" w:rsidP="004E662C">
      <w:pPr>
        <w:spacing w:line="276" w:lineRule="auto"/>
        <w:jc w:val="center"/>
        <w:rPr>
          <w:rFonts w:ascii="Times New Roman" w:hAnsi="Times New Roman" w:cs="Times New Roman"/>
          <w:b/>
          <w:sz w:val="24"/>
          <w:szCs w:val="24"/>
        </w:rPr>
      </w:pPr>
      <w:r w:rsidRPr="000F7241">
        <w:rPr>
          <w:rFonts w:ascii="Times New Roman" w:hAnsi="Times New Roman" w:cs="Times New Roman"/>
          <w:b/>
          <w:sz w:val="24"/>
          <w:szCs w:val="24"/>
        </w:rPr>
        <w:lastRenderedPageBreak/>
        <w:t>2.2. Вариативные формы, способы, методы и средства реализации программы.</w:t>
      </w:r>
    </w:p>
    <w:p w14:paraId="2CEE035D" w14:textId="185C74C3" w:rsidR="00CB1D76" w:rsidRDefault="00CB1D76" w:rsidP="004E662C">
      <w:pPr>
        <w:spacing w:before="100" w:beforeAutospacing="1" w:after="100" w:afterAutospacing="1"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Реализуемые образовательные программы:</w:t>
      </w:r>
    </w:p>
    <w:p w14:paraId="2DF82BF7" w14:textId="034D9182" w:rsidR="00CB1D76" w:rsidRDefault="00CB1D76" w:rsidP="00CB1D76">
      <w:pPr>
        <w:pStyle w:val="a6"/>
        <w:numPr>
          <w:ilvl w:val="0"/>
          <w:numId w:val="42"/>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Бурятский язык</w:t>
      </w:r>
    </w:p>
    <w:p w14:paraId="51D3E9F0" w14:textId="2383E72E" w:rsidR="00CB1D76" w:rsidRPr="00CB1D76" w:rsidRDefault="00CB1D76" w:rsidP="00CB1D76">
      <w:pPr>
        <w:pStyle w:val="a6"/>
        <w:numPr>
          <w:ilvl w:val="0"/>
          <w:numId w:val="42"/>
        </w:num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Кружок «Росинка»</w:t>
      </w:r>
    </w:p>
    <w:p w14:paraId="1ADA6863" w14:textId="783686B0" w:rsidR="00830922" w:rsidRPr="000F7241" w:rsidRDefault="00830922" w:rsidP="004E662C">
      <w:pPr>
        <w:spacing w:before="100" w:beforeAutospacing="1" w:after="100" w:afterAutospacing="1" w:line="276" w:lineRule="auto"/>
        <w:ind w:firstLine="426"/>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В ДОУ  функционирует 1 разновозрастная группа из 2 –х подгрупп</w:t>
      </w:r>
      <w:r w:rsidR="00CB1D76">
        <w:rPr>
          <w:rFonts w:ascii="Times New Roman" w:eastAsia="Times New Roman" w:hAnsi="Times New Roman" w:cs="Times New Roman"/>
          <w:sz w:val="24"/>
          <w:szCs w:val="24"/>
        </w:rPr>
        <w:t>а</w:t>
      </w:r>
    </w:p>
    <w:p w14:paraId="47E36EAA" w14:textId="77777777" w:rsidR="00830922" w:rsidRPr="000F7241" w:rsidRDefault="00830922" w:rsidP="004E662C">
      <w:pPr>
        <w:shd w:val="clear" w:color="auto" w:fill="FFFFFF"/>
        <w:spacing w:after="300" w:line="276" w:lineRule="auto"/>
        <w:ind w:firstLine="426"/>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Нахождение в одной группе детей разного возраста имеет много плюсов: ребёнку проще перенять навыки деятельности у другого ребёнка, чем у взрослого, поэтому младшие дети в таких группах быстрее развиваются и усваивают программу обучения. Старшие дети чувствуют ответственность за младших, понимают, что являются примером для подражания, это способствует улучшению личностных характеристик.</w:t>
      </w:r>
    </w:p>
    <w:p w14:paraId="7B193B48" w14:textId="76CFBD46" w:rsidR="00830922" w:rsidRPr="000F7241" w:rsidRDefault="00830922" w:rsidP="004E662C">
      <w:pPr>
        <w:shd w:val="clear" w:color="auto" w:fill="FFFFFF"/>
        <w:spacing w:after="300" w:line="276" w:lineRule="auto"/>
        <w:ind w:firstLine="426"/>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Сложность при организации таких групп в том, что нужно учитывать дифференциацию учебной и физической нагрузки для детей разного возраста. Если игры, занятия продуктивной деятельностью, прогулки и экскурсии проводятся совместно, т</w:t>
      </w:r>
      <w:r w:rsidR="005D5438">
        <w:rPr>
          <w:rFonts w:ascii="Times New Roman" w:eastAsia="Times New Roman" w:hAnsi="Times New Roman" w:cs="Times New Roman"/>
          <w:color w:val="1B1C2A"/>
          <w:sz w:val="24"/>
          <w:szCs w:val="24"/>
        </w:rPr>
        <w:t>о при организации О</w:t>
      </w:r>
      <w:r w:rsidRPr="000F7241">
        <w:rPr>
          <w:rFonts w:ascii="Times New Roman" w:eastAsia="Times New Roman" w:hAnsi="Times New Roman" w:cs="Times New Roman"/>
          <w:color w:val="1B1C2A"/>
          <w:sz w:val="24"/>
          <w:szCs w:val="24"/>
        </w:rPr>
        <w:t>ОД, чаще проводят деление на подгруппы, чтобы продолжительность занятия и величина умственной нагрузки соответствовала возрасту дошкольника.</w:t>
      </w:r>
    </w:p>
    <w:p w14:paraId="12043CF5" w14:textId="77777777" w:rsidR="00830922" w:rsidRPr="000F7241" w:rsidRDefault="00830922" w:rsidP="004E662C">
      <w:pPr>
        <w:shd w:val="clear" w:color="auto" w:fill="FFFFFF"/>
        <w:spacing w:after="300"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 xml:space="preserve">Деление на подгруппы, зависит от состава и количества детей. </w:t>
      </w:r>
    </w:p>
    <w:p w14:paraId="47A349F6"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Младшая подгруппа от 1,6 до 4-х лет</w:t>
      </w:r>
    </w:p>
    <w:p w14:paraId="5E593CBB"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Старшая подгруппа от 5 до 7лет</w:t>
      </w:r>
    </w:p>
    <w:p w14:paraId="207BAE06" w14:textId="77777777" w:rsidR="00830922" w:rsidRPr="000F7241" w:rsidRDefault="00830922" w:rsidP="004E662C">
      <w:pPr>
        <w:pStyle w:val="34"/>
        <w:shd w:val="clear" w:color="auto" w:fill="auto"/>
        <w:spacing w:before="0" w:line="276" w:lineRule="auto"/>
        <w:ind w:left="20" w:right="20" w:firstLine="740"/>
        <w:jc w:val="both"/>
        <w:rPr>
          <w:sz w:val="24"/>
          <w:szCs w:val="24"/>
        </w:rPr>
      </w:pPr>
      <w:r w:rsidRPr="000F7241">
        <w:rPr>
          <w:sz w:val="24"/>
          <w:szCs w:val="24"/>
        </w:rPr>
        <w:t xml:space="preserve">Длительность организованной образовательной деятельности: </w:t>
      </w:r>
    </w:p>
    <w:p w14:paraId="43CFD8B9" w14:textId="77777777" w:rsidR="00830922" w:rsidRPr="000F7241" w:rsidRDefault="00830922" w:rsidP="004E662C">
      <w:pPr>
        <w:pStyle w:val="34"/>
        <w:shd w:val="clear" w:color="auto" w:fill="auto"/>
        <w:spacing w:before="0" w:line="276" w:lineRule="auto"/>
        <w:ind w:left="20" w:right="20" w:firstLine="740"/>
        <w:jc w:val="both"/>
        <w:rPr>
          <w:sz w:val="24"/>
          <w:szCs w:val="24"/>
        </w:rPr>
      </w:pPr>
    </w:p>
    <w:p w14:paraId="55EDAC8D"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для детей от 1,6 до 4лет –не более 8-10-15 минут;</w:t>
      </w:r>
    </w:p>
    <w:p w14:paraId="1A01726B"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для детей от 5 до 7лет – не более 15-20-25 мин;</w:t>
      </w:r>
    </w:p>
    <w:p w14:paraId="448F3A81"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подготовка и проведение занятий по подгруппам с 9 часов 20мин. до 10 часов 45 мин.</w:t>
      </w:r>
    </w:p>
    <w:p w14:paraId="45C43337" w14:textId="6C6A5836"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hAnsi="Times New Roman" w:cs="Times New Roman"/>
          <w:sz w:val="24"/>
          <w:szCs w:val="24"/>
        </w:rPr>
        <w:t>Перерывы между занятиями –   10 мин</w:t>
      </w:r>
    </w:p>
    <w:p w14:paraId="12EDA258"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Дети освобождаются от организованной образовательной деятельности:</w:t>
      </w:r>
    </w:p>
    <w:p w14:paraId="4179C9E2"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на период их адаптации к детскому саду;</w:t>
      </w:r>
    </w:p>
    <w:p w14:paraId="7842BA9D" w14:textId="0DEF213D" w:rsidR="00830922" w:rsidRPr="000F7241" w:rsidRDefault="00830922" w:rsidP="004E662C">
      <w:pPr>
        <w:widowControl w:val="0"/>
        <w:autoSpaceDE w:val="0"/>
        <w:autoSpaceDN w:val="0"/>
        <w:adjustRightInd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Организованная  образовательная деятельность с детьми  осуществляется в первой половине дня до дневного сна. Ее продолжительность составляет не более 25 минут в день. В середине занятий статического характера проводят физкультминутку.</w:t>
      </w:r>
    </w:p>
    <w:p w14:paraId="32FE1F3C"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Для проведения диагностики в группе используются итогово-диагностические виды организованной деятельности без отмены учебной деятельности.</w:t>
      </w:r>
    </w:p>
    <w:p w14:paraId="5A01008F"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Базовое образование дошкольников включает в себя инвариантные и вариативные блоки.</w:t>
      </w:r>
    </w:p>
    <w:p w14:paraId="737F5DE4"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Инвариантный блок включает в себя содержание видов организованной деятельности по программе «От рождения до школы». Вариативный блок видов организованной деятельности включает в себя содержание предметов по парциальным программам.</w:t>
      </w:r>
    </w:p>
    <w:p w14:paraId="7841DBE7" w14:textId="77777777" w:rsidR="00830922" w:rsidRPr="000F7241" w:rsidRDefault="00830922" w:rsidP="004E662C">
      <w:pPr>
        <w:spacing w:before="100" w:beforeAutospacing="1" w:after="100" w:afterAutospacing="1"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Индивидуальная и совместная деятельность педагога с детьми организуется без нарушения длительности прогулки.</w:t>
      </w:r>
    </w:p>
    <w:p w14:paraId="119E124D" w14:textId="77777777" w:rsidR="00830922" w:rsidRPr="000F7241" w:rsidRDefault="00830922" w:rsidP="004E662C">
      <w:pPr>
        <w:pStyle w:val="34"/>
        <w:shd w:val="clear" w:color="auto" w:fill="auto"/>
        <w:spacing w:before="0" w:line="276" w:lineRule="auto"/>
        <w:ind w:left="20" w:right="300" w:firstLine="547"/>
        <w:jc w:val="both"/>
        <w:rPr>
          <w:sz w:val="24"/>
          <w:szCs w:val="24"/>
        </w:rPr>
      </w:pPr>
      <w:r w:rsidRPr="000F7241">
        <w:rPr>
          <w:sz w:val="24"/>
          <w:szCs w:val="24"/>
        </w:rPr>
        <w:t>Образовательный процесс в ДОУ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7830BE4E" w14:textId="77777777" w:rsidR="00830922" w:rsidRPr="000F7241" w:rsidRDefault="00830922" w:rsidP="004E662C">
      <w:pPr>
        <w:pStyle w:val="1e"/>
        <w:keepNext/>
        <w:keepLines/>
        <w:shd w:val="clear" w:color="auto" w:fill="auto"/>
        <w:spacing w:before="0" w:after="0" w:line="276" w:lineRule="auto"/>
        <w:ind w:left="20" w:right="140" w:firstLine="547"/>
        <w:jc w:val="both"/>
        <w:rPr>
          <w:sz w:val="24"/>
          <w:szCs w:val="24"/>
        </w:rPr>
      </w:pPr>
      <w:bookmarkStart w:id="5" w:name="bookmark2"/>
      <w:r w:rsidRPr="000F7241">
        <w:rPr>
          <w:sz w:val="24"/>
          <w:szCs w:val="24"/>
        </w:rPr>
        <w:t>социально-коммуникативное развитие; познавательное развитие; речевое развитие;</w:t>
      </w:r>
      <w:bookmarkEnd w:id="5"/>
    </w:p>
    <w:p w14:paraId="0101A83B" w14:textId="77777777" w:rsidR="00830922" w:rsidRPr="000F7241" w:rsidRDefault="00830922" w:rsidP="004E662C">
      <w:pPr>
        <w:pStyle w:val="aff3"/>
        <w:spacing w:line="276" w:lineRule="auto"/>
        <w:ind w:firstLine="547"/>
        <w:jc w:val="both"/>
      </w:pPr>
      <w:bookmarkStart w:id="6" w:name="bookmark3"/>
      <w:r w:rsidRPr="000F7241">
        <w:t>художественно-эстетическое развитие; физическое развитие.</w:t>
      </w:r>
      <w:bookmarkEnd w:id="6"/>
    </w:p>
    <w:p w14:paraId="3922F819" w14:textId="386F02AB" w:rsidR="00830922" w:rsidRPr="000F7241" w:rsidRDefault="00830922" w:rsidP="004E662C">
      <w:pPr>
        <w:pStyle w:val="aff3"/>
        <w:spacing w:line="276" w:lineRule="auto"/>
        <w:ind w:firstLine="547"/>
        <w:jc w:val="both"/>
        <w:rPr>
          <w:kern w:val="1"/>
        </w:rPr>
      </w:pPr>
      <w:r w:rsidRPr="000F7241">
        <w:rPr>
          <w:kern w:val="1"/>
        </w:rPr>
        <w:t>В</w:t>
      </w:r>
      <w:r w:rsidR="005D5438">
        <w:rPr>
          <w:kern w:val="1"/>
        </w:rPr>
        <w:t xml:space="preserve"> структуре ОП</w:t>
      </w:r>
      <w:r w:rsidRPr="000F7241">
        <w:rPr>
          <w:kern w:val="1"/>
        </w:rPr>
        <w:t xml:space="preserve"> выделена инвариантная (базовая) часть, р</w:t>
      </w:r>
      <w:r w:rsidR="005D5438">
        <w:rPr>
          <w:kern w:val="1"/>
        </w:rPr>
        <w:t>еализуемая через организованную</w:t>
      </w:r>
      <w:r w:rsidRPr="000F7241">
        <w:rPr>
          <w:kern w:val="1"/>
        </w:rPr>
        <w:t xml:space="preserve">  образовательную деятельность, и вариативная (модульная) часть,  реализуемая через региональный компонент и кружковую деятельность.</w:t>
      </w:r>
    </w:p>
    <w:p w14:paraId="0D94B74B" w14:textId="77777777" w:rsidR="00830922" w:rsidRPr="000F7241" w:rsidRDefault="00830922" w:rsidP="004E662C">
      <w:pPr>
        <w:pStyle w:val="aff3"/>
        <w:spacing w:line="276" w:lineRule="auto"/>
        <w:ind w:firstLine="547"/>
        <w:jc w:val="both"/>
      </w:pPr>
      <w:r w:rsidRPr="000F7241">
        <w:t xml:space="preserve"> В плане выделены следующие части: инвариантная и вариативная с соблюдением принципов дифференциации и вариативности.</w:t>
      </w:r>
    </w:p>
    <w:p w14:paraId="1D48746A" w14:textId="77777777" w:rsidR="00830922" w:rsidRPr="000F7241" w:rsidRDefault="00830922" w:rsidP="004E662C">
      <w:pPr>
        <w:pStyle w:val="aff3"/>
        <w:spacing w:line="276" w:lineRule="auto"/>
        <w:ind w:firstLine="547"/>
        <w:jc w:val="both"/>
      </w:pPr>
      <w:r w:rsidRPr="000F7241">
        <w:t xml:space="preserve">Инвариантная часть обеспечивает выполнение обязательной части общеобразовательной программы дошкольного образования и реализуется через организованную  образовательную деятельность (ООД). </w:t>
      </w:r>
    </w:p>
    <w:p w14:paraId="7FA6DAE0" w14:textId="77777777" w:rsidR="00830922" w:rsidRPr="000F7241" w:rsidRDefault="00830922" w:rsidP="004E662C">
      <w:pPr>
        <w:pStyle w:val="aff3"/>
        <w:spacing w:line="276" w:lineRule="auto"/>
        <w:ind w:firstLine="547"/>
        <w:jc w:val="both"/>
      </w:pPr>
      <w:r w:rsidRPr="000F7241">
        <w:t>Вариативная часть направлена на реализацию регионального компонента, парциальных  программ и дополнительного образования (кружки).</w:t>
      </w:r>
    </w:p>
    <w:p w14:paraId="3F27B172" w14:textId="77777777" w:rsidR="00830922" w:rsidRPr="000F7241" w:rsidRDefault="00830922" w:rsidP="004E662C">
      <w:pPr>
        <w:pStyle w:val="aff3"/>
        <w:spacing w:line="276" w:lineRule="auto"/>
        <w:ind w:firstLine="547"/>
        <w:jc w:val="both"/>
      </w:pPr>
      <w:r w:rsidRPr="000F7241">
        <w:t>Установлено соотношение между инвариантной и вариативной частью:</w:t>
      </w:r>
    </w:p>
    <w:p w14:paraId="70CF35CE" w14:textId="77777777" w:rsidR="00830922" w:rsidRPr="000F7241" w:rsidRDefault="00830922" w:rsidP="004E662C">
      <w:pPr>
        <w:pStyle w:val="aff3"/>
        <w:spacing w:line="276" w:lineRule="auto"/>
        <w:ind w:firstLine="547"/>
        <w:jc w:val="both"/>
      </w:pPr>
      <w:r w:rsidRPr="000F7241">
        <w:t>инвариантная часть – не менее 60% от общего нормативного времени, отводимого на освоение основных образовательных программ дошкольного образования.</w:t>
      </w:r>
    </w:p>
    <w:p w14:paraId="15DE4651" w14:textId="2A2E8C0E" w:rsidR="00830922" w:rsidRPr="000F7241" w:rsidRDefault="00830922" w:rsidP="004E662C">
      <w:pPr>
        <w:pStyle w:val="aff3"/>
        <w:spacing w:line="276" w:lineRule="auto"/>
        <w:ind w:firstLine="547"/>
        <w:jc w:val="both"/>
      </w:pPr>
      <w:r w:rsidRPr="000F7241">
        <w:t xml:space="preserve">  Инвариантная часть обеспечивает рез</w:t>
      </w:r>
      <w:r w:rsidR="005D5438">
        <w:t xml:space="preserve">ультаты освоения детьми </w:t>
      </w:r>
      <w:r w:rsidRPr="000F7241">
        <w:t xml:space="preserve"> образовательной программы дошкольного образования</w:t>
      </w:r>
    </w:p>
    <w:p w14:paraId="0B3C3F6F" w14:textId="77777777" w:rsidR="00830922" w:rsidRPr="000F7241" w:rsidRDefault="00830922" w:rsidP="004E662C">
      <w:pPr>
        <w:pStyle w:val="aff3"/>
        <w:spacing w:line="276" w:lineRule="auto"/>
        <w:ind w:firstLine="547"/>
        <w:jc w:val="both"/>
      </w:pPr>
      <w:r w:rsidRPr="000F7241">
        <w:t>Вариативная часть – не более 40% от общего нормативного времени, отводимого на освоение основных образовательных программ дошкольного образования.</w:t>
      </w:r>
    </w:p>
    <w:p w14:paraId="215A4D08" w14:textId="77777777" w:rsidR="00830922" w:rsidRPr="000F7241" w:rsidRDefault="00830922" w:rsidP="004E662C">
      <w:pPr>
        <w:pStyle w:val="aff3"/>
        <w:spacing w:line="276" w:lineRule="auto"/>
        <w:ind w:firstLine="547"/>
        <w:jc w:val="both"/>
      </w:pPr>
      <w:r w:rsidRPr="000F7241">
        <w:t xml:space="preserve"> Эта часть плана обеспечивает вариативность образования; позволяет более полно реализовать социальный заказ на общеобразовательные услуги, учитывает специфику национально-культурных, демографических, климатических условий, в которых осуществляется образовательный процесс.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2049FF3B" w14:textId="77777777" w:rsidR="00830922" w:rsidRPr="000F7241" w:rsidRDefault="00830922" w:rsidP="004E662C">
      <w:pPr>
        <w:pStyle w:val="aff3"/>
        <w:spacing w:line="276" w:lineRule="auto"/>
        <w:ind w:firstLine="547"/>
        <w:jc w:val="both"/>
      </w:pPr>
      <w:r w:rsidRPr="000F7241">
        <w:t xml:space="preserve">Процесс развития дошкольника осуществляется успешно при условии его активного взаимодействия с миром. Педагоги способствуют развитию познавательной активности, любознательности, стремления к самостоятельному познанию и размышлению, развитию умственных способностей и речи. Программа обеспечивает развитие наглядно-образного мышления и воображения.  Ее задача – пробудить творческую активность детей, стимулировать воображение, желание включаться в творческую деятельность. Атмосфера детского сада насыщена разнообразными ситуациями, побуждающими детей к творческой </w:t>
      </w:r>
      <w:r w:rsidRPr="000F7241">
        <w:lastRenderedPageBreak/>
        <w:t>самостоятельности и проявлению фантазии. Выпускник детского сада способен самостоятельно решать доступные познавательные задачи, осознанно использует разные способы и приемы познания, проявляет интерес к экспериментированию, готовность к логическому познанию, имеет опыт  успешной творческой деятельности.</w:t>
      </w:r>
    </w:p>
    <w:p w14:paraId="51D12D4F" w14:textId="262C7194" w:rsidR="00830922" w:rsidRPr="000F7241" w:rsidRDefault="00830922" w:rsidP="004E662C">
      <w:pPr>
        <w:pStyle w:val="aff3"/>
        <w:spacing w:line="276" w:lineRule="auto"/>
        <w:ind w:firstLine="547"/>
        <w:jc w:val="both"/>
      </w:pPr>
      <w:r w:rsidRPr="000F7241">
        <w:t>Для реализации образовательных задач</w:t>
      </w:r>
      <w:r w:rsidR="00555D0A">
        <w:t xml:space="preserve"> воспитателем составлена образовательная программа</w:t>
      </w:r>
      <w:r w:rsidRPr="000F7241">
        <w:t xml:space="preserve">, которая включает в себя  комплексно-тематические планы работы. </w:t>
      </w:r>
    </w:p>
    <w:p w14:paraId="60C41659" w14:textId="5B102E85" w:rsidR="00830922" w:rsidRDefault="00830922" w:rsidP="004E662C">
      <w:pPr>
        <w:pStyle w:val="aff3"/>
        <w:spacing w:line="276" w:lineRule="auto"/>
        <w:ind w:firstLine="547"/>
        <w:jc w:val="both"/>
      </w:pPr>
      <w:r w:rsidRPr="000F7241">
        <w:t>О</w:t>
      </w:r>
      <w:r w:rsidR="00F71B0E" w:rsidRPr="000F7241">
        <w:t>дной из форм обучения являются О</w:t>
      </w:r>
      <w:r w:rsidRPr="000F7241">
        <w:t>ОД, на которых широко используются дидактические игры и упражнения, игровые ситуации, демонстрационные картины и таблицы, раздаточный материал.</w:t>
      </w:r>
    </w:p>
    <w:p w14:paraId="655BC82B" w14:textId="77777777" w:rsidR="004E662C" w:rsidRDefault="004E662C" w:rsidP="004E662C">
      <w:pPr>
        <w:pStyle w:val="aff3"/>
        <w:spacing w:line="276" w:lineRule="auto"/>
        <w:ind w:firstLine="547"/>
        <w:jc w:val="both"/>
      </w:pPr>
    </w:p>
    <w:p w14:paraId="0C805BBC" w14:textId="23EF948C" w:rsidR="00555D0A" w:rsidRPr="00973D0E" w:rsidRDefault="00555D0A" w:rsidP="004E662C">
      <w:pPr>
        <w:pStyle w:val="aff3"/>
        <w:spacing w:line="276" w:lineRule="auto"/>
        <w:ind w:firstLine="547"/>
        <w:jc w:val="center"/>
      </w:pPr>
      <w:r w:rsidRPr="00973D0E">
        <w:t>Календар</w:t>
      </w:r>
      <w:r w:rsidR="00CB1D76">
        <w:t>ный учебный график на</w:t>
      </w:r>
      <w:r w:rsidR="004E662C">
        <w:t xml:space="preserve"> </w:t>
      </w:r>
      <w:r w:rsidRPr="00973D0E">
        <w:t xml:space="preserve"> учебный год</w:t>
      </w:r>
    </w:p>
    <w:p w14:paraId="059216E5" w14:textId="70E19173" w:rsidR="00555D0A" w:rsidRPr="00973D0E" w:rsidRDefault="00555D0A" w:rsidP="004E662C">
      <w:pPr>
        <w:pStyle w:val="aff3"/>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3471"/>
        <w:gridCol w:w="3005"/>
      </w:tblGrid>
      <w:tr w:rsidR="00555D0A" w:rsidRPr="00973D0E" w14:paraId="711ADBDE" w14:textId="77777777" w:rsidTr="003C226E">
        <w:trPr>
          <w:jc w:val="center"/>
        </w:trPr>
        <w:tc>
          <w:tcPr>
            <w:tcW w:w="3031" w:type="dxa"/>
          </w:tcPr>
          <w:p w14:paraId="50850810" w14:textId="77777777" w:rsidR="00555D0A" w:rsidRPr="00973D0E" w:rsidRDefault="00555D0A" w:rsidP="004E662C">
            <w:pPr>
              <w:pStyle w:val="aff3"/>
              <w:spacing w:line="276" w:lineRule="auto"/>
              <w:jc w:val="both"/>
            </w:pPr>
            <w:r w:rsidRPr="00973D0E">
              <w:t>Учебный  год</w:t>
            </w:r>
          </w:p>
          <w:p w14:paraId="1A93227C" w14:textId="77777777" w:rsidR="00555D0A" w:rsidRPr="00973D0E" w:rsidRDefault="00555D0A" w:rsidP="004E662C">
            <w:pPr>
              <w:pStyle w:val="aff3"/>
              <w:spacing w:line="276" w:lineRule="auto"/>
              <w:jc w:val="both"/>
            </w:pPr>
          </w:p>
        </w:tc>
        <w:tc>
          <w:tcPr>
            <w:tcW w:w="3471" w:type="dxa"/>
          </w:tcPr>
          <w:p w14:paraId="199EAC44" w14:textId="77777777" w:rsidR="00555D0A" w:rsidRPr="00973D0E" w:rsidRDefault="00555D0A" w:rsidP="004E662C">
            <w:pPr>
              <w:pStyle w:val="aff3"/>
              <w:spacing w:line="276" w:lineRule="auto"/>
              <w:jc w:val="both"/>
            </w:pPr>
            <w:r w:rsidRPr="00973D0E">
              <w:t>Период</w:t>
            </w:r>
          </w:p>
        </w:tc>
        <w:tc>
          <w:tcPr>
            <w:tcW w:w="3005" w:type="dxa"/>
          </w:tcPr>
          <w:p w14:paraId="77436F89" w14:textId="77777777" w:rsidR="00555D0A" w:rsidRPr="00973D0E" w:rsidRDefault="00555D0A" w:rsidP="004E662C">
            <w:pPr>
              <w:pStyle w:val="aff3"/>
              <w:spacing w:line="276" w:lineRule="auto"/>
              <w:jc w:val="both"/>
            </w:pPr>
            <w:r w:rsidRPr="00973D0E">
              <w:t>Количество учебных недель</w:t>
            </w:r>
          </w:p>
        </w:tc>
      </w:tr>
      <w:tr w:rsidR="00555D0A" w:rsidRPr="00973D0E" w14:paraId="3A181581" w14:textId="77777777" w:rsidTr="003C226E">
        <w:trPr>
          <w:jc w:val="center"/>
        </w:trPr>
        <w:tc>
          <w:tcPr>
            <w:tcW w:w="3031" w:type="dxa"/>
          </w:tcPr>
          <w:p w14:paraId="2E71D2A7" w14:textId="77777777" w:rsidR="00555D0A" w:rsidRPr="00973D0E" w:rsidRDefault="00555D0A" w:rsidP="004E662C">
            <w:pPr>
              <w:pStyle w:val="aff3"/>
              <w:spacing w:line="276" w:lineRule="auto"/>
              <w:jc w:val="both"/>
            </w:pPr>
            <w:r w:rsidRPr="00973D0E">
              <w:t>1 полугодие</w:t>
            </w:r>
          </w:p>
        </w:tc>
        <w:tc>
          <w:tcPr>
            <w:tcW w:w="3471" w:type="dxa"/>
          </w:tcPr>
          <w:p w14:paraId="5FAB2602" w14:textId="77777777" w:rsidR="00555D0A" w:rsidRPr="00973D0E" w:rsidRDefault="00555D0A" w:rsidP="004E662C">
            <w:pPr>
              <w:pStyle w:val="aff3"/>
              <w:spacing w:line="276" w:lineRule="auto"/>
              <w:jc w:val="both"/>
            </w:pPr>
            <w:r w:rsidRPr="00973D0E">
              <w:t>с 01.09.2023 по 31.12.2023</w:t>
            </w:r>
          </w:p>
        </w:tc>
        <w:tc>
          <w:tcPr>
            <w:tcW w:w="3005" w:type="dxa"/>
          </w:tcPr>
          <w:p w14:paraId="43DE16A8" w14:textId="77777777" w:rsidR="00555D0A" w:rsidRPr="00973D0E" w:rsidRDefault="00555D0A" w:rsidP="004E662C">
            <w:pPr>
              <w:pStyle w:val="aff3"/>
              <w:spacing w:line="276" w:lineRule="auto"/>
              <w:jc w:val="both"/>
            </w:pPr>
            <w:r w:rsidRPr="00973D0E">
              <w:t>18 недель</w:t>
            </w:r>
          </w:p>
        </w:tc>
      </w:tr>
      <w:tr w:rsidR="00555D0A" w:rsidRPr="00973D0E" w14:paraId="6AC0C5AC" w14:textId="77777777" w:rsidTr="003C226E">
        <w:trPr>
          <w:jc w:val="center"/>
        </w:trPr>
        <w:tc>
          <w:tcPr>
            <w:tcW w:w="3031" w:type="dxa"/>
          </w:tcPr>
          <w:p w14:paraId="48FDD3F9" w14:textId="77777777" w:rsidR="00555D0A" w:rsidRPr="00973D0E" w:rsidRDefault="00555D0A" w:rsidP="004E662C">
            <w:pPr>
              <w:pStyle w:val="aff3"/>
              <w:spacing w:line="276" w:lineRule="auto"/>
              <w:jc w:val="both"/>
            </w:pPr>
            <w:r w:rsidRPr="00973D0E">
              <w:t>2 полугодие</w:t>
            </w:r>
          </w:p>
        </w:tc>
        <w:tc>
          <w:tcPr>
            <w:tcW w:w="3471" w:type="dxa"/>
          </w:tcPr>
          <w:p w14:paraId="4CB9D6B1" w14:textId="77777777" w:rsidR="00555D0A" w:rsidRPr="00973D0E" w:rsidRDefault="00555D0A" w:rsidP="004E662C">
            <w:pPr>
              <w:pStyle w:val="aff3"/>
              <w:spacing w:line="276" w:lineRule="auto"/>
              <w:jc w:val="both"/>
            </w:pPr>
            <w:r w:rsidRPr="00973D0E">
              <w:t>с 10.01.2024 по 31.05.2024</w:t>
            </w:r>
          </w:p>
        </w:tc>
        <w:tc>
          <w:tcPr>
            <w:tcW w:w="3005" w:type="dxa"/>
          </w:tcPr>
          <w:p w14:paraId="106E18F9" w14:textId="77777777" w:rsidR="00555D0A" w:rsidRPr="00973D0E" w:rsidRDefault="00555D0A" w:rsidP="004E662C">
            <w:pPr>
              <w:pStyle w:val="aff3"/>
              <w:spacing w:line="276" w:lineRule="auto"/>
              <w:jc w:val="both"/>
            </w:pPr>
            <w:r w:rsidRPr="00973D0E">
              <w:t>19 недель</w:t>
            </w:r>
          </w:p>
        </w:tc>
      </w:tr>
      <w:tr w:rsidR="00555D0A" w:rsidRPr="00973D0E" w14:paraId="6CE53B50" w14:textId="77777777" w:rsidTr="003C226E">
        <w:trPr>
          <w:jc w:val="center"/>
        </w:trPr>
        <w:tc>
          <w:tcPr>
            <w:tcW w:w="3031" w:type="dxa"/>
          </w:tcPr>
          <w:p w14:paraId="006C40B0" w14:textId="77777777" w:rsidR="00555D0A" w:rsidRPr="00973D0E" w:rsidRDefault="00555D0A" w:rsidP="004E662C">
            <w:pPr>
              <w:pStyle w:val="aff3"/>
              <w:spacing w:line="276" w:lineRule="auto"/>
              <w:jc w:val="both"/>
            </w:pPr>
            <w:r w:rsidRPr="00973D0E">
              <w:rPr>
                <w:rFonts w:eastAsia="Times New Roman"/>
              </w:rPr>
              <w:t>График каникул</w:t>
            </w:r>
          </w:p>
        </w:tc>
        <w:tc>
          <w:tcPr>
            <w:tcW w:w="3471" w:type="dxa"/>
          </w:tcPr>
          <w:p w14:paraId="53FA5450" w14:textId="77777777" w:rsidR="00555D0A" w:rsidRPr="00973D0E" w:rsidRDefault="00555D0A" w:rsidP="004E662C">
            <w:pPr>
              <w:pStyle w:val="aff3"/>
              <w:spacing w:line="276" w:lineRule="auto"/>
              <w:jc w:val="both"/>
            </w:pPr>
            <w:r w:rsidRPr="00973D0E">
              <w:t>31.12.2023 – 09.01.2024г.</w:t>
            </w:r>
          </w:p>
          <w:p w14:paraId="458159A1" w14:textId="77777777" w:rsidR="00555D0A" w:rsidRPr="00973D0E" w:rsidRDefault="00555D0A" w:rsidP="004E662C">
            <w:pPr>
              <w:pStyle w:val="aff3"/>
              <w:spacing w:line="276" w:lineRule="auto"/>
              <w:jc w:val="both"/>
            </w:pPr>
            <w:r w:rsidRPr="00973D0E">
              <w:t>01.06.2024 – 31.08.2024г.</w:t>
            </w:r>
          </w:p>
        </w:tc>
        <w:tc>
          <w:tcPr>
            <w:tcW w:w="3005" w:type="dxa"/>
          </w:tcPr>
          <w:p w14:paraId="0E584F41" w14:textId="77777777" w:rsidR="00555D0A" w:rsidRPr="00973D0E" w:rsidRDefault="00555D0A" w:rsidP="004E662C">
            <w:pPr>
              <w:pStyle w:val="aff3"/>
              <w:spacing w:line="276" w:lineRule="auto"/>
              <w:jc w:val="both"/>
            </w:pPr>
            <w:r w:rsidRPr="00973D0E">
              <w:t>-</w:t>
            </w:r>
          </w:p>
        </w:tc>
      </w:tr>
      <w:tr w:rsidR="00555D0A" w:rsidRPr="00973D0E" w14:paraId="7610D303" w14:textId="77777777" w:rsidTr="003C226E">
        <w:trPr>
          <w:jc w:val="center"/>
        </w:trPr>
        <w:tc>
          <w:tcPr>
            <w:tcW w:w="3031" w:type="dxa"/>
          </w:tcPr>
          <w:p w14:paraId="31216FF0" w14:textId="77777777" w:rsidR="00555D0A" w:rsidRPr="00973D0E" w:rsidRDefault="00555D0A" w:rsidP="004E662C">
            <w:pPr>
              <w:pStyle w:val="aff3"/>
              <w:spacing w:line="276" w:lineRule="auto"/>
              <w:jc w:val="both"/>
            </w:pPr>
            <w:r w:rsidRPr="00973D0E">
              <w:t>Всего</w:t>
            </w:r>
          </w:p>
        </w:tc>
        <w:tc>
          <w:tcPr>
            <w:tcW w:w="3471" w:type="dxa"/>
          </w:tcPr>
          <w:p w14:paraId="6AD01809" w14:textId="77777777" w:rsidR="00555D0A" w:rsidRPr="00973D0E" w:rsidRDefault="00555D0A" w:rsidP="004E662C">
            <w:pPr>
              <w:pStyle w:val="aff3"/>
              <w:spacing w:line="276" w:lineRule="auto"/>
              <w:jc w:val="both"/>
            </w:pPr>
          </w:p>
        </w:tc>
        <w:tc>
          <w:tcPr>
            <w:tcW w:w="3005" w:type="dxa"/>
          </w:tcPr>
          <w:p w14:paraId="4C3706E8" w14:textId="77777777" w:rsidR="00555D0A" w:rsidRPr="00973D0E" w:rsidRDefault="00555D0A" w:rsidP="004E662C">
            <w:pPr>
              <w:pStyle w:val="aff3"/>
              <w:spacing w:line="276" w:lineRule="auto"/>
              <w:jc w:val="both"/>
            </w:pPr>
            <w:r w:rsidRPr="00973D0E">
              <w:t>37 недель</w:t>
            </w:r>
          </w:p>
        </w:tc>
      </w:tr>
    </w:tbl>
    <w:p w14:paraId="4804DFC8" w14:textId="77777777" w:rsidR="00555D0A" w:rsidRDefault="00555D0A" w:rsidP="004E662C">
      <w:pPr>
        <w:widowControl w:val="0"/>
        <w:suppressAutoHyphens/>
        <w:spacing w:line="276" w:lineRule="auto"/>
        <w:jc w:val="both"/>
        <w:rPr>
          <w:rFonts w:ascii="Times New Roman" w:hAnsi="Times New Roman" w:cs="Times New Roman"/>
          <w:bCs/>
          <w:sz w:val="24"/>
          <w:szCs w:val="24"/>
        </w:rPr>
      </w:pPr>
      <w:r w:rsidRPr="00973D0E">
        <w:rPr>
          <w:rFonts w:ascii="Times New Roman" w:hAnsi="Times New Roman" w:cs="Times New Roman"/>
          <w:bCs/>
          <w:sz w:val="24"/>
          <w:szCs w:val="24"/>
        </w:rPr>
        <w:t xml:space="preserve">         </w:t>
      </w:r>
    </w:p>
    <w:p w14:paraId="547303F3" w14:textId="364919E0" w:rsidR="00555D0A" w:rsidRPr="004E662C" w:rsidRDefault="00555D0A" w:rsidP="004E662C">
      <w:pPr>
        <w:widowControl w:val="0"/>
        <w:suppressAutoHyphens/>
        <w:spacing w:line="276" w:lineRule="auto"/>
        <w:jc w:val="center"/>
        <w:rPr>
          <w:rFonts w:ascii="Times New Roman" w:hAnsi="Times New Roman" w:cs="Times New Roman"/>
          <w:kern w:val="1"/>
          <w:sz w:val="24"/>
          <w:szCs w:val="24"/>
        </w:rPr>
      </w:pPr>
      <w:r w:rsidRPr="004E662C">
        <w:rPr>
          <w:rFonts w:ascii="Times New Roman" w:hAnsi="Times New Roman" w:cs="Times New Roman"/>
          <w:kern w:val="1"/>
          <w:sz w:val="24"/>
          <w:szCs w:val="24"/>
        </w:rPr>
        <w:t>Базисный учебный план МБДОУ  «Булумский детский сад «Солнышко»</w:t>
      </w:r>
    </w:p>
    <w:p w14:paraId="5B6B5D4A" w14:textId="07E28990" w:rsidR="00555D0A" w:rsidRPr="004E662C" w:rsidRDefault="00555D0A" w:rsidP="004E662C">
      <w:pPr>
        <w:widowControl w:val="0"/>
        <w:suppressAutoHyphens/>
        <w:spacing w:line="276" w:lineRule="auto"/>
        <w:jc w:val="center"/>
        <w:rPr>
          <w:rFonts w:ascii="Times New Roman" w:hAnsi="Times New Roman" w:cs="Times New Roman"/>
          <w:sz w:val="24"/>
          <w:szCs w:val="24"/>
        </w:rPr>
      </w:pPr>
      <w:r w:rsidRPr="004E662C">
        <w:rPr>
          <w:rFonts w:ascii="Times New Roman" w:hAnsi="Times New Roman" w:cs="Times New Roman"/>
          <w:sz w:val="24"/>
          <w:szCs w:val="24"/>
        </w:rPr>
        <w:t>на учебный год</w:t>
      </w:r>
    </w:p>
    <w:tbl>
      <w:tblPr>
        <w:tblStyle w:val="af9"/>
        <w:tblW w:w="9356" w:type="dxa"/>
        <w:tblInd w:w="108" w:type="dxa"/>
        <w:tblLook w:val="04A0" w:firstRow="1" w:lastRow="0" w:firstColumn="1" w:lastColumn="0" w:noHBand="0" w:noVBand="1"/>
      </w:tblPr>
      <w:tblGrid>
        <w:gridCol w:w="2504"/>
        <w:gridCol w:w="4882"/>
        <w:gridCol w:w="1970"/>
      </w:tblGrid>
      <w:tr w:rsidR="00555D0A" w:rsidRPr="00973D0E" w14:paraId="779B29F6" w14:textId="77777777" w:rsidTr="004E662C">
        <w:tc>
          <w:tcPr>
            <w:tcW w:w="2438" w:type="dxa"/>
          </w:tcPr>
          <w:p w14:paraId="40E6BBD2"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Вид деятельности детей</w:t>
            </w:r>
          </w:p>
        </w:tc>
        <w:tc>
          <w:tcPr>
            <w:tcW w:w="4948" w:type="dxa"/>
          </w:tcPr>
          <w:p w14:paraId="6EC03C41"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w w:val="98"/>
                <w:sz w:val="24"/>
                <w:szCs w:val="24"/>
              </w:rPr>
              <w:t>1 подгруппа 2-4х лет</w:t>
            </w:r>
          </w:p>
        </w:tc>
        <w:tc>
          <w:tcPr>
            <w:tcW w:w="1970" w:type="dxa"/>
          </w:tcPr>
          <w:p w14:paraId="5FD48911"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2 подгруппа 5-7лет</w:t>
            </w:r>
          </w:p>
        </w:tc>
      </w:tr>
      <w:tr w:rsidR="00555D0A" w:rsidRPr="00973D0E" w14:paraId="718D7C8B" w14:textId="77777777" w:rsidTr="004E662C">
        <w:tc>
          <w:tcPr>
            <w:tcW w:w="9356" w:type="dxa"/>
            <w:gridSpan w:val="3"/>
          </w:tcPr>
          <w:p w14:paraId="16A5CBF0"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Количество НОД в неделю</w:t>
            </w:r>
          </w:p>
        </w:tc>
      </w:tr>
      <w:tr w:rsidR="00555D0A" w:rsidRPr="00973D0E" w14:paraId="1A0541F3" w14:textId="77777777" w:rsidTr="004E662C">
        <w:tc>
          <w:tcPr>
            <w:tcW w:w="9356" w:type="dxa"/>
            <w:gridSpan w:val="3"/>
          </w:tcPr>
          <w:p w14:paraId="5BEFCFD7" w14:textId="77777777" w:rsidR="00555D0A" w:rsidRPr="00973D0E" w:rsidRDefault="00555D0A" w:rsidP="004E662C">
            <w:pPr>
              <w:widowControl w:val="0"/>
              <w:suppressAutoHyphens/>
              <w:spacing w:line="276" w:lineRule="auto"/>
              <w:jc w:val="both"/>
              <w:rPr>
                <w:rFonts w:ascii="Times New Roman" w:eastAsia="Times New Roman" w:hAnsi="Times New Roman" w:cs="Times New Roman"/>
                <w:sz w:val="24"/>
                <w:szCs w:val="24"/>
              </w:rPr>
            </w:pPr>
            <w:r w:rsidRPr="00973D0E">
              <w:rPr>
                <w:rFonts w:ascii="Times New Roman" w:eastAsia="Times New Roman" w:hAnsi="Times New Roman" w:cs="Times New Roman"/>
                <w:sz w:val="24"/>
                <w:szCs w:val="24"/>
              </w:rPr>
              <w:t>Познавательно-исследовательская деятельность</w:t>
            </w:r>
          </w:p>
        </w:tc>
      </w:tr>
      <w:tr w:rsidR="00555D0A" w:rsidRPr="00973D0E" w14:paraId="3B7D4F82" w14:textId="77777777" w:rsidTr="004E662C">
        <w:tc>
          <w:tcPr>
            <w:tcW w:w="2438" w:type="dxa"/>
          </w:tcPr>
          <w:p w14:paraId="56BFCEC2"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 xml:space="preserve">Исследование объектов живой и неживой </w:t>
            </w:r>
            <w:r w:rsidRPr="00973D0E">
              <w:rPr>
                <w:rFonts w:ascii="Times New Roman" w:eastAsia="Times New Roman" w:hAnsi="Times New Roman" w:cs="Times New Roman"/>
                <w:w w:val="99"/>
                <w:sz w:val="24"/>
                <w:szCs w:val="24"/>
              </w:rPr>
              <w:t>природы, экспериментирование. Познание</w:t>
            </w:r>
            <w:r w:rsidRPr="00973D0E">
              <w:rPr>
                <w:rFonts w:ascii="Times New Roman" w:eastAsia="Times New Roman" w:hAnsi="Times New Roman" w:cs="Times New Roman"/>
                <w:sz w:val="24"/>
                <w:szCs w:val="24"/>
              </w:rPr>
              <w:t xml:space="preserve"> предметного и социального мира, освоение безопасного поведения.</w:t>
            </w:r>
          </w:p>
        </w:tc>
        <w:tc>
          <w:tcPr>
            <w:tcW w:w="4948" w:type="dxa"/>
          </w:tcPr>
          <w:p w14:paraId="176BCD42"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w w:val="92"/>
                <w:sz w:val="24"/>
                <w:szCs w:val="24"/>
              </w:rPr>
              <w:t>1образовательная ситуация в 2 недели</w:t>
            </w:r>
          </w:p>
        </w:tc>
        <w:tc>
          <w:tcPr>
            <w:tcW w:w="1970" w:type="dxa"/>
          </w:tcPr>
          <w:p w14:paraId="1DAE1C38"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w w:val="92"/>
                <w:sz w:val="24"/>
                <w:szCs w:val="24"/>
              </w:rPr>
              <w:t>2 образовательные ситуации</w:t>
            </w:r>
          </w:p>
        </w:tc>
      </w:tr>
      <w:tr w:rsidR="00555D0A" w:rsidRPr="00973D0E" w14:paraId="1D327E56" w14:textId="77777777" w:rsidTr="004E662C">
        <w:tc>
          <w:tcPr>
            <w:tcW w:w="2438" w:type="dxa"/>
          </w:tcPr>
          <w:p w14:paraId="51600CC9"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Математическое и сенсорное развитие</w:t>
            </w:r>
          </w:p>
        </w:tc>
        <w:tc>
          <w:tcPr>
            <w:tcW w:w="6918" w:type="dxa"/>
            <w:gridSpan w:val="2"/>
          </w:tcPr>
          <w:p w14:paraId="6CD75DB3"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w w:val="92"/>
                <w:sz w:val="24"/>
                <w:szCs w:val="24"/>
              </w:rPr>
              <w:t>1образовательная ситуация</w:t>
            </w:r>
          </w:p>
        </w:tc>
      </w:tr>
      <w:tr w:rsidR="00555D0A" w:rsidRPr="00973D0E" w14:paraId="772EBBD2" w14:textId="77777777" w:rsidTr="004E662C">
        <w:tc>
          <w:tcPr>
            <w:tcW w:w="9356" w:type="dxa"/>
            <w:gridSpan w:val="3"/>
          </w:tcPr>
          <w:p w14:paraId="352568B5" w14:textId="77777777" w:rsidR="00555D0A" w:rsidRPr="00973D0E" w:rsidRDefault="00555D0A" w:rsidP="004E662C">
            <w:pPr>
              <w:widowControl w:val="0"/>
              <w:suppressAutoHyphens/>
              <w:spacing w:line="276" w:lineRule="auto"/>
              <w:jc w:val="both"/>
              <w:rPr>
                <w:rFonts w:ascii="Times New Roman" w:eastAsia="Times New Roman" w:hAnsi="Times New Roman" w:cs="Times New Roman"/>
                <w:w w:val="92"/>
                <w:sz w:val="24"/>
                <w:szCs w:val="24"/>
              </w:rPr>
            </w:pPr>
            <w:r w:rsidRPr="00973D0E">
              <w:rPr>
                <w:rFonts w:ascii="Times New Roman" w:eastAsia="Times New Roman" w:hAnsi="Times New Roman" w:cs="Times New Roman"/>
                <w:sz w:val="24"/>
                <w:szCs w:val="24"/>
              </w:rPr>
              <w:t>Коммуникативная деятельность</w:t>
            </w:r>
          </w:p>
        </w:tc>
      </w:tr>
      <w:tr w:rsidR="00555D0A" w:rsidRPr="00973D0E" w14:paraId="6C4A2644" w14:textId="77777777" w:rsidTr="004E662C">
        <w:tc>
          <w:tcPr>
            <w:tcW w:w="2438" w:type="dxa"/>
          </w:tcPr>
          <w:p w14:paraId="56E85FD9"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Развитие речи</w:t>
            </w:r>
          </w:p>
        </w:tc>
        <w:tc>
          <w:tcPr>
            <w:tcW w:w="4948" w:type="dxa"/>
            <w:tcBorders>
              <w:right w:val="single" w:sz="4" w:space="0" w:color="auto"/>
            </w:tcBorders>
            <w:vAlign w:val="bottom"/>
          </w:tcPr>
          <w:p w14:paraId="2BB1EBB7"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w w:val="99"/>
                <w:sz w:val="24"/>
                <w:szCs w:val="24"/>
              </w:rPr>
              <w:t>1 образовательная ситуация, а также во всех образовательных ситуациях</w:t>
            </w:r>
          </w:p>
        </w:tc>
        <w:tc>
          <w:tcPr>
            <w:tcW w:w="1970" w:type="dxa"/>
            <w:vMerge w:val="restart"/>
            <w:tcBorders>
              <w:left w:val="single" w:sz="4" w:space="0" w:color="auto"/>
            </w:tcBorders>
          </w:tcPr>
          <w:p w14:paraId="63AC83D3"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 xml:space="preserve">2 образовательные ситуации, а так же во всех образовательных ситуациях+ </w:t>
            </w:r>
            <w:r w:rsidRPr="00973D0E">
              <w:rPr>
                <w:rFonts w:ascii="Times New Roman" w:eastAsia="Times New Roman" w:hAnsi="Times New Roman" w:cs="Times New Roman"/>
                <w:sz w:val="24"/>
                <w:szCs w:val="24"/>
              </w:rPr>
              <w:t xml:space="preserve">Чтение художественной </w:t>
            </w:r>
            <w:r w:rsidRPr="00973D0E">
              <w:rPr>
                <w:rFonts w:ascii="Times New Roman" w:eastAsia="Times New Roman" w:hAnsi="Times New Roman" w:cs="Times New Roman"/>
                <w:sz w:val="24"/>
                <w:szCs w:val="24"/>
              </w:rPr>
              <w:lastRenderedPageBreak/>
              <w:t>литературы</w:t>
            </w:r>
          </w:p>
        </w:tc>
      </w:tr>
      <w:tr w:rsidR="00555D0A" w:rsidRPr="00973D0E" w14:paraId="753F6982" w14:textId="77777777" w:rsidTr="004E662C">
        <w:tc>
          <w:tcPr>
            <w:tcW w:w="2438" w:type="dxa"/>
          </w:tcPr>
          <w:p w14:paraId="73AAFF21" w14:textId="77777777" w:rsidR="00555D0A" w:rsidRPr="00973D0E" w:rsidRDefault="00555D0A" w:rsidP="004E662C">
            <w:pPr>
              <w:spacing w:line="276" w:lineRule="auto"/>
              <w:ind w:left="20"/>
              <w:jc w:val="both"/>
              <w:rPr>
                <w:rFonts w:ascii="Times New Roman" w:hAnsi="Times New Roman" w:cs="Times New Roman"/>
                <w:sz w:val="24"/>
                <w:szCs w:val="24"/>
              </w:rPr>
            </w:pPr>
            <w:r w:rsidRPr="00973D0E">
              <w:rPr>
                <w:rFonts w:ascii="Times New Roman" w:eastAsia="Times New Roman" w:hAnsi="Times New Roman" w:cs="Times New Roman"/>
                <w:sz w:val="24"/>
                <w:szCs w:val="24"/>
              </w:rPr>
              <w:t>Чтение художественной литературы</w:t>
            </w:r>
          </w:p>
        </w:tc>
        <w:tc>
          <w:tcPr>
            <w:tcW w:w="4948" w:type="dxa"/>
            <w:tcBorders>
              <w:right w:val="single" w:sz="4" w:space="0" w:color="auto"/>
            </w:tcBorders>
            <w:vAlign w:val="bottom"/>
          </w:tcPr>
          <w:p w14:paraId="020A7BB8" w14:textId="77777777" w:rsidR="00555D0A" w:rsidRPr="00973D0E" w:rsidRDefault="00555D0A" w:rsidP="004E662C">
            <w:pPr>
              <w:spacing w:line="276" w:lineRule="auto"/>
              <w:ind w:left="1220" w:hanging="1112"/>
              <w:jc w:val="both"/>
              <w:rPr>
                <w:rFonts w:ascii="Times New Roman" w:hAnsi="Times New Roman" w:cs="Times New Roman"/>
                <w:sz w:val="24"/>
                <w:szCs w:val="24"/>
              </w:rPr>
            </w:pPr>
            <w:r w:rsidRPr="00973D0E">
              <w:rPr>
                <w:rFonts w:ascii="Times New Roman" w:eastAsia="Times New Roman" w:hAnsi="Times New Roman" w:cs="Times New Roman"/>
                <w:sz w:val="24"/>
                <w:szCs w:val="24"/>
              </w:rPr>
              <w:t>1образовательная ситуация в 2 недели</w:t>
            </w:r>
          </w:p>
          <w:p w14:paraId="6738F684"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p>
        </w:tc>
        <w:tc>
          <w:tcPr>
            <w:tcW w:w="1970" w:type="dxa"/>
            <w:vMerge/>
            <w:tcBorders>
              <w:left w:val="single" w:sz="4" w:space="0" w:color="auto"/>
            </w:tcBorders>
            <w:vAlign w:val="bottom"/>
          </w:tcPr>
          <w:p w14:paraId="0F561A66"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p>
        </w:tc>
      </w:tr>
      <w:tr w:rsidR="00555D0A" w:rsidRPr="00973D0E" w14:paraId="65C4500B" w14:textId="77777777" w:rsidTr="004E662C">
        <w:trPr>
          <w:trHeight w:val="980"/>
        </w:trPr>
        <w:tc>
          <w:tcPr>
            <w:tcW w:w="2438" w:type="dxa"/>
          </w:tcPr>
          <w:p w14:paraId="1CBF91BF" w14:textId="77777777" w:rsidR="00555D0A" w:rsidRPr="00973D0E" w:rsidRDefault="00555D0A" w:rsidP="004E662C">
            <w:pPr>
              <w:spacing w:line="276" w:lineRule="auto"/>
              <w:ind w:left="20"/>
              <w:jc w:val="both"/>
              <w:rPr>
                <w:rFonts w:ascii="Times New Roman" w:hAnsi="Times New Roman" w:cs="Times New Roman"/>
                <w:sz w:val="24"/>
                <w:szCs w:val="24"/>
              </w:rPr>
            </w:pPr>
            <w:r w:rsidRPr="00973D0E">
              <w:rPr>
                <w:rFonts w:ascii="Times New Roman" w:eastAsia="Times New Roman" w:hAnsi="Times New Roman" w:cs="Times New Roman"/>
                <w:sz w:val="24"/>
                <w:szCs w:val="24"/>
              </w:rPr>
              <w:lastRenderedPageBreak/>
              <w:t>Изобразительная деятельность</w:t>
            </w:r>
          </w:p>
          <w:p w14:paraId="7C47070D" w14:textId="77777777" w:rsidR="00555D0A" w:rsidRPr="00973D0E" w:rsidRDefault="00555D0A" w:rsidP="004E662C">
            <w:pPr>
              <w:spacing w:line="276" w:lineRule="auto"/>
              <w:ind w:left="20" w:right="320"/>
              <w:jc w:val="both"/>
              <w:rPr>
                <w:rFonts w:ascii="Times New Roman" w:hAnsi="Times New Roman" w:cs="Times New Roman"/>
                <w:sz w:val="24"/>
                <w:szCs w:val="24"/>
              </w:rPr>
            </w:pPr>
            <w:r w:rsidRPr="00973D0E">
              <w:rPr>
                <w:rFonts w:ascii="Times New Roman" w:eastAsia="Times New Roman" w:hAnsi="Times New Roman" w:cs="Times New Roman"/>
                <w:sz w:val="24"/>
                <w:szCs w:val="24"/>
              </w:rPr>
              <w:t>(рисование, лепка, аппликация) и конструирование</w:t>
            </w:r>
          </w:p>
        </w:tc>
        <w:tc>
          <w:tcPr>
            <w:tcW w:w="6918" w:type="dxa"/>
            <w:gridSpan w:val="2"/>
          </w:tcPr>
          <w:p w14:paraId="4BE6868B" w14:textId="77777777" w:rsidR="00555D0A" w:rsidRPr="00973D0E" w:rsidRDefault="00555D0A" w:rsidP="004E662C">
            <w:pPr>
              <w:widowControl w:val="0"/>
              <w:suppressAutoHyphens/>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3 образовательные ситуации</w:t>
            </w:r>
          </w:p>
        </w:tc>
      </w:tr>
      <w:tr w:rsidR="00555D0A" w:rsidRPr="00973D0E" w14:paraId="4124D807" w14:textId="77777777" w:rsidTr="004E662C">
        <w:tc>
          <w:tcPr>
            <w:tcW w:w="2438" w:type="dxa"/>
          </w:tcPr>
          <w:p w14:paraId="373FB620" w14:textId="77777777" w:rsidR="00555D0A" w:rsidRPr="00973D0E" w:rsidRDefault="00555D0A" w:rsidP="004E662C">
            <w:pPr>
              <w:spacing w:line="276" w:lineRule="auto"/>
              <w:ind w:left="20"/>
              <w:jc w:val="both"/>
              <w:rPr>
                <w:rFonts w:ascii="Times New Roman" w:eastAsia="Times New Roman" w:hAnsi="Times New Roman" w:cs="Times New Roman"/>
                <w:sz w:val="24"/>
                <w:szCs w:val="24"/>
              </w:rPr>
            </w:pPr>
            <w:r w:rsidRPr="00973D0E">
              <w:rPr>
                <w:rFonts w:ascii="Times New Roman" w:eastAsia="Times New Roman" w:hAnsi="Times New Roman" w:cs="Times New Roman"/>
                <w:sz w:val="24"/>
                <w:szCs w:val="24"/>
              </w:rPr>
              <w:t>Музыкальная</w:t>
            </w:r>
          </w:p>
        </w:tc>
        <w:tc>
          <w:tcPr>
            <w:tcW w:w="6918" w:type="dxa"/>
            <w:gridSpan w:val="2"/>
          </w:tcPr>
          <w:p w14:paraId="223AB455" w14:textId="77777777" w:rsidR="00555D0A" w:rsidRPr="00973D0E" w:rsidRDefault="00555D0A" w:rsidP="004E662C">
            <w:pPr>
              <w:widowControl w:val="0"/>
              <w:suppressAutoHyphens/>
              <w:spacing w:line="276" w:lineRule="auto"/>
              <w:jc w:val="both"/>
              <w:rPr>
                <w:rFonts w:ascii="Times New Roman" w:eastAsia="Times New Roman" w:hAnsi="Times New Roman" w:cs="Times New Roman"/>
                <w:sz w:val="24"/>
                <w:szCs w:val="24"/>
              </w:rPr>
            </w:pPr>
            <w:r w:rsidRPr="00973D0E">
              <w:rPr>
                <w:rFonts w:ascii="Times New Roman" w:eastAsia="Times New Roman" w:hAnsi="Times New Roman" w:cs="Times New Roman"/>
                <w:sz w:val="24"/>
                <w:szCs w:val="24"/>
              </w:rPr>
              <w:t>2 музыкальных занятия</w:t>
            </w:r>
          </w:p>
        </w:tc>
      </w:tr>
      <w:tr w:rsidR="00555D0A" w:rsidRPr="00973D0E" w14:paraId="4E68D350" w14:textId="77777777" w:rsidTr="004E662C">
        <w:tc>
          <w:tcPr>
            <w:tcW w:w="2438" w:type="dxa"/>
          </w:tcPr>
          <w:p w14:paraId="3D805265" w14:textId="77777777" w:rsidR="00555D0A" w:rsidRPr="00973D0E" w:rsidRDefault="00555D0A" w:rsidP="004E662C">
            <w:pPr>
              <w:spacing w:line="276" w:lineRule="auto"/>
              <w:ind w:left="20"/>
              <w:jc w:val="both"/>
              <w:rPr>
                <w:rFonts w:ascii="Times New Roman" w:eastAsia="Times New Roman" w:hAnsi="Times New Roman" w:cs="Times New Roman"/>
                <w:sz w:val="24"/>
                <w:szCs w:val="24"/>
              </w:rPr>
            </w:pPr>
            <w:r w:rsidRPr="00973D0E">
              <w:rPr>
                <w:rFonts w:ascii="Times New Roman" w:eastAsia="Times New Roman" w:hAnsi="Times New Roman" w:cs="Times New Roman"/>
                <w:sz w:val="24"/>
                <w:szCs w:val="24"/>
              </w:rPr>
              <w:t>Двигательная деятельность</w:t>
            </w:r>
          </w:p>
        </w:tc>
        <w:tc>
          <w:tcPr>
            <w:tcW w:w="6918" w:type="dxa"/>
            <w:gridSpan w:val="2"/>
          </w:tcPr>
          <w:p w14:paraId="7EE5BBF6" w14:textId="77777777" w:rsidR="00555D0A" w:rsidRPr="00973D0E" w:rsidRDefault="00555D0A" w:rsidP="004E662C">
            <w:pPr>
              <w:widowControl w:val="0"/>
              <w:suppressAutoHyphens/>
              <w:spacing w:line="276" w:lineRule="auto"/>
              <w:jc w:val="both"/>
              <w:rPr>
                <w:rFonts w:ascii="Times New Roman" w:eastAsia="Times New Roman" w:hAnsi="Times New Roman" w:cs="Times New Roman"/>
                <w:sz w:val="24"/>
                <w:szCs w:val="24"/>
              </w:rPr>
            </w:pPr>
            <w:r w:rsidRPr="00973D0E">
              <w:rPr>
                <w:rFonts w:ascii="Times New Roman" w:eastAsia="Times New Roman" w:hAnsi="Times New Roman" w:cs="Times New Roman"/>
                <w:w w:val="99"/>
                <w:sz w:val="24"/>
                <w:szCs w:val="24"/>
              </w:rPr>
              <w:t>3 занятия физической культурой</w:t>
            </w:r>
          </w:p>
        </w:tc>
      </w:tr>
      <w:tr w:rsidR="00555D0A" w:rsidRPr="00973D0E" w14:paraId="04D70F8A" w14:textId="77777777" w:rsidTr="004E662C">
        <w:tc>
          <w:tcPr>
            <w:tcW w:w="9356" w:type="dxa"/>
            <w:gridSpan w:val="3"/>
            <w:vAlign w:val="bottom"/>
          </w:tcPr>
          <w:p w14:paraId="267F8326"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eastAsia="Times New Roman" w:hAnsi="Times New Roman" w:cs="Times New Roman"/>
                <w:sz w:val="24"/>
                <w:szCs w:val="24"/>
              </w:rPr>
              <w:t>Вариативная часть</w:t>
            </w:r>
          </w:p>
        </w:tc>
      </w:tr>
      <w:tr w:rsidR="00555D0A" w:rsidRPr="00973D0E" w14:paraId="27D17350" w14:textId="77777777" w:rsidTr="004E662C">
        <w:tc>
          <w:tcPr>
            <w:tcW w:w="2438" w:type="dxa"/>
            <w:vAlign w:val="bottom"/>
          </w:tcPr>
          <w:p w14:paraId="497BE697" w14:textId="77777777" w:rsidR="00555D0A" w:rsidRPr="00973D0E" w:rsidRDefault="00555D0A" w:rsidP="004E662C">
            <w:pPr>
              <w:spacing w:line="276" w:lineRule="auto"/>
              <w:jc w:val="both"/>
              <w:rPr>
                <w:rFonts w:ascii="Times New Roman" w:eastAsia="Times New Roman" w:hAnsi="Times New Roman" w:cs="Times New Roman"/>
                <w:sz w:val="24"/>
                <w:szCs w:val="24"/>
              </w:rPr>
            </w:pPr>
            <w:r w:rsidRPr="00973D0E">
              <w:rPr>
                <w:rFonts w:ascii="Times New Roman" w:hAnsi="Times New Roman" w:cs="Times New Roman"/>
                <w:sz w:val="24"/>
                <w:szCs w:val="24"/>
              </w:rPr>
              <w:t>Бурятский язык</w:t>
            </w:r>
          </w:p>
        </w:tc>
        <w:tc>
          <w:tcPr>
            <w:tcW w:w="4948" w:type="dxa"/>
            <w:tcBorders>
              <w:right w:val="single" w:sz="4" w:space="0" w:color="auto"/>
            </w:tcBorders>
            <w:vAlign w:val="bottom"/>
          </w:tcPr>
          <w:p w14:paraId="314A174F" w14:textId="77777777" w:rsidR="00555D0A" w:rsidRPr="00973D0E" w:rsidRDefault="00555D0A" w:rsidP="004E662C">
            <w:pPr>
              <w:spacing w:line="276" w:lineRule="auto"/>
              <w:jc w:val="both"/>
              <w:rPr>
                <w:rFonts w:ascii="Times New Roman" w:eastAsia="Times New Roman" w:hAnsi="Times New Roman" w:cs="Times New Roman"/>
                <w:color w:val="FF0000"/>
                <w:w w:val="99"/>
                <w:sz w:val="24"/>
                <w:szCs w:val="24"/>
              </w:rPr>
            </w:pPr>
          </w:p>
        </w:tc>
        <w:tc>
          <w:tcPr>
            <w:tcW w:w="1970" w:type="dxa"/>
            <w:tcBorders>
              <w:left w:val="single" w:sz="4" w:space="0" w:color="auto"/>
            </w:tcBorders>
            <w:vAlign w:val="bottom"/>
          </w:tcPr>
          <w:p w14:paraId="026CED1F"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1</w:t>
            </w:r>
          </w:p>
        </w:tc>
      </w:tr>
      <w:tr w:rsidR="00555D0A" w:rsidRPr="00973D0E" w14:paraId="7ED7DC2D" w14:textId="77777777" w:rsidTr="004E662C">
        <w:tc>
          <w:tcPr>
            <w:tcW w:w="2438" w:type="dxa"/>
            <w:vAlign w:val="bottom"/>
          </w:tcPr>
          <w:p w14:paraId="29418E9F" w14:textId="77777777" w:rsidR="00555D0A" w:rsidRPr="00973D0E" w:rsidRDefault="00555D0A" w:rsidP="004E662C">
            <w:pPr>
              <w:spacing w:line="276" w:lineRule="auto"/>
              <w:ind w:left="20"/>
              <w:jc w:val="both"/>
              <w:rPr>
                <w:rFonts w:ascii="Times New Roman" w:eastAsia="Times New Roman" w:hAnsi="Times New Roman" w:cs="Times New Roman"/>
                <w:sz w:val="24"/>
                <w:szCs w:val="24"/>
              </w:rPr>
            </w:pPr>
            <w:r w:rsidRPr="00973D0E">
              <w:rPr>
                <w:rFonts w:ascii="Times New Roman" w:eastAsia="Times New Roman" w:hAnsi="Times New Roman" w:cs="Times New Roman"/>
                <w:sz w:val="24"/>
                <w:szCs w:val="24"/>
              </w:rPr>
              <w:t>Кружок «Росинка»</w:t>
            </w:r>
          </w:p>
        </w:tc>
        <w:tc>
          <w:tcPr>
            <w:tcW w:w="4948" w:type="dxa"/>
            <w:tcBorders>
              <w:right w:val="single" w:sz="4" w:space="0" w:color="auto"/>
            </w:tcBorders>
            <w:vAlign w:val="bottom"/>
          </w:tcPr>
          <w:p w14:paraId="530929F9" w14:textId="77777777" w:rsidR="00555D0A" w:rsidRPr="00973D0E" w:rsidRDefault="00555D0A" w:rsidP="004E662C">
            <w:pPr>
              <w:spacing w:line="276" w:lineRule="auto"/>
              <w:jc w:val="both"/>
              <w:rPr>
                <w:rFonts w:ascii="Times New Roman" w:eastAsia="Times New Roman" w:hAnsi="Times New Roman" w:cs="Times New Roman"/>
                <w:color w:val="FF0000"/>
                <w:w w:val="99"/>
                <w:sz w:val="24"/>
                <w:szCs w:val="24"/>
              </w:rPr>
            </w:pPr>
          </w:p>
        </w:tc>
        <w:tc>
          <w:tcPr>
            <w:tcW w:w="1970" w:type="dxa"/>
            <w:tcBorders>
              <w:left w:val="single" w:sz="4" w:space="0" w:color="auto"/>
            </w:tcBorders>
            <w:vAlign w:val="bottom"/>
          </w:tcPr>
          <w:p w14:paraId="219C28D9"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1</w:t>
            </w:r>
          </w:p>
        </w:tc>
      </w:tr>
      <w:tr w:rsidR="00555D0A" w:rsidRPr="00973D0E" w14:paraId="7A77BD60" w14:textId="77777777" w:rsidTr="004E662C">
        <w:tc>
          <w:tcPr>
            <w:tcW w:w="9356" w:type="dxa"/>
            <w:gridSpan w:val="3"/>
          </w:tcPr>
          <w:p w14:paraId="3A26B843"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noProof/>
                <w:sz w:val="24"/>
                <w:szCs w:val="24"/>
              </w:rPr>
              <mc:AlternateContent>
                <mc:Choice Requires="wps">
                  <w:drawing>
                    <wp:anchor distT="0" distB="0" distL="0" distR="0" simplePos="0" relativeHeight="251502080" behindDoc="1" locked="0" layoutInCell="0" allowOverlap="1" wp14:anchorId="7414CA6D" wp14:editId="5CA6A897">
                      <wp:simplePos x="0" y="0"/>
                      <wp:positionH relativeFrom="column">
                        <wp:posOffset>1905</wp:posOffset>
                      </wp:positionH>
                      <wp:positionV relativeFrom="paragraph">
                        <wp:posOffset>-2598420</wp:posOffset>
                      </wp:positionV>
                      <wp:extent cx="12700" cy="12700"/>
                      <wp:effectExtent l="0" t="0" r="0" b="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F019A" id="Прямоугольник 46" o:spid="_x0000_s1026" style="position:absolute;margin-left:.15pt;margin-top:-204.6pt;width:1pt;height:1pt;z-index:-2518144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09248" behindDoc="1" locked="0" layoutInCell="0" allowOverlap="1" wp14:anchorId="009E7F67" wp14:editId="5B8A3E06">
                      <wp:simplePos x="0" y="0"/>
                      <wp:positionH relativeFrom="column">
                        <wp:posOffset>2804160</wp:posOffset>
                      </wp:positionH>
                      <wp:positionV relativeFrom="paragraph">
                        <wp:posOffset>-2598420</wp:posOffset>
                      </wp:positionV>
                      <wp:extent cx="12065" cy="12700"/>
                      <wp:effectExtent l="0" t="0" r="0" b="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960C" id="Прямоугольник 45" o:spid="_x0000_s1026" style="position:absolute;margin-left:220.8pt;margin-top:-204.6pt;width:.95pt;height:1pt;z-index:-2518072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GaoQIAAAs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16416" behindDoc="1" locked="0" layoutInCell="0" allowOverlap="1" wp14:anchorId="617A6171" wp14:editId="2EF91B9F">
                      <wp:simplePos x="0" y="0"/>
                      <wp:positionH relativeFrom="column">
                        <wp:posOffset>6832600</wp:posOffset>
                      </wp:positionH>
                      <wp:positionV relativeFrom="paragraph">
                        <wp:posOffset>-2598420</wp:posOffset>
                      </wp:positionV>
                      <wp:extent cx="12065" cy="12700"/>
                      <wp:effectExtent l="0" t="0" r="0"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C165B" id="Прямоугольник 44" o:spid="_x0000_s1026" style="position:absolute;margin-left:538pt;margin-top:-204.6pt;width:.95pt;height:1pt;z-index:-251800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ipoQIAAAs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23584" behindDoc="1" locked="0" layoutInCell="0" allowOverlap="1" wp14:anchorId="25A567FF" wp14:editId="5593752E">
                      <wp:simplePos x="0" y="0"/>
                      <wp:positionH relativeFrom="column">
                        <wp:posOffset>2791460</wp:posOffset>
                      </wp:positionH>
                      <wp:positionV relativeFrom="paragraph">
                        <wp:posOffset>-2585720</wp:posOffset>
                      </wp:positionV>
                      <wp:extent cx="12065" cy="12700"/>
                      <wp:effectExtent l="0" t="1905" r="635" b="444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B12E4" id="Прямоугольник 43" o:spid="_x0000_s1026" style="position:absolute;margin-left:219.8pt;margin-top:-203.6pt;width:.95pt;height:1pt;z-index:-251792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30752" behindDoc="1" locked="0" layoutInCell="0" allowOverlap="1" wp14:anchorId="150353DC" wp14:editId="3BB4D2D9">
                      <wp:simplePos x="0" y="0"/>
                      <wp:positionH relativeFrom="column">
                        <wp:posOffset>1905</wp:posOffset>
                      </wp:positionH>
                      <wp:positionV relativeFrom="paragraph">
                        <wp:posOffset>-1877060</wp:posOffset>
                      </wp:positionV>
                      <wp:extent cx="12700" cy="12700"/>
                      <wp:effectExtent l="0" t="0" r="0" b="63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64E7" id="Прямоугольник 42" o:spid="_x0000_s1026" style="position:absolute;margin-left:.15pt;margin-top:-147.8pt;width:1pt;height:1pt;z-index:-251785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37920" behindDoc="1" locked="0" layoutInCell="0" allowOverlap="1" wp14:anchorId="2309A3F4" wp14:editId="43E3884E">
                      <wp:simplePos x="0" y="0"/>
                      <wp:positionH relativeFrom="column">
                        <wp:posOffset>5234305</wp:posOffset>
                      </wp:positionH>
                      <wp:positionV relativeFrom="paragraph">
                        <wp:posOffset>-2585720</wp:posOffset>
                      </wp:positionV>
                      <wp:extent cx="13335" cy="12700"/>
                      <wp:effectExtent l="1270" t="1905" r="4445" b="444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BE306" id="Прямоугольник 41" o:spid="_x0000_s1026" style="position:absolute;margin-left:412.15pt;margin-top:-203.6pt;width:1.05pt;height:1pt;z-index:-251778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45088" behindDoc="1" locked="0" layoutInCell="0" allowOverlap="1" wp14:anchorId="0AF0E8D0" wp14:editId="57202A2F">
                      <wp:simplePos x="0" y="0"/>
                      <wp:positionH relativeFrom="column">
                        <wp:posOffset>2804160</wp:posOffset>
                      </wp:positionH>
                      <wp:positionV relativeFrom="paragraph">
                        <wp:posOffset>-1877060</wp:posOffset>
                      </wp:positionV>
                      <wp:extent cx="12065" cy="12700"/>
                      <wp:effectExtent l="0" t="0" r="0" b="63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2F7DA" id="Прямоугольник 40" o:spid="_x0000_s1026" style="position:absolute;margin-left:220.8pt;margin-top:-147.8pt;width:.95pt;height:1pt;z-index:-251771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5moAIAAAs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52256" behindDoc="1" locked="0" layoutInCell="0" allowOverlap="1" wp14:anchorId="07FF36E0" wp14:editId="64E8F522">
                      <wp:simplePos x="0" y="0"/>
                      <wp:positionH relativeFrom="column">
                        <wp:posOffset>5247005</wp:posOffset>
                      </wp:positionH>
                      <wp:positionV relativeFrom="paragraph">
                        <wp:posOffset>-1877060</wp:posOffset>
                      </wp:positionV>
                      <wp:extent cx="13335" cy="12700"/>
                      <wp:effectExtent l="4445" t="0" r="1270" b="6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73BA7" id="Прямоугольник 39" o:spid="_x0000_s1026" style="position:absolute;margin-left:413.15pt;margin-top:-147.8pt;width:1.05pt;height:1pt;z-index:-251764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59424" behindDoc="1" locked="0" layoutInCell="0" allowOverlap="1" wp14:anchorId="5810F74F" wp14:editId="1DEC895D">
                      <wp:simplePos x="0" y="0"/>
                      <wp:positionH relativeFrom="column">
                        <wp:posOffset>6832600</wp:posOffset>
                      </wp:positionH>
                      <wp:positionV relativeFrom="paragraph">
                        <wp:posOffset>-1877060</wp:posOffset>
                      </wp:positionV>
                      <wp:extent cx="12065" cy="12700"/>
                      <wp:effectExtent l="0" t="0" r="0" b="63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30E44" id="Прямоугольник 38" o:spid="_x0000_s1026" style="position:absolute;margin-left:538pt;margin-top:-147.8pt;width:.95pt;height:1pt;z-index:-251757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66592" behindDoc="1" locked="0" layoutInCell="0" allowOverlap="1" wp14:anchorId="165E6B56" wp14:editId="3F487EB6">
                      <wp:simplePos x="0" y="0"/>
                      <wp:positionH relativeFrom="column">
                        <wp:posOffset>2791460</wp:posOffset>
                      </wp:positionH>
                      <wp:positionV relativeFrom="paragraph">
                        <wp:posOffset>-1864360</wp:posOffset>
                      </wp:positionV>
                      <wp:extent cx="12065" cy="12700"/>
                      <wp:effectExtent l="0" t="0" r="635"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5927E" id="Прямоугольник 37" o:spid="_x0000_s1026" style="position:absolute;margin-left:219.8pt;margin-top:-146.8pt;width:.95pt;height:1pt;z-index:-251749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73760" behindDoc="1" locked="0" layoutInCell="0" allowOverlap="1" wp14:anchorId="5B31D5FF" wp14:editId="21EB7539">
                      <wp:simplePos x="0" y="0"/>
                      <wp:positionH relativeFrom="column">
                        <wp:posOffset>1905</wp:posOffset>
                      </wp:positionH>
                      <wp:positionV relativeFrom="paragraph">
                        <wp:posOffset>-1684020</wp:posOffset>
                      </wp:positionV>
                      <wp:extent cx="12700" cy="12700"/>
                      <wp:effectExtent l="0" t="0"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D62FF" id="Прямоугольник 36" o:spid="_x0000_s1026" style="position:absolute;margin-left:.15pt;margin-top:-132.6pt;width:1pt;height:1pt;z-index:-251742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80928" behindDoc="1" locked="0" layoutInCell="0" allowOverlap="1" wp14:anchorId="60FCE086" wp14:editId="603E6632">
                      <wp:simplePos x="0" y="0"/>
                      <wp:positionH relativeFrom="column">
                        <wp:posOffset>3448685</wp:posOffset>
                      </wp:positionH>
                      <wp:positionV relativeFrom="paragraph">
                        <wp:posOffset>-1864360</wp:posOffset>
                      </wp:positionV>
                      <wp:extent cx="12700" cy="1270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8770E" id="Прямоугольник 35" o:spid="_x0000_s1026" style="position:absolute;margin-left:271.55pt;margin-top:-146.8pt;width:1pt;height:1pt;z-index:-251735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88096" behindDoc="1" locked="0" layoutInCell="0" allowOverlap="1" wp14:anchorId="54E36D1F" wp14:editId="33DE19C0">
                      <wp:simplePos x="0" y="0"/>
                      <wp:positionH relativeFrom="column">
                        <wp:posOffset>2804160</wp:posOffset>
                      </wp:positionH>
                      <wp:positionV relativeFrom="paragraph">
                        <wp:posOffset>-1684020</wp:posOffset>
                      </wp:positionV>
                      <wp:extent cx="12065" cy="12700"/>
                      <wp:effectExtent l="0" t="0"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1771" id="Прямоугольник 34" o:spid="_x0000_s1026" style="position:absolute;margin-left:220.8pt;margin-top:-132.6pt;width:.95pt;height:1pt;z-index:-251728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595264" behindDoc="1" locked="0" layoutInCell="0" allowOverlap="1" wp14:anchorId="6A8EAC45" wp14:editId="7E73C4E1">
                      <wp:simplePos x="0" y="0"/>
                      <wp:positionH relativeFrom="column">
                        <wp:posOffset>4343400</wp:posOffset>
                      </wp:positionH>
                      <wp:positionV relativeFrom="paragraph">
                        <wp:posOffset>-1864360</wp:posOffset>
                      </wp:positionV>
                      <wp:extent cx="12065" cy="12700"/>
                      <wp:effectExtent l="0" t="0" r="127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2719F" id="Прямоугольник 33" o:spid="_x0000_s1026" style="position:absolute;margin-left:342pt;margin-top:-146.8pt;width:.95pt;height:1pt;z-index:-251721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02432" behindDoc="1" locked="0" layoutInCell="0" allowOverlap="1" wp14:anchorId="3A54E892" wp14:editId="666AF431">
                      <wp:simplePos x="0" y="0"/>
                      <wp:positionH relativeFrom="column">
                        <wp:posOffset>3459480</wp:posOffset>
                      </wp:positionH>
                      <wp:positionV relativeFrom="paragraph">
                        <wp:posOffset>-1684020</wp:posOffset>
                      </wp:positionV>
                      <wp:extent cx="12700" cy="12700"/>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16806" id="Прямоугольник 32" o:spid="_x0000_s1026" style="position:absolute;margin-left:272.4pt;margin-top:-132.6pt;width:1pt;height:1pt;z-index:-251714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09600" behindDoc="1" locked="0" layoutInCell="0" allowOverlap="1" wp14:anchorId="3026DCC2" wp14:editId="5DEFD9F6">
                      <wp:simplePos x="0" y="0"/>
                      <wp:positionH relativeFrom="column">
                        <wp:posOffset>5234305</wp:posOffset>
                      </wp:positionH>
                      <wp:positionV relativeFrom="paragraph">
                        <wp:posOffset>-1864360</wp:posOffset>
                      </wp:positionV>
                      <wp:extent cx="13335" cy="12700"/>
                      <wp:effectExtent l="1270" t="0" r="4445"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75B0" id="Прямоугольник 31" o:spid="_x0000_s1026" style="position:absolute;margin-left:412.15pt;margin-top:-146.8pt;width:1.05pt;height:1pt;z-index:-251706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16768" behindDoc="1" locked="0" layoutInCell="0" allowOverlap="1" wp14:anchorId="5589AA40" wp14:editId="1D554B12">
                      <wp:simplePos x="0" y="0"/>
                      <wp:positionH relativeFrom="column">
                        <wp:posOffset>4353560</wp:posOffset>
                      </wp:positionH>
                      <wp:positionV relativeFrom="paragraph">
                        <wp:posOffset>-1684020</wp:posOffset>
                      </wp:positionV>
                      <wp:extent cx="12700" cy="12700"/>
                      <wp:effectExtent l="0" t="0" r="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78B2" id="Прямоугольник 30" o:spid="_x0000_s1026" style="position:absolute;margin-left:342.8pt;margin-top:-132.6pt;width:1pt;height:1pt;z-index:-251699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23936" behindDoc="1" locked="0" layoutInCell="0" allowOverlap="1" wp14:anchorId="6C2DA1A4" wp14:editId="2D9F01F2">
                      <wp:simplePos x="0" y="0"/>
                      <wp:positionH relativeFrom="column">
                        <wp:posOffset>6128385</wp:posOffset>
                      </wp:positionH>
                      <wp:positionV relativeFrom="paragraph">
                        <wp:posOffset>-1864360</wp:posOffset>
                      </wp:positionV>
                      <wp:extent cx="12700" cy="1270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10EFD" id="Прямоугольник 29" o:spid="_x0000_s1026" style="position:absolute;margin-left:482.55pt;margin-top:-146.8pt;width:1pt;height:1pt;z-index:-251692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31104" behindDoc="1" locked="0" layoutInCell="0" allowOverlap="1" wp14:anchorId="481A7402" wp14:editId="39E15B6D">
                      <wp:simplePos x="0" y="0"/>
                      <wp:positionH relativeFrom="column">
                        <wp:posOffset>5247005</wp:posOffset>
                      </wp:positionH>
                      <wp:positionV relativeFrom="paragraph">
                        <wp:posOffset>-1684020</wp:posOffset>
                      </wp:positionV>
                      <wp:extent cx="13335" cy="12700"/>
                      <wp:effectExtent l="4445" t="0" r="1270"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2BF96" id="Прямоугольник 28" o:spid="_x0000_s1026" style="position:absolute;margin-left:413.15pt;margin-top:-132.6pt;width:1.05pt;height:1pt;z-index:-251685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38272" behindDoc="1" locked="0" layoutInCell="0" allowOverlap="1" wp14:anchorId="157D3141" wp14:editId="7ED7371E">
                      <wp:simplePos x="0" y="0"/>
                      <wp:positionH relativeFrom="column">
                        <wp:posOffset>6832600</wp:posOffset>
                      </wp:positionH>
                      <wp:positionV relativeFrom="paragraph">
                        <wp:posOffset>-1864360</wp:posOffset>
                      </wp:positionV>
                      <wp:extent cx="12065" cy="12700"/>
                      <wp:effectExtent l="0" t="0" r="0" b="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13EEB" id="Прямоугольник 27" o:spid="_x0000_s1026" style="position:absolute;margin-left:538pt;margin-top:-146.8pt;width:.95pt;height:1pt;z-index:-2516782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45440" behindDoc="1" locked="0" layoutInCell="0" allowOverlap="1" wp14:anchorId="216A760F" wp14:editId="0C3FD02E">
                      <wp:simplePos x="0" y="0"/>
                      <wp:positionH relativeFrom="column">
                        <wp:posOffset>6141085</wp:posOffset>
                      </wp:positionH>
                      <wp:positionV relativeFrom="paragraph">
                        <wp:posOffset>-1684020</wp:posOffset>
                      </wp:positionV>
                      <wp:extent cx="12700" cy="12700"/>
                      <wp:effectExtent l="3175" t="0" r="3175"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52964" id="Прямоугольник 26" o:spid="_x0000_s1026" style="position:absolute;margin-left:483.55pt;margin-top:-132.6pt;width:1pt;height:1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K44nQIAAAs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52608" behindDoc="1" locked="0" layoutInCell="0" allowOverlap="1" wp14:anchorId="07222711" wp14:editId="44416D0D">
                      <wp:simplePos x="0" y="0"/>
                      <wp:positionH relativeFrom="column">
                        <wp:posOffset>2791460</wp:posOffset>
                      </wp:positionH>
                      <wp:positionV relativeFrom="paragraph">
                        <wp:posOffset>-1671320</wp:posOffset>
                      </wp:positionV>
                      <wp:extent cx="12065" cy="12700"/>
                      <wp:effectExtent l="0" t="1905" r="635" b="444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16DB7" id="Прямоугольник 25" o:spid="_x0000_s1026" style="position:absolute;margin-left:219.8pt;margin-top:-131.6pt;width:.95pt;height:1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59776" behindDoc="1" locked="0" layoutInCell="0" allowOverlap="1" wp14:anchorId="1D015634" wp14:editId="5754D17F">
                      <wp:simplePos x="0" y="0"/>
                      <wp:positionH relativeFrom="column">
                        <wp:posOffset>1905</wp:posOffset>
                      </wp:positionH>
                      <wp:positionV relativeFrom="paragraph">
                        <wp:posOffset>-1488440</wp:posOffset>
                      </wp:positionV>
                      <wp:extent cx="12700" cy="12700"/>
                      <wp:effectExtent l="0" t="3810" r="0" b="254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8F705" id="Прямоугольник 24" o:spid="_x0000_s1026" style="position:absolute;margin-left:.15pt;margin-top:-117.2pt;width:1pt;height:1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66944" behindDoc="1" locked="0" layoutInCell="0" allowOverlap="1" wp14:anchorId="6BF5CF59" wp14:editId="50207DD8">
                      <wp:simplePos x="0" y="0"/>
                      <wp:positionH relativeFrom="column">
                        <wp:posOffset>3448685</wp:posOffset>
                      </wp:positionH>
                      <wp:positionV relativeFrom="paragraph">
                        <wp:posOffset>-1671320</wp:posOffset>
                      </wp:positionV>
                      <wp:extent cx="12700" cy="12700"/>
                      <wp:effectExtent l="0" t="1905" r="0" b="444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E5FD1" id="Прямоугольник 23" o:spid="_x0000_s1026" style="position:absolute;margin-left:271.55pt;margin-top:-131.6pt;width:1pt;height:1pt;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74112" behindDoc="1" locked="0" layoutInCell="0" allowOverlap="1" wp14:anchorId="0988B2B2" wp14:editId="5C3C075E">
                      <wp:simplePos x="0" y="0"/>
                      <wp:positionH relativeFrom="column">
                        <wp:posOffset>2804160</wp:posOffset>
                      </wp:positionH>
                      <wp:positionV relativeFrom="paragraph">
                        <wp:posOffset>-1488440</wp:posOffset>
                      </wp:positionV>
                      <wp:extent cx="12065" cy="12700"/>
                      <wp:effectExtent l="0" t="3810" r="0" b="25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790D3" id="Прямоугольник 22" o:spid="_x0000_s1026" style="position:absolute;margin-left:220.8pt;margin-top:-117.2pt;width:.95pt;height:1pt;z-index:-25164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81280" behindDoc="1" locked="0" layoutInCell="0" allowOverlap="1" wp14:anchorId="05F37D8A" wp14:editId="6923C92F">
                      <wp:simplePos x="0" y="0"/>
                      <wp:positionH relativeFrom="column">
                        <wp:posOffset>4343400</wp:posOffset>
                      </wp:positionH>
                      <wp:positionV relativeFrom="paragraph">
                        <wp:posOffset>-1671320</wp:posOffset>
                      </wp:positionV>
                      <wp:extent cx="12065" cy="12700"/>
                      <wp:effectExtent l="0" t="1905" r="1270" b="444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7121" id="Прямоугольник 21" o:spid="_x0000_s1026" style="position:absolute;margin-left:342pt;margin-top:-131.6pt;width:.95pt;height:1pt;z-index:-2516352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88448" behindDoc="1" locked="0" layoutInCell="0" allowOverlap="1" wp14:anchorId="1CE9F6CE" wp14:editId="56ADF16F">
                      <wp:simplePos x="0" y="0"/>
                      <wp:positionH relativeFrom="column">
                        <wp:posOffset>3459480</wp:posOffset>
                      </wp:positionH>
                      <wp:positionV relativeFrom="paragraph">
                        <wp:posOffset>-1488440</wp:posOffset>
                      </wp:positionV>
                      <wp:extent cx="12700" cy="12700"/>
                      <wp:effectExtent l="0" t="3810" r="0" b="25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0B718" id="Прямоугольник 20" o:spid="_x0000_s1026" style="position:absolute;margin-left:272.4pt;margin-top:-117.2pt;width:1pt;height:1pt;z-index:-251628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695616" behindDoc="1" locked="0" layoutInCell="0" allowOverlap="1" wp14:anchorId="6A141CCB" wp14:editId="20A1800C">
                      <wp:simplePos x="0" y="0"/>
                      <wp:positionH relativeFrom="column">
                        <wp:posOffset>5234305</wp:posOffset>
                      </wp:positionH>
                      <wp:positionV relativeFrom="paragraph">
                        <wp:posOffset>-1671320</wp:posOffset>
                      </wp:positionV>
                      <wp:extent cx="13335" cy="12700"/>
                      <wp:effectExtent l="1270" t="1905" r="4445" b="444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6010A" id="Прямоугольник 19" o:spid="_x0000_s1026" style="position:absolute;margin-left:412.15pt;margin-top:-131.6pt;width:1.05pt;height:1pt;z-index:-251620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02784" behindDoc="1" locked="0" layoutInCell="0" allowOverlap="1" wp14:anchorId="6EBA2034" wp14:editId="75724E8B">
                      <wp:simplePos x="0" y="0"/>
                      <wp:positionH relativeFrom="column">
                        <wp:posOffset>4353560</wp:posOffset>
                      </wp:positionH>
                      <wp:positionV relativeFrom="paragraph">
                        <wp:posOffset>-1488440</wp:posOffset>
                      </wp:positionV>
                      <wp:extent cx="12700" cy="12700"/>
                      <wp:effectExtent l="0" t="3810" r="0" b="25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C081B" id="Прямоугольник 18" o:spid="_x0000_s1026" style="position:absolute;margin-left:342.8pt;margin-top:-117.2pt;width:1pt;height:1pt;z-index:-251613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09952" behindDoc="1" locked="0" layoutInCell="0" allowOverlap="1" wp14:anchorId="3D3C1AD0" wp14:editId="45DD8231">
                      <wp:simplePos x="0" y="0"/>
                      <wp:positionH relativeFrom="column">
                        <wp:posOffset>6128385</wp:posOffset>
                      </wp:positionH>
                      <wp:positionV relativeFrom="paragraph">
                        <wp:posOffset>-1671320</wp:posOffset>
                      </wp:positionV>
                      <wp:extent cx="12700" cy="12700"/>
                      <wp:effectExtent l="0" t="1905" r="0" b="444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23508" id="Прямоугольник 17" o:spid="_x0000_s1026" style="position:absolute;margin-left:482.55pt;margin-top:-131.6pt;width:1pt;height:1pt;z-index:-251606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17120" behindDoc="1" locked="0" layoutInCell="0" allowOverlap="1" wp14:anchorId="5DD86977" wp14:editId="5252E800">
                      <wp:simplePos x="0" y="0"/>
                      <wp:positionH relativeFrom="column">
                        <wp:posOffset>5247005</wp:posOffset>
                      </wp:positionH>
                      <wp:positionV relativeFrom="paragraph">
                        <wp:posOffset>-1488440</wp:posOffset>
                      </wp:positionV>
                      <wp:extent cx="13335" cy="12700"/>
                      <wp:effectExtent l="4445" t="3810" r="1270" b="254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522CC" id="Прямоугольник 16" o:spid="_x0000_s1026" style="position:absolute;margin-left:413.15pt;margin-top:-117.2pt;width:1.05pt;height:1pt;z-index:-251599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24288" behindDoc="1" locked="0" layoutInCell="0" allowOverlap="1" wp14:anchorId="519B25CF" wp14:editId="48065FEC">
                      <wp:simplePos x="0" y="0"/>
                      <wp:positionH relativeFrom="column">
                        <wp:posOffset>6832600</wp:posOffset>
                      </wp:positionH>
                      <wp:positionV relativeFrom="paragraph">
                        <wp:posOffset>-1671320</wp:posOffset>
                      </wp:positionV>
                      <wp:extent cx="12065" cy="12700"/>
                      <wp:effectExtent l="0" t="1905" r="0" b="444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15909" id="Прямоугольник 15" o:spid="_x0000_s1026" style="position:absolute;margin-left:538pt;margin-top:-131.6pt;width:.95pt;height:1pt;z-index:-251592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vnoAIAAAs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31456" behindDoc="1" locked="0" layoutInCell="0" allowOverlap="1" wp14:anchorId="379AC5E3" wp14:editId="47A6778C">
                      <wp:simplePos x="0" y="0"/>
                      <wp:positionH relativeFrom="column">
                        <wp:posOffset>6141085</wp:posOffset>
                      </wp:positionH>
                      <wp:positionV relativeFrom="paragraph">
                        <wp:posOffset>-1488440</wp:posOffset>
                      </wp:positionV>
                      <wp:extent cx="12700" cy="12700"/>
                      <wp:effectExtent l="3175" t="3810" r="3175" b="25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899FD" id="Прямоугольник 14" o:spid="_x0000_s1026" style="position:absolute;margin-left:483.55pt;margin-top:-117.2pt;width:1pt;height:1pt;z-index:-251585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38624" behindDoc="1" locked="0" layoutInCell="0" allowOverlap="1" wp14:anchorId="584506C8" wp14:editId="6B220716">
                      <wp:simplePos x="0" y="0"/>
                      <wp:positionH relativeFrom="column">
                        <wp:posOffset>2791460</wp:posOffset>
                      </wp:positionH>
                      <wp:positionV relativeFrom="paragraph">
                        <wp:posOffset>-1475740</wp:posOffset>
                      </wp:positionV>
                      <wp:extent cx="12065" cy="12700"/>
                      <wp:effectExtent l="0" t="0" r="635"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8860B" id="Прямоугольник 13" o:spid="_x0000_s1026" style="position:absolute;margin-left:219.8pt;margin-top:-116.2pt;width:.95pt;height:1pt;z-index:-251577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45792" behindDoc="1" locked="0" layoutInCell="0" allowOverlap="1" wp14:anchorId="1376CE6E" wp14:editId="4FDA1A1E">
                      <wp:simplePos x="0" y="0"/>
                      <wp:positionH relativeFrom="column">
                        <wp:posOffset>3448685</wp:posOffset>
                      </wp:positionH>
                      <wp:positionV relativeFrom="paragraph">
                        <wp:posOffset>-1475740</wp:posOffset>
                      </wp:positionV>
                      <wp:extent cx="12700" cy="1270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4AA07" id="Прямоугольник 12" o:spid="_x0000_s1026" style="position:absolute;margin-left:271.55pt;margin-top:-116.2pt;width:1pt;height:1pt;z-index:-251570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52960" behindDoc="1" locked="0" layoutInCell="0" allowOverlap="1" wp14:anchorId="7D28C7A9" wp14:editId="2080ABA3">
                      <wp:simplePos x="0" y="0"/>
                      <wp:positionH relativeFrom="column">
                        <wp:posOffset>4343400</wp:posOffset>
                      </wp:positionH>
                      <wp:positionV relativeFrom="paragraph">
                        <wp:posOffset>-1475740</wp:posOffset>
                      </wp:positionV>
                      <wp:extent cx="12065" cy="12700"/>
                      <wp:effectExtent l="0" t="0" r="127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E12D7" id="Прямоугольник 11" o:spid="_x0000_s1026" style="position:absolute;margin-left:342pt;margin-top:-116.2pt;width:.95pt;height:1pt;z-index:-251563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60128" behindDoc="1" locked="0" layoutInCell="0" allowOverlap="1" wp14:anchorId="03454ED5" wp14:editId="14EDE0DA">
                      <wp:simplePos x="0" y="0"/>
                      <wp:positionH relativeFrom="column">
                        <wp:posOffset>5234305</wp:posOffset>
                      </wp:positionH>
                      <wp:positionV relativeFrom="paragraph">
                        <wp:posOffset>-1475740</wp:posOffset>
                      </wp:positionV>
                      <wp:extent cx="13335" cy="12700"/>
                      <wp:effectExtent l="1270" t="0" r="4445"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18C6C" id="Прямоугольник 10" o:spid="_x0000_s1026" style="position:absolute;margin-left:412.15pt;margin-top:-116.2pt;width:1.05pt;height:1pt;z-index:-2515563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67296" behindDoc="1" locked="0" layoutInCell="0" allowOverlap="1" wp14:anchorId="04D7C9C4" wp14:editId="65642204">
                      <wp:simplePos x="0" y="0"/>
                      <wp:positionH relativeFrom="column">
                        <wp:posOffset>6128385</wp:posOffset>
                      </wp:positionH>
                      <wp:positionV relativeFrom="paragraph">
                        <wp:posOffset>-1475740</wp:posOffset>
                      </wp:positionV>
                      <wp:extent cx="12700" cy="1270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18B1" id="Прямоугольник 9" o:spid="_x0000_s1026" style="position:absolute;margin-left:482.55pt;margin-top:-116.2pt;width:1pt;height:1pt;z-index:-251549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74464" behindDoc="1" locked="0" layoutInCell="0" allowOverlap="1" wp14:anchorId="4D79EE09" wp14:editId="59ADAF67">
                      <wp:simplePos x="0" y="0"/>
                      <wp:positionH relativeFrom="column">
                        <wp:posOffset>6832600</wp:posOffset>
                      </wp:positionH>
                      <wp:positionV relativeFrom="paragraph">
                        <wp:posOffset>-1475740</wp:posOffset>
                      </wp:positionV>
                      <wp:extent cx="12065" cy="127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B3943" id="Прямоугольник 8" o:spid="_x0000_s1026" style="position:absolute;margin-left:538pt;margin-top:-116.2pt;width:.95pt;height:1pt;z-index:-251542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l+nwIAAAk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" o:allowincell="f" fillcolor="#f0f0f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81632" behindDoc="1" locked="0" layoutInCell="0" allowOverlap="1" wp14:anchorId="772EDDFA" wp14:editId="5C06BEAC">
                      <wp:simplePos x="0" y="0"/>
                      <wp:positionH relativeFrom="column">
                        <wp:posOffset>1905</wp:posOffset>
                      </wp:positionH>
                      <wp:positionV relativeFrom="paragraph">
                        <wp:posOffset>-220980</wp:posOffset>
                      </wp:positionV>
                      <wp:extent cx="12700" cy="12700"/>
                      <wp:effectExtent l="0" t="4445" r="0" b="19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AE895" id="Прямоугольник 7" o:spid="_x0000_s1026" style="position:absolute;margin-left:.15pt;margin-top:-17.4pt;width:1pt;height:1pt;z-index:-251534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88800" behindDoc="1" locked="0" layoutInCell="0" allowOverlap="1" wp14:anchorId="09CDBA42" wp14:editId="346F2D6D">
                      <wp:simplePos x="0" y="0"/>
                      <wp:positionH relativeFrom="column">
                        <wp:posOffset>2804160</wp:posOffset>
                      </wp:positionH>
                      <wp:positionV relativeFrom="paragraph">
                        <wp:posOffset>-220980</wp:posOffset>
                      </wp:positionV>
                      <wp:extent cx="12065" cy="12700"/>
                      <wp:effectExtent l="0" t="4445" r="0" b="190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FAD5" id="Прямоугольник 6" o:spid="_x0000_s1026" style="position:absolute;margin-left:220.8pt;margin-top:-17.4pt;width:.95pt;height:1pt;z-index:-251527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795968" behindDoc="1" locked="0" layoutInCell="0" allowOverlap="1" wp14:anchorId="282E71F6" wp14:editId="18D6A929">
                      <wp:simplePos x="0" y="0"/>
                      <wp:positionH relativeFrom="column">
                        <wp:posOffset>3459480</wp:posOffset>
                      </wp:positionH>
                      <wp:positionV relativeFrom="paragraph">
                        <wp:posOffset>-220980</wp:posOffset>
                      </wp:positionV>
                      <wp:extent cx="12700" cy="12700"/>
                      <wp:effectExtent l="0" t="4445" r="0" b="19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5E624" id="Прямоугольник 5" o:spid="_x0000_s1026" style="position:absolute;margin-left:272.4pt;margin-top:-17.4pt;width:1pt;height:1pt;z-index:-251520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" o:allowincell="f" fillcolor="#a0a0a0" stroked="f"/>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803136" behindDoc="0" locked="0" layoutInCell="0" allowOverlap="1" wp14:anchorId="7E24459C" wp14:editId="508F68F5">
                      <wp:simplePos x="0" y="0"/>
                      <wp:positionH relativeFrom="column">
                        <wp:posOffset>6838950</wp:posOffset>
                      </wp:positionH>
                      <wp:positionV relativeFrom="paragraph">
                        <wp:posOffset>-205740</wp:posOffset>
                      </wp:positionV>
                      <wp:extent cx="0" cy="540385"/>
                      <wp:effectExtent l="5715" t="10160" r="13335" b="114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line">
                                <a:avLst/>
                              </a:prstGeom>
                              <a:noFill/>
                              <a:ln w="7619">
                                <a:solidFill>
                                  <a:srgbClr val="F0F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D6A5" id="Прямая соединительная линия 4" o:spid="_x0000_s1026" style="position:absolute;z-index:251803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38.5pt,-16.2pt" to="538.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" o:allowincell="f" strokecolor="#f0f0f0" strokeweight=".21164mm"/>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810304" behindDoc="0" locked="0" layoutInCell="0" allowOverlap="1" wp14:anchorId="28BA5F70" wp14:editId="10EC1CC3">
                      <wp:simplePos x="0" y="0"/>
                      <wp:positionH relativeFrom="column">
                        <wp:posOffset>8255</wp:posOffset>
                      </wp:positionH>
                      <wp:positionV relativeFrom="paragraph">
                        <wp:posOffset>-205740</wp:posOffset>
                      </wp:positionV>
                      <wp:extent cx="0" cy="532765"/>
                      <wp:effectExtent l="13970" t="10160" r="508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line">
                                <a:avLst/>
                              </a:prstGeom>
                              <a:noFill/>
                              <a:ln w="7607">
                                <a:solidFill>
                                  <a:srgbClr val="A0A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1CCA3" id="Прямая соединительная линия 3" o:spid="_x0000_s1026" style="position:absolute;z-index:251810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5pt,-16.2pt" to=".6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" o:allowincell="f" strokecolor="#a0a0a0" strokeweight=".21131mm"/>
                  </w:pict>
                </mc:Fallback>
              </mc:AlternateContent>
            </w:r>
            <w:r w:rsidRPr="00973D0E">
              <w:rPr>
                <w:rFonts w:ascii="Times New Roman" w:hAnsi="Times New Roman" w:cs="Times New Roman"/>
                <w:noProof/>
                <w:sz w:val="24"/>
                <w:szCs w:val="24"/>
              </w:rPr>
              <mc:AlternateContent>
                <mc:Choice Requires="wps">
                  <w:drawing>
                    <wp:anchor distT="0" distB="0" distL="0" distR="0" simplePos="0" relativeHeight="251817472" behindDoc="0" locked="0" layoutInCell="0" allowOverlap="1" wp14:anchorId="4D182CD8" wp14:editId="337D49AA">
                      <wp:simplePos x="0" y="0"/>
                      <wp:positionH relativeFrom="column">
                        <wp:posOffset>-2540</wp:posOffset>
                      </wp:positionH>
                      <wp:positionV relativeFrom="paragraph">
                        <wp:posOffset>17145</wp:posOffset>
                      </wp:positionV>
                      <wp:extent cx="6844665" cy="0"/>
                      <wp:effectExtent l="12700" t="13970" r="10160" b="50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line">
                                <a:avLst/>
                              </a:prstGeom>
                              <a:noFill/>
                              <a:ln w="7620">
                                <a:solidFill>
                                  <a:srgbClr val="F0F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2819" id="Прямая соединительная линия 2" o:spid="_x0000_s1026" style="position:absolute;z-index:251817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pt,1.35pt" to="538.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" o:allowincell="f" strokecolor="#f0f0f0" strokeweight=".6pt"/>
                  </w:pict>
                </mc:Fallback>
              </mc:AlternateContent>
            </w:r>
          </w:p>
        </w:tc>
      </w:tr>
      <w:tr w:rsidR="00555D0A" w:rsidRPr="00973D0E" w14:paraId="0F9C23C4" w14:textId="77777777" w:rsidTr="004E662C">
        <w:tc>
          <w:tcPr>
            <w:tcW w:w="9356" w:type="dxa"/>
            <w:gridSpan w:val="3"/>
          </w:tcPr>
          <w:p w14:paraId="5EA90050" w14:textId="77777777" w:rsidR="00555D0A" w:rsidRPr="00475E13" w:rsidRDefault="00555D0A" w:rsidP="004E662C">
            <w:pPr>
              <w:shd w:val="clear" w:color="auto" w:fill="FFFFFF"/>
              <w:spacing w:after="300" w:line="276" w:lineRule="auto"/>
              <w:jc w:val="both"/>
              <w:rPr>
                <w:rFonts w:ascii="Times New Roman" w:eastAsia="Times New Roman" w:hAnsi="Times New Roman" w:cs="Times New Roman"/>
                <w:color w:val="1B1C2A"/>
                <w:sz w:val="24"/>
                <w:szCs w:val="24"/>
              </w:rPr>
            </w:pPr>
            <w:r w:rsidRPr="00475E13">
              <w:rPr>
                <w:rFonts w:ascii="Times New Roman" w:eastAsia="Times New Roman" w:hAnsi="Times New Roman" w:cs="Times New Roman"/>
                <w:color w:val="1B1C2A"/>
                <w:sz w:val="24"/>
                <w:szCs w:val="24"/>
              </w:rPr>
              <w:t>В дошкольном образовании обучение детей базируется на двух видах деятельности: игр</w:t>
            </w:r>
            <w:r>
              <w:rPr>
                <w:rFonts w:ascii="Times New Roman" w:eastAsia="Times New Roman" w:hAnsi="Times New Roman" w:cs="Times New Roman"/>
                <w:color w:val="1B1C2A"/>
                <w:sz w:val="24"/>
                <w:szCs w:val="24"/>
              </w:rPr>
              <w:t>а и занятия О</w:t>
            </w:r>
            <w:r w:rsidRPr="00973D0E">
              <w:rPr>
                <w:rFonts w:ascii="Times New Roman" w:eastAsia="Times New Roman" w:hAnsi="Times New Roman" w:cs="Times New Roman"/>
                <w:color w:val="1B1C2A"/>
                <w:sz w:val="24"/>
                <w:szCs w:val="24"/>
              </w:rPr>
              <w:t xml:space="preserve">ОД. В смешанной </w:t>
            </w:r>
            <w:r w:rsidRPr="00475E13">
              <w:rPr>
                <w:rFonts w:ascii="Times New Roman" w:eastAsia="Times New Roman" w:hAnsi="Times New Roman" w:cs="Times New Roman"/>
                <w:color w:val="1B1C2A"/>
                <w:sz w:val="24"/>
                <w:szCs w:val="24"/>
              </w:rPr>
              <w:t>группе при хорошо организованной пространственно-обучающей среде, игра даёт больший положительный эффект, чем в одновозрастной. В значительной степени присутствует самостоятельный и взаимообучающий компонент. Воспитатель организовывает и играет с детьми; дошкольники, участвуя в игре, получают новые знания или закрепляют уже изученное.</w:t>
            </w:r>
          </w:p>
          <w:p w14:paraId="147DE165" w14:textId="77777777" w:rsidR="00555D0A" w:rsidRPr="00475E13" w:rsidRDefault="00555D0A" w:rsidP="004E662C">
            <w:pPr>
              <w:shd w:val="clear" w:color="auto" w:fill="FFFFFF"/>
              <w:spacing w:after="300" w:line="276" w:lineRule="auto"/>
              <w:jc w:val="both"/>
              <w:rPr>
                <w:rFonts w:ascii="Times New Roman" w:eastAsia="Times New Roman" w:hAnsi="Times New Roman" w:cs="Times New Roman"/>
                <w:color w:val="1B1C2A"/>
                <w:sz w:val="24"/>
                <w:szCs w:val="24"/>
              </w:rPr>
            </w:pPr>
            <w:r w:rsidRPr="00475E13">
              <w:rPr>
                <w:rFonts w:ascii="Times New Roman" w:eastAsia="Times New Roman" w:hAnsi="Times New Roman" w:cs="Times New Roman"/>
                <w:color w:val="1B1C2A"/>
                <w:sz w:val="24"/>
                <w:szCs w:val="24"/>
              </w:rPr>
              <w:t>При организации образовательных занятий возникают трудности ввиду различия в продолжительности занятий и умственной сложности. И тем не менее, эти уроки могут проводиться во всех формах учебных занятий:</w:t>
            </w:r>
          </w:p>
          <w:p w14:paraId="3C3C9B7C" w14:textId="77777777" w:rsidR="00555D0A" w:rsidRPr="00475E13" w:rsidRDefault="00555D0A" w:rsidP="004E662C">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1B1C2A"/>
                <w:sz w:val="24"/>
                <w:szCs w:val="24"/>
              </w:rPr>
            </w:pPr>
            <w:r w:rsidRPr="00475E13">
              <w:rPr>
                <w:rFonts w:ascii="Times New Roman" w:eastAsia="Times New Roman" w:hAnsi="Times New Roman" w:cs="Times New Roman"/>
                <w:color w:val="1B1C2A"/>
                <w:sz w:val="24"/>
                <w:szCs w:val="24"/>
              </w:rPr>
              <w:t>Индивидуальные занятия.</w:t>
            </w:r>
          </w:p>
          <w:p w14:paraId="7C25BBEF" w14:textId="77777777" w:rsidR="00555D0A" w:rsidRPr="00475E13" w:rsidRDefault="00555D0A" w:rsidP="004E662C">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1B1C2A"/>
                <w:sz w:val="24"/>
                <w:szCs w:val="24"/>
              </w:rPr>
            </w:pPr>
            <w:r w:rsidRPr="00475E13">
              <w:rPr>
                <w:rFonts w:ascii="Times New Roman" w:eastAsia="Times New Roman" w:hAnsi="Times New Roman" w:cs="Times New Roman"/>
                <w:color w:val="1B1C2A"/>
                <w:sz w:val="24"/>
                <w:szCs w:val="24"/>
              </w:rPr>
              <w:t>Групповые.</w:t>
            </w:r>
          </w:p>
          <w:p w14:paraId="4EA7C280" w14:textId="77777777" w:rsidR="00555D0A" w:rsidRPr="00475E13" w:rsidRDefault="00555D0A" w:rsidP="004E662C">
            <w:pPr>
              <w:numPr>
                <w:ilvl w:val="0"/>
                <w:numId w:val="9"/>
              </w:numPr>
              <w:shd w:val="clear" w:color="auto" w:fill="FFFFFF"/>
              <w:spacing w:before="100" w:beforeAutospacing="1" w:after="100" w:afterAutospacing="1" w:line="276" w:lineRule="auto"/>
              <w:jc w:val="both"/>
              <w:rPr>
                <w:rFonts w:ascii="Times New Roman" w:eastAsia="Times New Roman" w:hAnsi="Times New Roman" w:cs="Times New Roman"/>
                <w:color w:val="1B1C2A"/>
                <w:sz w:val="24"/>
                <w:szCs w:val="24"/>
              </w:rPr>
            </w:pPr>
            <w:r w:rsidRPr="00475E13">
              <w:rPr>
                <w:rFonts w:ascii="Times New Roman" w:eastAsia="Times New Roman" w:hAnsi="Times New Roman" w:cs="Times New Roman"/>
                <w:color w:val="1B1C2A"/>
                <w:sz w:val="24"/>
                <w:szCs w:val="24"/>
              </w:rPr>
              <w:t>Фронтальные.</w:t>
            </w:r>
          </w:p>
          <w:p w14:paraId="14DD79F3" w14:textId="77777777" w:rsidR="00555D0A" w:rsidRPr="00973D0E" w:rsidRDefault="00555D0A" w:rsidP="004E662C">
            <w:pPr>
              <w:spacing w:line="276" w:lineRule="auto"/>
              <w:jc w:val="both"/>
              <w:rPr>
                <w:rFonts w:ascii="Times New Roman" w:hAnsi="Times New Roman" w:cs="Times New Roman"/>
                <w:sz w:val="24"/>
                <w:szCs w:val="24"/>
              </w:rPr>
            </w:pPr>
          </w:p>
        </w:tc>
      </w:tr>
    </w:tbl>
    <w:p w14:paraId="16D5820E" w14:textId="7C7C7993" w:rsidR="00555D0A" w:rsidRPr="000F7241" w:rsidRDefault="00555D0A" w:rsidP="004E662C">
      <w:pPr>
        <w:pStyle w:val="aff3"/>
        <w:spacing w:line="276" w:lineRule="auto"/>
        <w:jc w:val="both"/>
      </w:pPr>
    </w:p>
    <w:p w14:paraId="50965D46" w14:textId="77777777" w:rsidR="00F71B0E" w:rsidRPr="004E662C" w:rsidRDefault="00F71B0E" w:rsidP="004E662C">
      <w:pPr>
        <w:shd w:val="clear" w:color="auto" w:fill="FFFFFF"/>
        <w:spacing w:before="300" w:after="150" w:line="276" w:lineRule="auto"/>
        <w:jc w:val="center"/>
        <w:outlineLvl w:val="2"/>
        <w:rPr>
          <w:rFonts w:ascii="Times New Roman" w:eastAsia="Times New Roman" w:hAnsi="Times New Roman" w:cs="Times New Roman"/>
          <w:bCs/>
          <w:color w:val="000000"/>
          <w:spacing w:val="-7"/>
          <w:sz w:val="24"/>
          <w:szCs w:val="24"/>
        </w:rPr>
      </w:pPr>
      <w:r w:rsidRPr="004E662C">
        <w:rPr>
          <w:rFonts w:ascii="Times New Roman" w:eastAsia="Times New Roman" w:hAnsi="Times New Roman" w:cs="Times New Roman"/>
          <w:bCs/>
          <w:color w:val="000000"/>
          <w:spacing w:val="-7"/>
          <w:sz w:val="24"/>
          <w:szCs w:val="24"/>
        </w:rPr>
        <w:t>Таблица: Организация занятия с разновозрастной группой</w:t>
      </w:r>
    </w:p>
    <w:tbl>
      <w:tblPr>
        <w:tblW w:w="9997" w:type="dxa"/>
        <w:tblInd w:w="-179" w:type="dxa"/>
        <w:shd w:val="clear" w:color="auto" w:fill="FFFFFF"/>
        <w:tblCellMar>
          <w:top w:w="15" w:type="dxa"/>
          <w:left w:w="15" w:type="dxa"/>
          <w:bottom w:w="15" w:type="dxa"/>
          <w:right w:w="15" w:type="dxa"/>
        </w:tblCellMar>
        <w:tblLook w:val="04A0" w:firstRow="1" w:lastRow="0" w:firstColumn="1" w:lastColumn="0" w:noHBand="0" w:noVBand="1"/>
      </w:tblPr>
      <w:tblGrid>
        <w:gridCol w:w="3711"/>
        <w:gridCol w:w="6070"/>
        <w:gridCol w:w="216"/>
      </w:tblGrid>
      <w:tr w:rsidR="00F71B0E" w:rsidRPr="000F7241" w14:paraId="55444EB7" w14:textId="77777777" w:rsidTr="004E662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33852FB4" w14:textId="77777777" w:rsidR="00F71B0E" w:rsidRPr="000F7241" w:rsidRDefault="00F71B0E" w:rsidP="00CB1D76">
            <w:pPr>
              <w:spacing w:after="300" w:line="276" w:lineRule="auto"/>
              <w:ind w:left="172" w:hanging="172"/>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b/>
                <w:bCs/>
                <w:color w:val="1B1C2A"/>
                <w:sz w:val="24"/>
                <w:szCs w:val="24"/>
              </w:rPr>
              <w:t>Форма организации.</w:t>
            </w:r>
          </w:p>
        </w:tc>
        <w:tc>
          <w:tcPr>
            <w:tcW w:w="6070" w:type="dxa"/>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1783EE1A" w14:textId="77777777" w:rsidR="00F71B0E" w:rsidRPr="000F7241" w:rsidRDefault="00F71B0E" w:rsidP="004E662C">
            <w:pPr>
              <w:spacing w:after="300"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b/>
                <w:bCs/>
                <w:color w:val="1B1C2A"/>
                <w:sz w:val="24"/>
                <w:szCs w:val="24"/>
              </w:rPr>
              <w:t>Когда применяется</w:t>
            </w:r>
          </w:p>
        </w:t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3B520987" w14:textId="77777777" w:rsidR="00F71B0E" w:rsidRPr="000F7241" w:rsidRDefault="00F71B0E" w:rsidP="004E662C">
            <w:pPr>
              <w:spacing w:after="300" w:line="276" w:lineRule="auto"/>
              <w:jc w:val="both"/>
              <w:rPr>
                <w:rFonts w:ascii="Times New Roman" w:eastAsia="Times New Roman" w:hAnsi="Times New Roman" w:cs="Times New Roman"/>
                <w:color w:val="1B1C2A"/>
                <w:sz w:val="24"/>
                <w:szCs w:val="24"/>
              </w:rPr>
            </w:pPr>
          </w:p>
        </w:tc>
      </w:tr>
      <w:tr w:rsidR="00F71B0E" w:rsidRPr="000F7241" w14:paraId="6328A567" w14:textId="77777777" w:rsidTr="004E662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388CB80B" w14:textId="77777777" w:rsidR="00F71B0E" w:rsidRPr="000F7241" w:rsidRDefault="00F71B0E" w:rsidP="004E662C">
            <w:pPr>
              <w:spacing w:after="300"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Вся группа занята одним видом деятельности</w:t>
            </w:r>
          </w:p>
        </w:tc>
        <w:tc>
          <w:tcPr>
            <w:tcW w:w="6070" w:type="dxa"/>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097D579D" w14:textId="77777777" w:rsidR="00F71B0E" w:rsidRPr="000F7241" w:rsidRDefault="00F71B0E" w:rsidP="004E662C">
            <w:pPr>
              <w:numPr>
                <w:ilvl w:val="0"/>
                <w:numId w:val="4"/>
              </w:numPr>
              <w:spacing w:before="100" w:beforeAutospacing="1" w:after="100" w:afterAutospacing="1"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Введение в тему.</w:t>
            </w:r>
          </w:p>
          <w:p w14:paraId="2896DECE" w14:textId="77777777" w:rsidR="00F71B0E" w:rsidRPr="000F7241" w:rsidRDefault="00F71B0E" w:rsidP="004E662C">
            <w:pPr>
              <w:numPr>
                <w:ilvl w:val="0"/>
                <w:numId w:val="4"/>
              </w:numPr>
              <w:spacing w:before="100" w:beforeAutospacing="1" w:after="100" w:afterAutospacing="1"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Объявления общих правил и условий.</w:t>
            </w:r>
          </w:p>
          <w:p w14:paraId="3EEE443A" w14:textId="77777777" w:rsidR="00F71B0E" w:rsidRPr="000F7241" w:rsidRDefault="00F71B0E" w:rsidP="004E662C">
            <w:pPr>
              <w:numPr>
                <w:ilvl w:val="0"/>
                <w:numId w:val="4"/>
              </w:numPr>
              <w:spacing w:before="100" w:beforeAutospacing="1" w:after="100" w:afterAutospacing="1"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Разъяснение поэтапных шагов задания.</w:t>
            </w:r>
          </w:p>
          <w:p w14:paraId="55BC322C" w14:textId="77777777" w:rsidR="00F71B0E" w:rsidRPr="000F7241" w:rsidRDefault="00F71B0E" w:rsidP="004E662C">
            <w:pPr>
              <w:numPr>
                <w:ilvl w:val="0"/>
                <w:numId w:val="4"/>
              </w:numPr>
              <w:spacing w:before="100" w:beforeAutospacing="1" w:after="100" w:afterAutospacing="1"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Деятельности, связанной с языком и речью (наблюдение, изучение, игра-драматизация и т.д.).</w:t>
            </w:r>
          </w:p>
        </w:t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2FDD984E" w14:textId="77777777" w:rsidR="00F71B0E" w:rsidRPr="000F7241" w:rsidRDefault="00F71B0E" w:rsidP="004E662C">
            <w:pPr>
              <w:numPr>
                <w:ilvl w:val="0"/>
                <w:numId w:val="4"/>
              </w:numPr>
              <w:spacing w:before="100" w:beforeAutospacing="1" w:after="100" w:afterAutospacing="1" w:line="276" w:lineRule="auto"/>
              <w:jc w:val="both"/>
              <w:rPr>
                <w:rFonts w:ascii="Times New Roman" w:eastAsia="Times New Roman" w:hAnsi="Times New Roman" w:cs="Times New Roman"/>
                <w:color w:val="1B1C2A"/>
                <w:sz w:val="24"/>
                <w:szCs w:val="24"/>
              </w:rPr>
            </w:pPr>
          </w:p>
        </w:tc>
      </w:tr>
      <w:tr w:rsidR="00F71B0E" w:rsidRPr="000F7241" w14:paraId="1D97E2BF" w14:textId="77777777" w:rsidTr="004E662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295E3BAF"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Один вид деятельности, но индивидуальные задания даются с учётом возраста.</w:t>
            </w:r>
          </w:p>
        </w:tc>
        <w:tc>
          <w:tcPr>
            <w:tcW w:w="6070" w:type="dxa"/>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1F246532"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 xml:space="preserve">Используется для творческих и практических групповых проектов. Например: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w:t>
            </w:r>
            <w:r w:rsidRPr="000F7241">
              <w:rPr>
                <w:rFonts w:ascii="Times New Roman" w:eastAsia="Times New Roman" w:hAnsi="Times New Roman" w:cs="Times New Roman"/>
                <w:color w:val="1B1C2A"/>
                <w:sz w:val="24"/>
                <w:szCs w:val="24"/>
              </w:rPr>
              <w:lastRenderedPageBreak/>
              <w:t>детали и добавляют в общую работу.</w:t>
            </w:r>
          </w:p>
        </w:t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524AE09E"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p>
        </w:tc>
      </w:tr>
      <w:tr w:rsidR="00F71B0E" w:rsidRPr="000F7241" w14:paraId="17CF285D" w14:textId="77777777" w:rsidTr="004E662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66E26897"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lastRenderedPageBreak/>
              <w:t>Занятие проходит одновременно у всех, но каждая группа выполняет свои задания.</w:t>
            </w:r>
          </w:p>
        </w:tc>
        <w:tc>
          <w:tcPr>
            <w:tcW w:w="6070" w:type="dxa"/>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16D35355"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44309BA0"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p>
        </w:tc>
      </w:tr>
      <w:tr w:rsidR="00F71B0E" w:rsidRPr="000F7241" w14:paraId="471DD962" w14:textId="77777777" w:rsidTr="004E662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014C2618"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Работа с одной подгруппой. Остальные дети занимаются другим видом деятельности под присмотром помощника воспитателя.</w:t>
            </w:r>
          </w:p>
        </w:tc>
        <w:tc>
          <w:tcPr>
            <w:tcW w:w="6070" w:type="dxa"/>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615E23EF"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Используется при изучении особенно сложных тем по математике или обучении грамоте.</w:t>
            </w:r>
          </w:p>
        </w:t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73957106"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p>
        </w:tc>
      </w:tr>
      <w:tr w:rsidR="00F71B0E" w:rsidRPr="000F7241" w14:paraId="0DF082AB" w14:textId="77777777" w:rsidTr="004E662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5F295526"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Совместная работа с двумя подгруппами.</w:t>
            </w:r>
          </w:p>
        </w:tc>
        <w:tc>
          <w:tcPr>
            <w:tcW w:w="6070" w:type="dxa"/>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4FB476C2"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r w:rsidRPr="000F7241">
              <w:rPr>
                <w:rFonts w:ascii="Times New Roman" w:eastAsia="Times New Roman" w:hAnsi="Times New Roman" w:cs="Times New Roman"/>
                <w:color w:val="1B1C2A"/>
                <w:sz w:val="24"/>
                <w:szCs w:val="24"/>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c>
          <w:tcPr>
            <w:tcW w:w="0" w:type="auto"/>
            <w:tcBorders>
              <w:top w:val="single" w:sz="6" w:space="0" w:color="E1E1E1"/>
              <w:left w:val="nil"/>
              <w:bottom w:val="single" w:sz="6" w:space="0" w:color="E1E1E1"/>
              <w:right w:val="nil"/>
            </w:tcBorders>
            <w:shd w:val="clear" w:color="auto" w:fill="FFFFFF"/>
            <w:tcMar>
              <w:top w:w="75" w:type="dxa"/>
              <w:left w:w="105" w:type="dxa"/>
              <w:bottom w:w="75" w:type="dxa"/>
              <w:right w:w="105" w:type="dxa"/>
            </w:tcMar>
            <w:vAlign w:val="center"/>
            <w:hideMark/>
          </w:tcPr>
          <w:p w14:paraId="593CD627" w14:textId="77777777" w:rsidR="00F71B0E" w:rsidRPr="000F7241" w:rsidRDefault="00F71B0E" w:rsidP="004E662C">
            <w:pPr>
              <w:spacing w:line="276" w:lineRule="auto"/>
              <w:jc w:val="both"/>
              <w:rPr>
                <w:rFonts w:ascii="Times New Roman" w:eastAsia="Times New Roman" w:hAnsi="Times New Roman" w:cs="Times New Roman"/>
                <w:color w:val="1B1C2A"/>
                <w:sz w:val="24"/>
                <w:szCs w:val="24"/>
              </w:rPr>
            </w:pPr>
          </w:p>
        </w:tc>
      </w:tr>
    </w:tbl>
    <w:p w14:paraId="5ED18E32" w14:textId="23CF5B21" w:rsidR="00F71B0E" w:rsidRDefault="00922696" w:rsidP="004E662C">
      <w:pPr>
        <w:shd w:val="clear" w:color="auto" w:fill="FFFFFF"/>
        <w:spacing w:after="300" w:line="276" w:lineRule="auto"/>
        <w:jc w:val="both"/>
        <w:rPr>
          <w:rFonts w:ascii="Times New Roman" w:eastAsia="Times New Roman" w:hAnsi="Times New Roman" w:cs="Times New Roman"/>
          <w:color w:val="1B1C2A"/>
          <w:sz w:val="24"/>
          <w:szCs w:val="24"/>
        </w:rPr>
      </w:pPr>
      <w:r>
        <w:rPr>
          <w:rFonts w:ascii="Times New Roman" w:eastAsia="Times New Roman" w:hAnsi="Times New Roman" w:cs="Times New Roman"/>
          <w:color w:val="1B1C2A"/>
          <w:sz w:val="24"/>
          <w:szCs w:val="24"/>
        </w:rPr>
        <w:t xml:space="preserve">      </w:t>
      </w:r>
      <w:r w:rsidR="00F71B0E" w:rsidRPr="000F7241">
        <w:rPr>
          <w:rFonts w:ascii="Times New Roman" w:eastAsia="Times New Roman" w:hAnsi="Times New Roman" w:cs="Times New Roman"/>
          <w:color w:val="1B1C2A"/>
          <w:sz w:val="24"/>
          <w:szCs w:val="24"/>
        </w:rPr>
        <w:t xml:space="preserve">Воспитатель поэтапно работает с двумя разновозрастными подгруппами. </w:t>
      </w:r>
    </w:p>
    <w:p w14:paraId="151E0C20" w14:textId="230A0DAA" w:rsidR="00922696" w:rsidRDefault="00555D0A" w:rsidP="00922696">
      <w:pPr>
        <w:spacing w:line="276" w:lineRule="auto"/>
        <w:jc w:val="center"/>
        <w:rPr>
          <w:rFonts w:ascii="Times New Roman" w:hAnsi="Times New Roman" w:cs="Times New Roman"/>
          <w:sz w:val="24"/>
          <w:szCs w:val="24"/>
        </w:rPr>
      </w:pPr>
      <w:r w:rsidRPr="00A36CD4">
        <w:rPr>
          <w:rFonts w:ascii="Times New Roman" w:hAnsi="Times New Roman" w:cs="Times New Roman"/>
          <w:sz w:val="24"/>
          <w:szCs w:val="24"/>
        </w:rPr>
        <w:t>Ознакомление с окр</w:t>
      </w:r>
      <w:r w:rsidR="00E405E0">
        <w:rPr>
          <w:rFonts w:ascii="Times New Roman" w:hAnsi="Times New Roman" w:cs="Times New Roman"/>
          <w:sz w:val="24"/>
          <w:szCs w:val="24"/>
        </w:rPr>
        <w:t>ужающим</w:t>
      </w:r>
      <w:r w:rsidRPr="00A36CD4">
        <w:rPr>
          <w:rFonts w:ascii="Times New Roman" w:hAnsi="Times New Roman" w:cs="Times New Roman"/>
          <w:sz w:val="24"/>
          <w:szCs w:val="24"/>
        </w:rPr>
        <w:t xml:space="preserve"> миром</w:t>
      </w:r>
    </w:p>
    <w:p w14:paraId="6677FB71" w14:textId="011DE836" w:rsidR="00555D0A" w:rsidRDefault="00555D0A" w:rsidP="00922696">
      <w:pPr>
        <w:spacing w:line="276" w:lineRule="auto"/>
        <w:jc w:val="center"/>
        <w:rPr>
          <w:rFonts w:ascii="Times New Roman" w:hAnsi="Times New Roman" w:cs="Times New Roman"/>
          <w:sz w:val="24"/>
          <w:szCs w:val="24"/>
        </w:rPr>
      </w:pPr>
      <w:r w:rsidRPr="00A36CD4">
        <w:rPr>
          <w:rFonts w:ascii="Times New Roman" w:hAnsi="Times New Roman" w:cs="Times New Roman"/>
          <w:sz w:val="24"/>
          <w:szCs w:val="24"/>
        </w:rPr>
        <w:t>Образовательная деятельность в ходе режимных моментов</w:t>
      </w:r>
    </w:p>
    <w:p w14:paraId="7362059A" w14:textId="77777777" w:rsidR="00922696" w:rsidRPr="00A36CD4" w:rsidRDefault="00922696" w:rsidP="00922696">
      <w:pPr>
        <w:spacing w:line="276" w:lineRule="auto"/>
        <w:jc w:val="center"/>
        <w:rPr>
          <w:rFonts w:ascii="Times New Roman" w:hAnsi="Times New Roman" w:cs="Times New Roman"/>
          <w:sz w:val="24"/>
          <w:szCs w:val="24"/>
        </w:rPr>
      </w:pPr>
    </w:p>
    <w:tbl>
      <w:tblPr>
        <w:tblStyle w:val="af9"/>
        <w:tblW w:w="0" w:type="auto"/>
        <w:tblLook w:val="04A0" w:firstRow="1" w:lastRow="0" w:firstColumn="1" w:lastColumn="0" w:noHBand="0" w:noVBand="1"/>
      </w:tblPr>
      <w:tblGrid>
        <w:gridCol w:w="1914"/>
        <w:gridCol w:w="1914"/>
        <w:gridCol w:w="1914"/>
        <w:gridCol w:w="1914"/>
        <w:gridCol w:w="1915"/>
      </w:tblGrid>
      <w:tr w:rsidR="00555D0A" w:rsidRPr="00973D0E" w14:paraId="1D38E7B1" w14:textId="77777777" w:rsidTr="003C226E">
        <w:tc>
          <w:tcPr>
            <w:tcW w:w="1914" w:type="dxa"/>
          </w:tcPr>
          <w:p w14:paraId="23F61C4F"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Утренняя гимнастика</w:t>
            </w:r>
          </w:p>
        </w:tc>
        <w:tc>
          <w:tcPr>
            <w:tcW w:w="1914" w:type="dxa"/>
          </w:tcPr>
          <w:p w14:paraId="33A8B8A6"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6AC089C0"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77717598"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5" w:type="dxa"/>
          </w:tcPr>
          <w:p w14:paraId="56B9492B"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r w:rsidR="00555D0A" w:rsidRPr="00973D0E" w14:paraId="102DF3A7" w14:textId="77777777" w:rsidTr="003C226E">
        <w:tc>
          <w:tcPr>
            <w:tcW w:w="1914" w:type="dxa"/>
          </w:tcPr>
          <w:p w14:paraId="2B1D2873"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Гигиенические процедуры</w:t>
            </w:r>
          </w:p>
        </w:tc>
        <w:tc>
          <w:tcPr>
            <w:tcW w:w="1914" w:type="dxa"/>
          </w:tcPr>
          <w:p w14:paraId="18A591A1"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22D09CC4"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381AC56C"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5" w:type="dxa"/>
          </w:tcPr>
          <w:p w14:paraId="76149F3E"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r w:rsidR="00555D0A" w:rsidRPr="00973D0E" w14:paraId="00BF04DE" w14:textId="77777777" w:rsidTr="003C226E">
        <w:tc>
          <w:tcPr>
            <w:tcW w:w="1914" w:type="dxa"/>
          </w:tcPr>
          <w:p w14:paraId="4DE91752"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Ситуативные беседы</w:t>
            </w:r>
          </w:p>
        </w:tc>
        <w:tc>
          <w:tcPr>
            <w:tcW w:w="1914" w:type="dxa"/>
          </w:tcPr>
          <w:p w14:paraId="023093D6"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1CA43390"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625AE558"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5" w:type="dxa"/>
          </w:tcPr>
          <w:p w14:paraId="541D3D21"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r w:rsidR="00555D0A" w:rsidRPr="00973D0E" w14:paraId="637DC106" w14:textId="77777777" w:rsidTr="003C226E">
        <w:tc>
          <w:tcPr>
            <w:tcW w:w="1914" w:type="dxa"/>
          </w:tcPr>
          <w:p w14:paraId="3B2A5F03"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Чтение художественной литературы</w:t>
            </w:r>
          </w:p>
        </w:tc>
        <w:tc>
          <w:tcPr>
            <w:tcW w:w="1914" w:type="dxa"/>
          </w:tcPr>
          <w:p w14:paraId="638BCFEE"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05B4BA9A"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016750F5"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5" w:type="dxa"/>
          </w:tcPr>
          <w:p w14:paraId="73998484"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r w:rsidR="00555D0A" w:rsidRPr="00973D0E" w14:paraId="68D25BD2" w14:textId="77777777" w:rsidTr="003C226E">
        <w:tc>
          <w:tcPr>
            <w:tcW w:w="1914" w:type="dxa"/>
          </w:tcPr>
          <w:p w14:paraId="6A62FF55"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Прогулка</w:t>
            </w:r>
          </w:p>
        </w:tc>
        <w:tc>
          <w:tcPr>
            <w:tcW w:w="1914" w:type="dxa"/>
          </w:tcPr>
          <w:p w14:paraId="72EA5F41"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245538BA"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4" w:type="dxa"/>
          </w:tcPr>
          <w:p w14:paraId="746DF1A3"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915" w:type="dxa"/>
          </w:tcPr>
          <w:p w14:paraId="38DBF1A7"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bl>
    <w:p w14:paraId="6919846B" w14:textId="77777777" w:rsidR="00555D0A" w:rsidRPr="00973D0E" w:rsidRDefault="00555D0A" w:rsidP="00922696">
      <w:pPr>
        <w:spacing w:line="276" w:lineRule="auto"/>
        <w:jc w:val="center"/>
        <w:rPr>
          <w:rFonts w:ascii="Times New Roman" w:hAnsi="Times New Roman" w:cs="Times New Roman"/>
          <w:sz w:val="24"/>
          <w:szCs w:val="24"/>
        </w:rPr>
      </w:pPr>
      <w:r w:rsidRPr="00973D0E">
        <w:rPr>
          <w:rFonts w:ascii="Times New Roman" w:hAnsi="Times New Roman" w:cs="Times New Roman"/>
          <w:sz w:val="24"/>
          <w:szCs w:val="24"/>
        </w:rPr>
        <w:t>Самостоятельная деятельность детей</w:t>
      </w:r>
    </w:p>
    <w:tbl>
      <w:tblPr>
        <w:tblStyle w:val="af9"/>
        <w:tblW w:w="0" w:type="auto"/>
        <w:tblLook w:val="04A0" w:firstRow="1" w:lastRow="0" w:firstColumn="1" w:lastColumn="0" w:noHBand="0" w:noVBand="1"/>
      </w:tblPr>
      <w:tblGrid>
        <w:gridCol w:w="1983"/>
        <w:gridCol w:w="1071"/>
        <w:gridCol w:w="1629"/>
        <w:gridCol w:w="1629"/>
        <w:gridCol w:w="1629"/>
        <w:gridCol w:w="1629"/>
      </w:tblGrid>
      <w:tr w:rsidR="00922696" w:rsidRPr="00973D0E" w14:paraId="438ADD38" w14:textId="77777777" w:rsidTr="00922696">
        <w:tc>
          <w:tcPr>
            <w:tcW w:w="1983" w:type="dxa"/>
          </w:tcPr>
          <w:p w14:paraId="12F9E3C0"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Игры</w:t>
            </w:r>
          </w:p>
        </w:tc>
        <w:tc>
          <w:tcPr>
            <w:tcW w:w="1071" w:type="dxa"/>
          </w:tcPr>
          <w:p w14:paraId="0A556492" w14:textId="77777777" w:rsidR="00922696" w:rsidRPr="00973D0E" w:rsidRDefault="00922696" w:rsidP="004E662C">
            <w:pPr>
              <w:spacing w:line="276" w:lineRule="auto"/>
              <w:jc w:val="both"/>
              <w:rPr>
                <w:rFonts w:ascii="Times New Roman" w:hAnsi="Times New Roman" w:cs="Times New Roman"/>
                <w:sz w:val="24"/>
                <w:szCs w:val="24"/>
              </w:rPr>
            </w:pPr>
          </w:p>
        </w:tc>
        <w:tc>
          <w:tcPr>
            <w:tcW w:w="1629" w:type="dxa"/>
          </w:tcPr>
          <w:p w14:paraId="17A2FF4A" w14:textId="5E8E0B53"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629" w:type="dxa"/>
          </w:tcPr>
          <w:p w14:paraId="632878BF"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629" w:type="dxa"/>
          </w:tcPr>
          <w:p w14:paraId="22AD2070"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629" w:type="dxa"/>
          </w:tcPr>
          <w:p w14:paraId="66C2357D"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r w:rsidR="00922696" w:rsidRPr="00973D0E" w14:paraId="183FC2F0" w14:textId="77777777" w:rsidTr="00922696">
        <w:tc>
          <w:tcPr>
            <w:tcW w:w="1983" w:type="dxa"/>
          </w:tcPr>
          <w:p w14:paraId="41557AE5"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 xml:space="preserve">Самостоятельная деятельность </w:t>
            </w:r>
          </w:p>
        </w:tc>
        <w:tc>
          <w:tcPr>
            <w:tcW w:w="1071" w:type="dxa"/>
          </w:tcPr>
          <w:p w14:paraId="5A689A11" w14:textId="77777777" w:rsidR="00922696" w:rsidRPr="00973D0E" w:rsidRDefault="00922696" w:rsidP="004E662C">
            <w:pPr>
              <w:spacing w:line="276" w:lineRule="auto"/>
              <w:jc w:val="both"/>
              <w:rPr>
                <w:rFonts w:ascii="Times New Roman" w:hAnsi="Times New Roman" w:cs="Times New Roman"/>
                <w:sz w:val="24"/>
                <w:szCs w:val="24"/>
              </w:rPr>
            </w:pPr>
          </w:p>
        </w:tc>
        <w:tc>
          <w:tcPr>
            <w:tcW w:w="1629" w:type="dxa"/>
          </w:tcPr>
          <w:p w14:paraId="07587CF6" w14:textId="08FFDA5B"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629" w:type="dxa"/>
          </w:tcPr>
          <w:p w14:paraId="68BE8DB5"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629" w:type="dxa"/>
          </w:tcPr>
          <w:p w14:paraId="714F3643"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c>
          <w:tcPr>
            <w:tcW w:w="1629" w:type="dxa"/>
          </w:tcPr>
          <w:p w14:paraId="06E19C8F" w14:textId="77777777" w:rsidR="00922696" w:rsidRPr="00973D0E" w:rsidRDefault="00922696"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Ежедневно</w:t>
            </w:r>
          </w:p>
        </w:tc>
      </w:tr>
    </w:tbl>
    <w:p w14:paraId="61263260" w14:textId="77777777" w:rsidR="00555D0A" w:rsidRPr="00973D0E" w:rsidRDefault="00555D0A" w:rsidP="004E662C">
      <w:pPr>
        <w:spacing w:line="276" w:lineRule="auto"/>
        <w:jc w:val="both"/>
        <w:rPr>
          <w:rFonts w:ascii="Times New Roman" w:hAnsi="Times New Roman" w:cs="Times New Roman"/>
          <w:b/>
          <w:sz w:val="24"/>
          <w:szCs w:val="24"/>
        </w:rPr>
      </w:pPr>
    </w:p>
    <w:p w14:paraId="116767C4" w14:textId="77777777" w:rsidR="00555D0A" w:rsidRPr="00A36CD4" w:rsidRDefault="00555D0A" w:rsidP="00922696">
      <w:pPr>
        <w:spacing w:line="276" w:lineRule="auto"/>
        <w:jc w:val="center"/>
        <w:rPr>
          <w:rFonts w:ascii="Times New Roman" w:hAnsi="Times New Roman" w:cs="Times New Roman"/>
          <w:sz w:val="24"/>
          <w:szCs w:val="24"/>
        </w:rPr>
      </w:pPr>
      <w:r w:rsidRPr="00A36CD4">
        <w:rPr>
          <w:rFonts w:ascii="Times New Roman" w:hAnsi="Times New Roman" w:cs="Times New Roman"/>
          <w:sz w:val="24"/>
          <w:szCs w:val="24"/>
        </w:rPr>
        <w:t>Дополнительные образовательные услуги предложены в форме кружковых работ</w:t>
      </w:r>
    </w:p>
    <w:p w14:paraId="47048A57" w14:textId="16554045" w:rsidR="00555D0A" w:rsidRDefault="00555D0A" w:rsidP="00922696">
      <w:pPr>
        <w:spacing w:line="276" w:lineRule="auto"/>
        <w:jc w:val="center"/>
        <w:rPr>
          <w:rFonts w:ascii="Times New Roman" w:hAnsi="Times New Roman" w:cs="Times New Roman"/>
          <w:sz w:val="24"/>
          <w:szCs w:val="24"/>
        </w:rPr>
      </w:pPr>
      <w:r w:rsidRPr="00A36CD4">
        <w:rPr>
          <w:rFonts w:ascii="Times New Roman" w:hAnsi="Times New Roman" w:cs="Times New Roman"/>
          <w:sz w:val="24"/>
          <w:szCs w:val="24"/>
        </w:rPr>
        <w:t>Работа кружков проводится один раз в неделю согласно расписанию</w:t>
      </w:r>
    </w:p>
    <w:p w14:paraId="5F8F6391" w14:textId="77777777" w:rsidR="00922696" w:rsidRPr="00A36CD4" w:rsidRDefault="00922696" w:rsidP="00922696">
      <w:pPr>
        <w:spacing w:line="276" w:lineRule="auto"/>
        <w:jc w:val="center"/>
        <w:rPr>
          <w:rFonts w:ascii="Times New Roman" w:hAnsi="Times New Roman" w:cs="Times New Roman"/>
          <w:sz w:val="24"/>
          <w:szCs w:val="24"/>
        </w:rPr>
      </w:pPr>
    </w:p>
    <w:tbl>
      <w:tblPr>
        <w:tblStyle w:val="af9"/>
        <w:tblW w:w="0" w:type="auto"/>
        <w:tblLook w:val="04A0" w:firstRow="1" w:lastRow="0" w:firstColumn="1" w:lastColumn="0" w:noHBand="0" w:noVBand="1"/>
      </w:tblPr>
      <w:tblGrid>
        <w:gridCol w:w="3099"/>
        <w:gridCol w:w="3099"/>
        <w:gridCol w:w="3099"/>
      </w:tblGrid>
      <w:tr w:rsidR="00555D0A" w:rsidRPr="00973D0E" w14:paraId="267E191D" w14:textId="77777777" w:rsidTr="003C226E">
        <w:trPr>
          <w:trHeight w:val="582"/>
        </w:trPr>
        <w:tc>
          <w:tcPr>
            <w:tcW w:w="3099" w:type="dxa"/>
          </w:tcPr>
          <w:p w14:paraId="143C1808"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Наименование кружка</w:t>
            </w:r>
          </w:p>
        </w:tc>
        <w:tc>
          <w:tcPr>
            <w:tcW w:w="3099" w:type="dxa"/>
          </w:tcPr>
          <w:p w14:paraId="60729803"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Возраст детей</w:t>
            </w:r>
          </w:p>
        </w:tc>
        <w:tc>
          <w:tcPr>
            <w:tcW w:w="3099" w:type="dxa"/>
          </w:tcPr>
          <w:p w14:paraId="273E9245"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Количество занятий в неделю</w:t>
            </w:r>
          </w:p>
        </w:tc>
      </w:tr>
      <w:tr w:rsidR="00555D0A" w:rsidRPr="00973D0E" w14:paraId="3ABA52C3" w14:textId="77777777" w:rsidTr="003C226E">
        <w:trPr>
          <w:trHeight w:val="900"/>
        </w:trPr>
        <w:tc>
          <w:tcPr>
            <w:tcW w:w="3099" w:type="dxa"/>
          </w:tcPr>
          <w:p w14:paraId="4E964247"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Экологический кружок «Росинка»</w:t>
            </w:r>
          </w:p>
        </w:tc>
        <w:tc>
          <w:tcPr>
            <w:tcW w:w="3099" w:type="dxa"/>
          </w:tcPr>
          <w:p w14:paraId="75798857" w14:textId="72399E70" w:rsidR="00555D0A" w:rsidRPr="00973D0E" w:rsidRDefault="00CB1D76" w:rsidP="004E662C">
            <w:pPr>
              <w:spacing w:line="276"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3099" w:type="dxa"/>
          </w:tcPr>
          <w:p w14:paraId="527056AF" w14:textId="77777777" w:rsidR="00555D0A" w:rsidRPr="00973D0E" w:rsidRDefault="00555D0A" w:rsidP="004E662C">
            <w:pPr>
              <w:spacing w:line="276" w:lineRule="auto"/>
              <w:jc w:val="both"/>
              <w:rPr>
                <w:rFonts w:ascii="Times New Roman" w:hAnsi="Times New Roman" w:cs="Times New Roman"/>
                <w:sz w:val="24"/>
                <w:szCs w:val="24"/>
              </w:rPr>
            </w:pPr>
            <w:r w:rsidRPr="00973D0E">
              <w:rPr>
                <w:rFonts w:ascii="Times New Roman" w:hAnsi="Times New Roman" w:cs="Times New Roman"/>
                <w:sz w:val="24"/>
                <w:szCs w:val="24"/>
              </w:rPr>
              <w:t>1 раз в неделю</w:t>
            </w:r>
          </w:p>
        </w:tc>
      </w:tr>
    </w:tbl>
    <w:p w14:paraId="7F074042" w14:textId="77777777" w:rsidR="00922696" w:rsidRDefault="00922696" w:rsidP="004E662C">
      <w:pPr>
        <w:pStyle w:val="ConsPlusNormal"/>
        <w:spacing w:line="276" w:lineRule="auto"/>
        <w:ind w:firstLine="540"/>
        <w:jc w:val="both"/>
        <w:rPr>
          <w:rFonts w:ascii="Times New Roman" w:hAnsi="Times New Roman" w:cs="Times New Roman"/>
          <w:sz w:val="24"/>
          <w:szCs w:val="24"/>
        </w:rPr>
      </w:pPr>
    </w:p>
    <w:p w14:paraId="4E625006" w14:textId="704415DA"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CA4DABC" w14:textId="367DFDB6"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42"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0F7241">
          <w:rPr>
            <w:rFonts w:ascii="Times New Roman" w:hAnsi="Times New Roman" w:cs="Times New Roman"/>
            <w:sz w:val="24"/>
            <w:szCs w:val="24"/>
          </w:rPr>
          <w:t>СанПиН 1.2.3685-21</w:t>
        </w:r>
      </w:hyperlink>
      <w:r w:rsidRPr="000F7241">
        <w:rPr>
          <w:rFonts w:ascii="Times New Roman" w:hAnsi="Times New Roman" w:cs="Times New Roman"/>
          <w:sz w:val="24"/>
          <w:szCs w:val="24"/>
        </w:rPr>
        <w:t>.</w:t>
      </w:r>
    </w:p>
    <w:p w14:paraId="4B682EFF" w14:textId="667F2366"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76DFB829" w14:textId="1A7B110D" w:rsidR="00303E5C" w:rsidRPr="000F7241" w:rsidRDefault="00303E5C" w:rsidP="004E662C">
      <w:pPr>
        <w:pStyle w:val="ConsPlusNormal"/>
        <w:spacing w:line="276" w:lineRule="auto"/>
        <w:ind w:firstLine="540"/>
        <w:jc w:val="both"/>
        <w:rPr>
          <w:rFonts w:ascii="Times New Roman" w:hAnsi="Times New Roman" w:cs="Times New Roman"/>
          <w:i/>
          <w:sz w:val="24"/>
          <w:szCs w:val="24"/>
        </w:rPr>
      </w:pPr>
      <w:r w:rsidRPr="000F7241">
        <w:rPr>
          <w:rFonts w:ascii="Times New Roman" w:hAnsi="Times New Roman" w:cs="Times New Roman"/>
          <w:i/>
          <w:sz w:val="24"/>
          <w:szCs w:val="24"/>
        </w:rPr>
        <w:t>Образовательная деятельность, осуществляемая во время прогулки, включает:</w:t>
      </w:r>
    </w:p>
    <w:p w14:paraId="7FA900B1"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118C73A0"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543C7533"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экспериментирование с объектами неживой природы;</w:t>
      </w:r>
    </w:p>
    <w:p w14:paraId="2E690895"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сюжетно-ролевые и конструктивные игры (с песком, со снегом, с природным материалом);</w:t>
      </w:r>
    </w:p>
    <w:p w14:paraId="0E7B1AEB"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элементарную трудовую деятельность детей на участке ДОО;</w:t>
      </w:r>
    </w:p>
    <w:p w14:paraId="23C4543B"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свободное общение педагога с детьми, индивидуальную работу;</w:t>
      </w:r>
    </w:p>
    <w:p w14:paraId="3DE03160"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проведение спортивных праздников (при необходимости).</w:t>
      </w:r>
    </w:p>
    <w:p w14:paraId="5CD316D3" w14:textId="29861DF9"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i/>
          <w:sz w:val="24"/>
          <w:szCs w:val="24"/>
        </w:rPr>
        <w:t xml:space="preserve"> Образовательная деятельность, осуществляемая во вторую половину дня, может</w:t>
      </w:r>
      <w:r w:rsidRPr="000F7241">
        <w:rPr>
          <w:rFonts w:ascii="Times New Roman" w:hAnsi="Times New Roman" w:cs="Times New Roman"/>
          <w:sz w:val="24"/>
          <w:szCs w:val="24"/>
        </w:rPr>
        <w:t xml:space="preserve"> включать:</w:t>
      </w:r>
    </w:p>
    <w:p w14:paraId="291F8C86"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A5EAB6D"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5CE337A8"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3DB17AD"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опыты и эксперименты, практико-ориентированные проекты, коллекционирование и другое;</w:t>
      </w:r>
    </w:p>
    <w:p w14:paraId="5728140C"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7960626"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слушание и исполнение музыкальных произведений, музыкально-ритмические движения, музыкальные игры и импровизации;</w:t>
      </w:r>
    </w:p>
    <w:p w14:paraId="1176A7F7"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10165F23"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индивидуальную работу по всем видам деятельности и образовательным областям;</w:t>
      </w:r>
    </w:p>
    <w:p w14:paraId="454C823A"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работу с родителями (законными представителями).</w:t>
      </w:r>
    </w:p>
    <w:p w14:paraId="232CD3F9" w14:textId="1938B47F"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Для </w:t>
      </w:r>
      <w:r w:rsidRPr="000F7241">
        <w:rPr>
          <w:rFonts w:ascii="Times New Roman" w:hAnsi="Times New Roman" w:cs="Times New Roman"/>
          <w:i/>
          <w:sz w:val="24"/>
          <w:szCs w:val="24"/>
        </w:rPr>
        <w:t>организации самостоятельной деятельности детей</w:t>
      </w:r>
      <w:r w:rsidRPr="000F7241">
        <w:rPr>
          <w:rFonts w:ascii="Times New Roman" w:hAnsi="Times New Roman" w:cs="Times New Roman"/>
          <w:sz w:val="24"/>
          <w:szCs w:val="24"/>
        </w:rPr>
        <w:t xml:space="preserve">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09CCB653" w14:textId="7DBE204D"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Во вторую половину дня педагог может организовывать </w:t>
      </w:r>
      <w:r w:rsidRPr="000F7241">
        <w:rPr>
          <w:rFonts w:ascii="Times New Roman" w:hAnsi="Times New Roman" w:cs="Times New Roman"/>
          <w:i/>
          <w:sz w:val="24"/>
          <w:szCs w:val="24"/>
        </w:rPr>
        <w:t>культурные практики.</w:t>
      </w:r>
      <w:r w:rsidRPr="000F7241">
        <w:rPr>
          <w:rFonts w:ascii="Times New Roman" w:hAnsi="Times New Roman" w:cs="Times New Roman"/>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0D7B50D8" w14:textId="3879E52C"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ED914E8" w14:textId="52F1DAC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7903E916"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14:paraId="2611E4E8"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 продуктивной - созидающий и волевой субъект (инициатива целеполагания);</w:t>
      </w:r>
    </w:p>
    <w:p w14:paraId="17877220"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14:paraId="4231E0EF"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14:paraId="0E8F0A38"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2087AE35" w14:textId="668D1299"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1032F302" w14:textId="4EEE5A4E" w:rsidR="00303E5C" w:rsidRPr="000F7241" w:rsidRDefault="00303E5C"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0DA15FB5" w14:textId="77777777" w:rsidR="00303E5C" w:rsidRPr="000F7241" w:rsidRDefault="00303E5C" w:rsidP="004E662C">
      <w:pPr>
        <w:pStyle w:val="ConsPlusNormal"/>
        <w:spacing w:line="276" w:lineRule="auto"/>
        <w:ind w:firstLine="540"/>
        <w:jc w:val="both"/>
        <w:rPr>
          <w:rFonts w:ascii="Times New Roman" w:hAnsi="Times New Roman" w:cs="Times New Roman"/>
          <w:sz w:val="24"/>
          <w:szCs w:val="24"/>
        </w:rPr>
      </w:pPr>
    </w:p>
    <w:p w14:paraId="5653DAD9" w14:textId="4FF1763E"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Для поддержки детской инициативы педагог должен учитывать следующие условия:</w:t>
      </w:r>
    </w:p>
    <w:p w14:paraId="69FF8C53"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0BB72FA9"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w:t>
      </w:r>
      <w:r w:rsidRPr="000F7241">
        <w:rPr>
          <w:rFonts w:ascii="Times New Roman" w:hAnsi="Times New Roman" w:cs="Times New Roman"/>
          <w:sz w:val="24"/>
          <w:szCs w:val="24"/>
        </w:rPr>
        <w:lastRenderedPageBreak/>
        <w:t>деятельности;</w:t>
      </w:r>
    </w:p>
    <w:p w14:paraId="0DAC2244"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1FAB4334"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p w14:paraId="083DD3B9"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6F00BAA"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01FC6017"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49FEF1FA" w14:textId="77777777"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5495D053" w14:textId="4BB4E2D4" w:rsidR="00325E88" w:rsidRPr="000F7241" w:rsidRDefault="00325E8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2E1D725" w14:textId="0AC467C1"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Для поддержки детской инициативы педагогу рекомендуется использовать ряд способов и приемов.</w:t>
      </w:r>
    </w:p>
    <w:p w14:paraId="4D077364" w14:textId="77777777"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31E2B213" w14:textId="77777777"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2) У ребенка всегда должна быть возможность самостоятельного решения </w:t>
      </w:r>
      <w:r w:rsidRPr="000F7241">
        <w:rPr>
          <w:rFonts w:ascii="Times New Roman" w:hAnsi="Times New Roman" w:cs="Times New Roman"/>
          <w:sz w:val="24"/>
          <w:szCs w:val="24"/>
        </w:rPr>
        <w:lastRenderedPageBreak/>
        <w:t>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60D64836" w14:textId="77777777"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179D1A22" w14:textId="77777777"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1004E04" w14:textId="77777777"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03BDA3C2" w14:textId="2E7D58A0" w:rsidR="00497C97" w:rsidRPr="000F7241" w:rsidRDefault="00497C97"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9BDBEEE" w14:textId="6A1A1C68" w:rsidR="001F21F8" w:rsidRPr="000F7241" w:rsidRDefault="001F21F8" w:rsidP="004E662C">
      <w:pPr>
        <w:pStyle w:val="ConsPlusNormal"/>
        <w:spacing w:line="276" w:lineRule="auto"/>
        <w:ind w:firstLine="540"/>
        <w:jc w:val="both"/>
        <w:rPr>
          <w:rFonts w:ascii="Times New Roman" w:hAnsi="Times New Roman" w:cs="Times New Roman"/>
          <w:sz w:val="24"/>
          <w:szCs w:val="24"/>
        </w:rPr>
      </w:pPr>
    </w:p>
    <w:p w14:paraId="246EBA75" w14:textId="77777777" w:rsidR="001F21F8" w:rsidRPr="000F7241" w:rsidRDefault="001F21F8" w:rsidP="00922696">
      <w:pPr>
        <w:pStyle w:val="ConsPlusNormal"/>
        <w:spacing w:line="276" w:lineRule="auto"/>
        <w:ind w:firstLine="540"/>
        <w:jc w:val="center"/>
        <w:rPr>
          <w:rFonts w:ascii="Times New Roman" w:hAnsi="Times New Roman" w:cs="Times New Roman"/>
          <w:b/>
          <w:sz w:val="24"/>
          <w:szCs w:val="24"/>
        </w:rPr>
      </w:pPr>
      <w:r w:rsidRPr="000F7241">
        <w:rPr>
          <w:rFonts w:ascii="Times New Roman" w:hAnsi="Times New Roman" w:cs="Times New Roman"/>
          <w:b/>
          <w:sz w:val="24"/>
          <w:szCs w:val="24"/>
        </w:rPr>
        <w:t>Способы и направления поддержки детской инициативы</w:t>
      </w:r>
    </w:p>
    <w:p w14:paraId="74F9DC20"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39D530FF"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23D4A5C7"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Любая деятельность ребенка в ДОО может протекать в форме самостоятельной инициативной деятельности, например:</w:t>
      </w:r>
    </w:p>
    <w:p w14:paraId="11C8DC55"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самостоятельная исследовательская деятельность и экспериментирование;</w:t>
      </w:r>
    </w:p>
    <w:p w14:paraId="6F2B8730"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 свободные сюжетно-ролевые, театрализованные, режиссерские игры; </w:t>
      </w:r>
    </w:p>
    <w:p w14:paraId="17F11FA2"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игры – импровизации и музыкальные игры;</w:t>
      </w:r>
    </w:p>
    <w:p w14:paraId="0AD21747"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речевые и словесные игры, игры с буквами, слогами, звуками;</w:t>
      </w:r>
    </w:p>
    <w:p w14:paraId="4C7F5F1A"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логические игры, развивающие игры математического содержания;</w:t>
      </w:r>
    </w:p>
    <w:p w14:paraId="4604866E"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самостоятельная деятельность в книжном уголке;</w:t>
      </w:r>
    </w:p>
    <w:p w14:paraId="6C5EE549" w14:textId="77777777"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самостоятельная изобразительная деятельность, конструирование;</w:t>
      </w:r>
    </w:p>
    <w:p w14:paraId="1CB81313"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самостоятельная двигательная деятельность, подвижные игры, выполнение ритмических и танцевальных движений.</w:t>
      </w:r>
    </w:p>
    <w:p w14:paraId="2D5CE706" w14:textId="694BD1AF"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Для поддержки детской инициативы педагог должен учитывать следующие условия:</w:t>
      </w:r>
    </w:p>
    <w:p w14:paraId="6C2654A0"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4956BC75"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3BE8D094" w14:textId="3E331919"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14:paraId="5B476028"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поощрять проявление детской инициативы в течение всего дня пребывания ребенка в ДОО, используя приемы поддержки, одобрения, похвалы;</w:t>
      </w:r>
    </w:p>
    <w:p w14:paraId="696B8AC6" w14:textId="04917523"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04406AE6"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поощрять и поддерживать желание детей получить результат деятельности, обращать внимание на важность стремление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62290F56"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2A4048A5"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14:paraId="40B8DFA1"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 возрасте трех-четырех лет у ребенка активно проявляется потребность в общении со взрослым, ребенок стремиться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w:t>
      </w:r>
      <w:r w:rsidRPr="000F7241">
        <w:rPr>
          <w:rFonts w:ascii="Times New Roman" w:hAnsi="Times New Roman" w:cs="Times New Roman"/>
          <w:sz w:val="24"/>
          <w:szCs w:val="24"/>
        </w:rPr>
        <w:lastRenderedPageBreak/>
        <w:t>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 п.), в двигательной деятельности.</w:t>
      </w:r>
    </w:p>
    <w:p w14:paraId="33A4D6D1"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 четырех-пяти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относится к детским вопросам и проблемам, быть готовым стать партнером в обсуждении, поддерживать и направлять детскую познавательную активность, уделять особе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B24178"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39F61940"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184B0207"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Для поддержки детской инициативы педагогу рекомендуются использовать ряд способов и приемов:</w:t>
      </w:r>
    </w:p>
    <w:p w14:paraId="0C40D569"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5CE77701"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У ребенка всегда должна быть возможность самостоятельного решения </w:t>
      </w:r>
      <w:r w:rsidRPr="000F7241">
        <w:rPr>
          <w:rFonts w:ascii="Times New Roman" w:hAnsi="Times New Roman" w:cs="Times New Roman"/>
          <w:sz w:val="24"/>
          <w:szCs w:val="24"/>
        </w:rPr>
        <w:lastRenderedPageBreak/>
        <w:t>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8BEBAA7" w14:textId="77777777"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FA74145" w14:textId="27A318A6" w:rsidR="00DF4E34"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14:paraId="77394A82" w14:textId="77777777" w:rsidR="007B4A1C"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7A6BEDB6" w14:textId="181C6505" w:rsidR="007B4A1C"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145C317C" w14:textId="77777777" w:rsidR="007B4A1C" w:rsidRPr="000F7241" w:rsidRDefault="007B4A1C" w:rsidP="004E662C">
      <w:pPr>
        <w:pStyle w:val="ConsPlusNormal"/>
        <w:spacing w:line="276" w:lineRule="auto"/>
        <w:ind w:firstLine="540"/>
        <w:jc w:val="both"/>
        <w:rPr>
          <w:rFonts w:ascii="Times New Roman" w:hAnsi="Times New Roman" w:cs="Times New Roman"/>
          <w:sz w:val="24"/>
          <w:szCs w:val="24"/>
        </w:rPr>
      </w:pPr>
    </w:p>
    <w:p w14:paraId="56497452" w14:textId="07C9C299" w:rsidR="007B4A1C" w:rsidRPr="000F7241" w:rsidRDefault="001F21F8" w:rsidP="00922696">
      <w:pPr>
        <w:pStyle w:val="ConsPlusNormal"/>
        <w:spacing w:line="276" w:lineRule="auto"/>
        <w:ind w:firstLine="540"/>
        <w:jc w:val="center"/>
        <w:rPr>
          <w:rFonts w:ascii="Times New Roman" w:hAnsi="Times New Roman" w:cs="Times New Roman"/>
          <w:b/>
          <w:sz w:val="24"/>
          <w:szCs w:val="24"/>
        </w:rPr>
      </w:pPr>
      <w:r w:rsidRPr="000F7241">
        <w:rPr>
          <w:rFonts w:ascii="Times New Roman" w:hAnsi="Times New Roman" w:cs="Times New Roman"/>
          <w:b/>
          <w:sz w:val="24"/>
          <w:szCs w:val="24"/>
        </w:rPr>
        <w:t>2.3. Особенности взаимодействия педагогического к</w:t>
      </w:r>
      <w:r w:rsidR="00922696">
        <w:rPr>
          <w:rFonts w:ascii="Times New Roman" w:hAnsi="Times New Roman" w:cs="Times New Roman"/>
          <w:b/>
          <w:sz w:val="24"/>
          <w:szCs w:val="24"/>
        </w:rPr>
        <w:t>оллектива с семьями обучающихся</w:t>
      </w:r>
    </w:p>
    <w:p w14:paraId="0A19748C" w14:textId="77777777" w:rsidR="007B4A1C" w:rsidRPr="000F7241" w:rsidRDefault="007B4A1C" w:rsidP="004E662C">
      <w:pPr>
        <w:pStyle w:val="ConsPlusNormal"/>
        <w:spacing w:line="276" w:lineRule="auto"/>
        <w:ind w:firstLine="540"/>
        <w:jc w:val="both"/>
        <w:rPr>
          <w:rFonts w:ascii="Times New Roman" w:hAnsi="Times New Roman" w:cs="Times New Roman"/>
          <w:b/>
          <w:sz w:val="24"/>
          <w:szCs w:val="24"/>
        </w:rPr>
      </w:pPr>
    </w:p>
    <w:p w14:paraId="6BBDE35C" w14:textId="77777777" w:rsidR="007B4A1C"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Главными целями взаимодействия педагогического коллектива ДОО с семьями обучающихся дошкольного возраста являются:</w:t>
      </w:r>
    </w:p>
    <w:p w14:paraId="23BE5D28" w14:textId="77777777" w:rsidR="007B4A1C"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возраста;</w:t>
      </w:r>
    </w:p>
    <w:p w14:paraId="625122E0"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обеспечение единства подходов к воспитанию и обучению детей в условиях ДОО и семьи; повышение воспитательного потенциала семьи.</w:t>
      </w:r>
    </w:p>
    <w:p w14:paraId="53486425"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6D635E3B"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 xml:space="preserve"> Достижение этих целей должно осуществляться через решение основных задач:</w:t>
      </w:r>
    </w:p>
    <w:p w14:paraId="5DDF29C3"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информирование родителей (законных представителей) и общественность относительно целей ДО, общих для всего образовательного пространства РФ, о мерах господдержки семьям, имеющим детей дошкольного возраста, а также об образовательной программе, реализуемой в ДОО;</w:t>
      </w:r>
    </w:p>
    <w:p w14:paraId="0966B309"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просвещение родителей, повышение их правовой, психолого-педагогической компетентности в вопросах охраны и укрепления здоровья, развития и образования детей;</w:t>
      </w:r>
    </w:p>
    <w:p w14:paraId="6675C0CF"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способствование развитию ответственного и осознанного родительства как базовой основы благополучия семьи;</w:t>
      </w:r>
    </w:p>
    <w:p w14:paraId="6A1FF0C9"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вовлечение родителей (законных представителей) в образовательный процесс.</w:t>
      </w:r>
    </w:p>
    <w:p w14:paraId="5859D8B8"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Построение взаимодействия с родителями (законными представителями) должно придерживаться следующих принципов: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64FAB3F4"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w:t>
      </w:r>
    </w:p>
    <w:p w14:paraId="30677406"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между педагогическими работниками и родителями необходим обмен информацией об особенностях развития ребенка в ДОО и семье;</w:t>
      </w:r>
    </w:p>
    <w:p w14:paraId="547A4122" w14:textId="6FCD41EF"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взаимное доверие, уважение и доброжелательность во взаимоотношениях педагогов и родителей: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в интересах детей;</w:t>
      </w:r>
    </w:p>
    <w:p w14:paraId="3382D745"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в отношении образования ребенка, отношение к педагогу и ДОО, проводимым мероприятиям; возможности включения родителей в совместное решение образовательных задач;</w:t>
      </w:r>
    </w:p>
    <w:p w14:paraId="4A731D2D"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возрастосообразность: при планировании и осуществлении взаимодействия необходимо учитывать особенности и характер отношений ребенка с родителями,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0EE65846"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00BCD98C" w14:textId="12A63FB2"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1.Диагностико-аналитическое ‒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а также планирование работы с семьей с учетом результатов проведенного анализа; согласование воспитательных задач. </w:t>
      </w:r>
    </w:p>
    <w:p w14:paraId="13325F5E"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lastRenderedPageBreak/>
        <w:t>2.Просветительское –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14:paraId="6133EED7"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3.Консультационное ‒ консультирование родителей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w:t>
      </w:r>
    </w:p>
    <w:p w14:paraId="4777D5FC"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семьёй.</w:t>
      </w:r>
    </w:p>
    <w:p w14:paraId="626BEEA1"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14:paraId="6E5D9402"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Реализация данной темы может быть реализовано в процессе следующих направления просветительской деятельности:</w:t>
      </w:r>
    </w:p>
    <w:p w14:paraId="25ADFE33"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 о действии негативных факторов (переохлаждение, перегревание, перекармливание и др.), наносящих непоправимый вред здоровью ребенка;</w:t>
      </w:r>
    </w:p>
    <w:p w14:paraId="7412F51B"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6CE1EE4"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 информирование родителей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 знакомство родителей с оздоровительными мероприятиями, проводимыми в ДОО;</w:t>
      </w:r>
    </w:p>
    <w:p w14:paraId="774CF129" w14:textId="77777777"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 информирование родителей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w:t>
      </w:r>
    </w:p>
    <w:p w14:paraId="7DE2F0CB" w14:textId="124F7A5F" w:rsidR="00A431F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w:t>
      </w:r>
      <w:r w:rsidR="00E405E0">
        <w:rPr>
          <w:rFonts w:ascii="Times New Roman" w:hAnsi="Times New Roman" w:cs="Times New Roman"/>
          <w:sz w:val="24"/>
          <w:szCs w:val="24"/>
        </w:rPr>
        <w:t>, фельдшера ФАП улуса Булум</w:t>
      </w:r>
      <w:r w:rsidRPr="000F7241">
        <w:rPr>
          <w:rFonts w:ascii="Times New Roman" w:hAnsi="Times New Roman" w:cs="Times New Roman"/>
          <w:sz w:val="24"/>
          <w:szCs w:val="24"/>
        </w:rPr>
        <w:t>).</w:t>
      </w:r>
    </w:p>
    <w:p w14:paraId="45FA5EFF" w14:textId="77777777" w:rsidR="00B24B5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Направления деятельности педагога реализуются в разных формах (групповых и/или </w:t>
      </w:r>
      <w:r w:rsidRPr="000F7241">
        <w:rPr>
          <w:rFonts w:ascii="Times New Roman" w:hAnsi="Times New Roman" w:cs="Times New Roman"/>
          <w:sz w:val="24"/>
          <w:szCs w:val="24"/>
        </w:rPr>
        <w:lastRenderedPageBreak/>
        <w:t>индивидуальных) посредством различных методов, приемов и способов взаимодействия с родителями (законными представителями):</w:t>
      </w:r>
    </w:p>
    <w:p w14:paraId="49B87C40" w14:textId="77777777" w:rsidR="00B24B5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др.; просветительское и консультационные направления реализуются через групповые родительские собрания, конфе</w:t>
      </w:r>
      <w:r w:rsidR="00B24B56" w:rsidRPr="000F7241">
        <w:rPr>
          <w:rFonts w:ascii="Times New Roman" w:hAnsi="Times New Roman" w:cs="Times New Roman"/>
          <w:sz w:val="24"/>
          <w:szCs w:val="24"/>
        </w:rPr>
        <w:t>ренции, круглые столы, семинары-</w:t>
      </w:r>
      <w:r w:rsidRPr="000F7241">
        <w:rPr>
          <w:rFonts w:ascii="Times New Roman" w:hAnsi="Times New Roman" w:cs="Times New Roman"/>
          <w:sz w:val="24"/>
          <w:szCs w:val="24"/>
        </w:rPr>
        <w:t xml:space="preserve">практикумы, тренинги и ролевые игры, консультации, педагогические гостиные, родительские клубы и др.; информационные </w:t>
      </w:r>
      <w:r w:rsidR="00B24B56" w:rsidRPr="000F7241">
        <w:rPr>
          <w:rFonts w:ascii="Times New Roman" w:hAnsi="Times New Roman" w:cs="Times New Roman"/>
          <w:sz w:val="24"/>
          <w:szCs w:val="24"/>
        </w:rPr>
        <w:t>проспекты, стенды, ширмы, папки-</w:t>
      </w:r>
      <w:r w:rsidRPr="000F7241">
        <w:rPr>
          <w:rFonts w:ascii="Times New Roman" w:hAnsi="Times New Roman" w:cs="Times New Roman"/>
          <w:sz w:val="24"/>
          <w:szCs w:val="24"/>
        </w:rPr>
        <w:t>передвижки для родителей; журналы и газеты, издаваемые ДОО для родителей, педагогические библиотеки для родителей; сайты ДОО и социальные группы в сети Интернет; медиарепортажи и интервью; фотографии, выставки детских работ, совместных работ родителей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w:t>
      </w:r>
    </w:p>
    <w:p w14:paraId="3E36F94B" w14:textId="77777777" w:rsidR="00B24B5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Для вовлечения родителей (законных представителей) в образовательную деятельность целесообразно использовать специально разработанные/подобранные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0D6DB36E" w14:textId="77777777" w:rsidR="00B24B56"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06C0B83F" w14:textId="5039F0A4" w:rsidR="001F21F8" w:rsidRPr="000F7241" w:rsidRDefault="001F21F8" w:rsidP="004E662C">
      <w:pPr>
        <w:pStyle w:val="ConsPlusNormal"/>
        <w:spacing w:line="276" w:lineRule="auto"/>
        <w:ind w:firstLine="540"/>
        <w:jc w:val="both"/>
        <w:rPr>
          <w:rFonts w:ascii="Times New Roman" w:hAnsi="Times New Roman" w:cs="Times New Roman"/>
          <w:sz w:val="24"/>
          <w:szCs w:val="24"/>
        </w:rPr>
      </w:pPr>
      <w:r w:rsidRPr="000F7241">
        <w:rPr>
          <w:rFonts w:ascii="Times New Roman" w:hAnsi="Times New Roman" w:cs="Times New Roman"/>
          <w:sz w:val="24"/>
          <w:szCs w:val="24"/>
        </w:rPr>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педагогическим работникам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1D3FF4B7" w14:textId="4619EECB" w:rsidR="00497C97" w:rsidRPr="000F7241" w:rsidRDefault="00497C97" w:rsidP="004E662C">
      <w:pPr>
        <w:pStyle w:val="ConsPlusNormal"/>
        <w:spacing w:line="276" w:lineRule="auto"/>
        <w:ind w:firstLine="540"/>
        <w:jc w:val="both"/>
        <w:rPr>
          <w:rFonts w:ascii="Times New Roman" w:hAnsi="Times New Roman" w:cs="Times New Roman"/>
          <w:sz w:val="24"/>
          <w:szCs w:val="24"/>
        </w:rPr>
      </w:pPr>
    </w:p>
    <w:p w14:paraId="33C4DEEA" w14:textId="1F618DA0" w:rsidR="002A6381" w:rsidRPr="000F7241" w:rsidRDefault="00064C96" w:rsidP="00CB1D76">
      <w:pPr>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Общности образовательной организации</w:t>
      </w:r>
    </w:p>
    <w:p w14:paraId="3C811879" w14:textId="77777777"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 xml:space="preserve"> Общность – система связей и отношений между людьми, основанная на разделяемых всеми ее участниками ценностных основаниях, определяющих цели совместной деятельности.</w:t>
      </w:r>
    </w:p>
    <w:p w14:paraId="06075E05" w14:textId="77777777"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 xml:space="preserve"> В ДОО, прежде всего, следует выделить следующие общности</w:t>
      </w:r>
    </w:p>
    <w:p w14:paraId="6B8BECF7" w14:textId="77777777"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064C96" w:rsidRPr="000F7241">
        <w:rPr>
          <w:rFonts w:ascii="Times New Roman" w:eastAsia="Times New Roman" w:hAnsi="Times New Roman" w:cs="Times New Roman"/>
          <w:sz w:val="24"/>
          <w:szCs w:val="24"/>
        </w:rPr>
        <w:t>педагог – дети, родители – ребе</w:t>
      </w:r>
      <w:r w:rsidRPr="000F7241">
        <w:rPr>
          <w:rFonts w:ascii="Times New Roman" w:eastAsia="Times New Roman" w:hAnsi="Times New Roman" w:cs="Times New Roman"/>
          <w:sz w:val="24"/>
          <w:szCs w:val="24"/>
        </w:rPr>
        <w:t>нок (дети), педагог – родители.</w:t>
      </w:r>
    </w:p>
    <w:p w14:paraId="1EED8E21" w14:textId="77777777"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Разработчикам необходимо описать:</w:t>
      </w:r>
    </w:p>
    <w:p w14:paraId="5EEC79D7" w14:textId="74912F89"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 xml:space="preserve"> ценности и цели:</w:t>
      </w:r>
    </w:p>
    <w:p w14:paraId="6AFBD734" w14:textId="77777777"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 xml:space="preserve"> профессиональн</w:t>
      </w:r>
      <w:r w:rsidRPr="000F7241">
        <w:rPr>
          <w:rFonts w:ascii="Times New Roman" w:eastAsia="Times New Roman" w:hAnsi="Times New Roman" w:cs="Times New Roman"/>
          <w:sz w:val="24"/>
          <w:szCs w:val="24"/>
        </w:rPr>
        <w:t>ого сообщества, профессионально-</w:t>
      </w:r>
      <w:r w:rsidR="00064C96" w:rsidRPr="000F7241">
        <w:rPr>
          <w:rFonts w:ascii="Times New Roman" w:eastAsia="Times New Roman" w:hAnsi="Times New Roman" w:cs="Times New Roman"/>
          <w:sz w:val="24"/>
          <w:szCs w:val="24"/>
        </w:rPr>
        <w:t>родительского сообщества и детско-взрослой общности;</w:t>
      </w:r>
    </w:p>
    <w:p w14:paraId="01EC43E3" w14:textId="77777777" w:rsidR="002A6381" w:rsidRPr="000F724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 xml:space="preserve"> особенности организации всех общностей и их роль в процессе воспитания детей.</w:t>
      </w:r>
    </w:p>
    <w:p w14:paraId="63DA2034" w14:textId="488B57C7" w:rsidR="002A6381" w:rsidRDefault="002A6381"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064C96" w:rsidRPr="000F7241">
        <w:rPr>
          <w:rFonts w:ascii="Times New Roman" w:eastAsia="Times New Roman" w:hAnsi="Times New Roman" w:cs="Times New Roman"/>
          <w:sz w:val="24"/>
          <w:szCs w:val="24"/>
        </w:rPr>
        <w:t xml:space="preserve"> особенности обеспечения возможности разновозрастного взаимодействия детей.</w:t>
      </w:r>
    </w:p>
    <w:p w14:paraId="24B335E7" w14:textId="1DD4AD05" w:rsidR="00C90D0F" w:rsidRDefault="00C90D0F" w:rsidP="004E662C">
      <w:pPr>
        <w:spacing w:line="276" w:lineRule="auto"/>
        <w:jc w:val="both"/>
        <w:rPr>
          <w:rFonts w:ascii="Times New Roman" w:eastAsia="Times New Roman" w:hAnsi="Times New Roman" w:cs="Times New Roman"/>
          <w:sz w:val="24"/>
          <w:szCs w:val="24"/>
        </w:rPr>
      </w:pPr>
    </w:p>
    <w:p w14:paraId="6CB42CDE"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3B58D950"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5291462C"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18919A80"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7C96DC77"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63FB376A"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17296D63"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0B3E144C"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0E317126"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234125B0"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76890DDC"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4370EE93"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04DA9582"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17B7240F"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76CCBF3E"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186D5191"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7CC96C4B"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29461087"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0B98C27A"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
          <w:color w:val="000000"/>
          <w:sz w:val="28"/>
          <w:szCs w:val="28"/>
          <w:lang w:eastAsia="en-US"/>
        </w:rPr>
      </w:pPr>
    </w:p>
    <w:p w14:paraId="218CA7EC" w14:textId="11B298B3" w:rsidR="00C90D0F" w:rsidRPr="00922696" w:rsidRDefault="00C90D0F" w:rsidP="004E662C">
      <w:pPr>
        <w:spacing w:before="100" w:beforeAutospacing="1" w:after="100" w:afterAutospacing="1" w:line="276" w:lineRule="auto"/>
        <w:ind w:firstLine="426"/>
        <w:jc w:val="center"/>
        <w:rPr>
          <w:rFonts w:ascii="Times New Roman" w:eastAsia="Times New Roman" w:hAnsi="Times New Roman" w:cs="Times New Roman"/>
          <w:b/>
          <w:color w:val="222222"/>
          <w:sz w:val="28"/>
          <w:szCs w:val="28"/>
          <w:lang w:eastAsia="en-US"/>
        </w:rPr>
      </w:pPr>
      <w:r w:rsidRPr="00922696">
        <w:rPr>
          <w:rFonts w:ascii="Times New Roman" w:eastAsia="Times New Roman" w:hAnsi="Times New Roman" w:cs="Times New Roman"/>
          <w:b/>
          <w:color w:val="000000"/>
          <w:sz w:val="28"/>
          <w:szCs w:val="28"/>
          <w:lang w:eastAsia="en-US"/>
        </w:rPr>
        <w:lastRenderedPageBreak/>
        <w:t>2.4.</w:t>
      </w:r>
      <w:r w:rsidRPr="00922696">
        <w:rPr>
          <w:rFonts w:ascii="Times New Roman" w:eastAsia="Times New Roman" w:hAnsi="Times New Roman" w:cs="Times New Roman"/>
          <w:b/>
          <w:color w:val="222222"/>
          <w:sz w:val="28"/>
          <w:szCs w:val="28"/>
          <w:lang w:eastAsia="en-US"/>
        </w:rPr>
        <w:t xml:space="preserve"> РАБОЧАЯ ПРОГРАММА ВОСПИТАНИЯ</w:t>
      </w:r>
    </w:p>
    <w:p w14:paraId="2C12BBE9"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8"/>
          <w:szCs w:val="28"/>
          <w:lang w:eastAsia="en-US"/>
        </w:rPr>
      </w:pPr>
      <w:r w:rsidRPr="00C90D0F">
        <w:rPr>
          <w:rFonts w:ascii="Times New Roman" w:eastAsia="Times New Roman" w:hAnsi="Times New Roman" w:cs="Times New Roman"/>
          <w:color w:val="222222"/>
          <w:sz w:val="28"/>
          <w:szCs w:val="28"/>
          <w:lang w:eastAsia="en-US"/>
        </w:rPr>
        <w:t>Пояснительная записка</w:t>
      </w:r>
    </w:p>
    <w:p w14:paraId="65BFB5C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Рабочая программа воспитания (далее – Программа) является обязательным компонентом</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образовательной программы детского сада.</w:t>
      </w:r>
    </w:p>
    <w:p w14:paraId="06AE89B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Содержание Программы разработано на основе следующих нормативно-правовых документов:</w:t>
      </w:r>
    </w:p>
    <w:p w14:paraId="70E5D7D7" w14:textId="77777777" w:rsidR="00C90D0F" w:rsidRPr="00C90D0F" w:rsidRDefault="00C90D0F" w:rsidP="004E662C">
      <w:pPr>
        <w:numPr>
          <w:ilvl w:val="0"/>
          <w:numId w:val="1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Федерального закона от 29.12.2012 № 273-ФЗ</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«Об образовании в Российской Федерации»;</w:t>
      </w:r>
    </w:p>
    <w:p w14:paraId="3C96534F" w14:textId="77777777" w:rsidR="00C90D0F" w:rsidRPr="00C90D0F" w:rsidRDefault="00C90D0F" w:rsidP="004E662C">
      <w:pPr>
        <w:numPr>
          <w:ilvl w:val="0"/>
          <w:numId w:val="1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ФГОС ДО, утвержденного приказом Минобрнауки от 17.10.2013 № 1155 (далее — ФГОС ДО);</w:t>
      </w:r>
    </w:p>
    <w:p w14:paraId="6E06CF72" w14:textId="77777777" w:rsidR="00C90D0F" w:rsidRPr="00C90D0F" w:rsidRDefault="00C90D0F" w:rsidP="004E662C">
      <w:pPr>
        <w:numPr>
          <w:ilvl w:val="0"/>
          <w:numId w:val="1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Федеральной образовательной программы дошкольного образования, утвержденной приказом Минпросвещения от 25.11.2022 № 1028 (далее — ФОП ДО);</w:t>
      </w:r>
    </w:p>
    <w:p w14:paraId="165128C6" w14:textId="77777777" w:rsidR="00C90D0F" w:rsidRPr="00C90D0F" w:rsidRDefault="00C90D0F" w:rsidP="004E662C">
      <w:pPr>
        <w:numPr>
          <w:ilvl w:val="0"/>
          <w:numId w:val="1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295FE2F" w14:textId="77777777" w:rsidR="00C90D0F" w:rsidRPr="00C90D0F" w:rsidRDefault="00C90D0F" w:rsidP="004E662C">
      <w:pPr>
        <w:numPr>
          <w:ilvl w:val="0"/>
          <w:numId w:val="1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образовательной программы дошкольного образования ДО;</w:t>
      </w:r>
    </w:p>
    <w:p w14:paraId="0F452B24" w14:textId="77777777" w:rsidR="00C90D0F" w:rsidRPr="00C90D0F" w:rsidRDefault="00C90D0F" w:rsidP="004E662C">
      <w:p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p>
    <w:p w14:paraId="6B94C44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w:t>
      </w:r>
    </w:p>
    <w:p w14:paraId="453B3E4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0CD0D2C8"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8"/>
          <w:szCs w:val="28"/>
          <w:lang w:eastAsia="en-US"/>
        </w:rPr>
      </w:pPr>
      <w:r w:rsidRPr="00C90D0F">
        <w:rPr>
          <w:rFonts w:ascii="Times New Roman" w:eastAsia="Times New Roman" w:hAnsi="Times New Roman" w:cs="Times New Roman"/>
          <w:color w:val="000000"/>
          <w:sz w:val="28"/>
          <w:szCs w:val="28"/>
          <w:lang w:eastAsia="en-US"/>
        </w:rPr>
        <w:t>2.4.1. Целевой раздел Программы воспитания</w:t>
      </w:r>
    </w:p>
    <w:p w14:paraId="423303D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90D0F">
        <w:rPr>
          <w:rFonts w:ascii="Times New Roman" w:eastAsia="Times New Roman" w:hAnsi="Times New Roman" w:cs="Times New Roman"/>
          <w:color w:val="000000"/>
          <w:sz w:val="24"/>
          <w:szCs w:val="24"/>
          <w:lang w:val="en-US" w:eastAsia="en-US"/>
        </w:rPr>
        <w:t> </w:t>
      </w:r>
    </w:p>
    <w:p w14:paraId="3A27505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Cs/>
          <w:color w:val="000000"/>
          <w:sz w:val="24"/>
          <w:szCs w:val="24"/>
          <w:lang w:eastAsia="en-US"/>
        </w:rPr>
        <w:t>Цель и задачи части, формируемой участниками образовательных отношений.</w:t>
      </w:r>
      <w:r w:rsidRPr="00C90D0F">
        <w:rPr>
          <w:rFonts w:ascii="Times New Roman" w:eastAsia="Times New Roman" w:hAnsi="Times New Roman" w:cs="Times New Roman"/>
          <w:b/>
          <w:bCs/>
          <w:color w:val="000000"/>
          <w:sz w:val="24"/>
          <w:szCs w:val="24"/>
          <w:lang w:eastAsia="en-US"/>
        </w:rPr>
        <w:t xml:space="preserve"> </w:t>
      </w:r>
      <w:r w:rsidRPr="00C90D0F">
        <w:rPr>
          <w:rFonts w:ascii="Times New Roman" w:eastAsia="Times New Roman" w:hAnsi="Times New Roman" w:cs="Times New Roman"/>
          <w:color w:val="000000"/>
          <w:sz w:val="24"/>
          <w:szCs w:val="24"/>
          <w:lang w:eastAsia="en-US"/>
        </w:rPr>
        <w:t>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w:t>
      </w:r>
    </w:p>
    <w:p w14:paraId="1142999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Указанная часть Программы обозначена по тексту курсивом и ориентирована:</w:t>
      </w:r>
    </w:p>
    <w:p w14:paraId="4309EF5F" w14:textId="77777777" w:rsidR="00C90D0F" w:rsidRPr="00C90D0F" w:rsidRDefault="00C90D0F" w:rsidP="004E662C">
      <w:pPr>
        <w:numPr>
          <w:ilvl w:val="0"/>
          <w:numId w:val="1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на формирование у ребенка чувства любви к Родине, воспитания у него эмоционально-положительного отношения к тем местам, где он живет;</w:t>
      </w:r>
    </w:p>
    <w:p w14:paraId="6F30E2FB" w14:textId="77777777" w:rsidR="00C90D0F" w:rsidRPr="00C90D0F" w:rsidRDefault="00C90D0F" w:rsidP="004E662C">
      <w:pPr>
        <w:numPr>
          <w:ilvl w:val="0"/>
          <w:numId w:val="14"/>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w:t>
      </w:r>
    </w:p>
    <w:p w14:paraId="41809E5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Решает следующие задачи:</w:t>
      </w:r>
    </w:p>
    <w:p w14:paraId="7E480DE7"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Расширить представления о Республике Бурятия, о Хоринском районе, название родного села, названиях улиц, закреплять знания о достопримечательностях малой родины Булум.</w:t>
      </w:r>
    </w:p>
    <w:p w14:paraId="2D4A58FF"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Познакомить с промышленными, мебельными предприятиями станицы, воспитывать ценность труда.</w:t>
      </w:r>
    </w:p>
    <w:p w14:paraId="1844EEB4"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Формировать толерантное отношение к людям разных национальностей через знакомство с их культурой, традициями, обычаями.</w:t>
      </w:r>
    </w:p>
    <w:p w14:paraId="27862E7B"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eastAsia="en-US"/>
        </w:rPr>
        <w:t xml:space="preserve">Формировать чувство гордости за культурное наследие родного края. </w:t>
      </w:r>
      <w:r w:rsidRPr="00C90D0F">
        <w:rPr>
          <w:rFonts w:ascii="Times New Roman" w:eastAsia="Times New Roman" w:hAnsi="Times New Roman" w:cs="Times New Roman"/>
          <w:color w:val="000000"/>
          <w:sz w:val="24"/>
          <w:szCs w:val="24"/>
          <w:lang w:val="en-US" w:eastAsia="en-US"/>
        </w:rPr>
        <w:t>Вызывать интерес к произведениям местных поэтов, художников.</w:t>
      </w:r>
    </w:p>
    <w:p w14:paraId="61B1FC46"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Помогать ориентироваться в многообразии предметов материальной культуры. Углублять представления детей о народных промыслах региона: резьба по дереву, национальная одежда и обувь, изделия с национальным орнаментом, земледелие, рыболовный промысел.</w:t>
      </w:r>
    </w:p>
    <w:p w14:paraId="0427F03C"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Способствовать развитию интереса к родному краю, станице, в которой мы живем, к взаимоотношениям людей и природы, предметам культуры.</w:t>
      </w:r>
    </w:p>
    <w:p w14:paraId="0B37E95E"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Воспитывать чувство любви и гордости за свою станицу. Подвести детей к пониманию того, что история родной станицы неразрывно связана с историей России.</w:t>
      </w:r>
    </w:p>
    <w:p w14:paraId="7B007E22"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Воспитывать трудолюбие, уважительное отношение к труду, формирование бережного отношения к результатам труда. Способствовать развитию интереса к промышленности региона, его ресурсам и значимости ресурсов для экономики страны.</w:t>
      </w:r>
    </w:p>
    <w:p w14:paraId="5CF3C706" w14:textId="77777777" w:rsidR="00C90D0F" w:rsidRPr="00C90D0F" w:rsidRDefault="00C90D0F" w:rsidP="004E662C">
      <w:pPr>
        <w:numPr>
          <w:ilvl w:val="0"/>
          <w:numId w:val="1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Воспитывать нравственные чувства, уважительное отношение к старшим, родителям, младшим.</w:t>
      </w:r>
    </w:p>
    <w:p w14:paraId="0F2727F2" w14:textId="77777777" w:rsidR="00C90D0F" w:rsidRPr="00C90D0F" w:rsidRDefault="00C90D0F" w:rsidP="004E662C">
      <w:p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p>
    <w:p w14:paraId="6C341E9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Планируемые результаты освоения рабочей программы воспитания</w:t>
      </w:r>
    </w:p>
    <w:p w14:paraId="26858E9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w:t>
      </w:r>
    </w:p>
    <w:p w14:paraId="6CBC490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w:t>
      </w:r>
      <w:r w:rsidRPr="00C90D0F">
        <w:rPr>
          <w:rFonts w:ascii="Times New Roman" w:eastAsia="Times New Roman" w:hAnsi="Times New Roman" w:cs="Times New Roman"/>
          <w:color w:val="000000"/>
          <w:sz w:val="24"/>
          <w:szCs w:val="24"/>
          <w:lang w:eastAsia="en-US"/>
        </w:rPr>
        <w:lastRenderedPageBreak/>
        <w:t>в виде педагогической диагностики (мониторинга), и не являются основанием для их формального сравнения с реальными достижениями детей».</w:t>
      </w:r>
    </w:p>
    <w:p w14:paraId="0E4AED1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Cs/>
          <w:color w:val="000000"/>
          <w:sz w:val="24"/>
          <w:szCs w:val="24"/>
          <w:lang w:eastAsia="en-US"/>
        </w:rPr>
        <w:t>Целевые ориентиры воспитательной работы для детей раннего возраста (до 3 лет)</w:t>
      </w:r>
    </w:p>
    <w:p w14:paraId="6B76208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Портрет ребенка раннего возраста (к 3</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годам)</w:t>
      </w:r>
    </w:p>
    <w:tbl>
      <w:tblPr>
        <w:tblW w:w="0" w:type="auto"/>
        <w:tblCellMar>
          <w:top w:w="15" w:type="dxa"/>
          <w:left w:w="15" w:type="dxa"/>
          <w:bottom w:w="15" w:type="dxa"/>
          <w:right w:w="15" w:type="dxa"/>
        </w:tblCellMar>
        <w:tblLook w:val="0600" w:firstRow="0" w:lastRow="0" w:firstColumn="0" w:lastColumn="0" w:noHBand="1" w:noVBand="1"/>
      </w:tblPr>
      <w:tblGrid>
        <w:gridCol w:w="2003"/>
        <w:gridCol w:w="1977"/>
        <w:gridCol w:w="5406"/>
      </w:tblGrid>
      <w:tr w:rsidR="00C90D0F" w:rsidRPr="00C90D0F" w14:paraId="12FE404D" w14:textId="77777777" w:rsidTr="004E662C">
        <w:tc>
          <w:tcPr>
            <w:tcW w:w="0" w:type="auto"/>
            <w:tcBorders>
              <w:top w:val="single" w:sz="6" w:space="0" w:color="000000"/>
              <w:left w:val="single" w:sz="6" w:space="0" w:color="000000"/>
              <w:bottom w:val="single" w:sz="6" w:space="0" w:color="000000"/>
              <w:right w:val="single" w:sz="6" w:space="0" w:color="000000"/>
            </w:tcBorders>
            <w:vAlign w:val="center"/>
          </w:tcPr>
          <w:p w14:paraId="2DCBF74D"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Направление воспитания</w:t>
            </w:r>
          </w:p>
        </w:tc>
        <w:tc>
          <w:tcPr>
            <w:tcW w:w="0" w:type="auto"/>
            <w:tcBorders>
              <w:top w:val="single" w:sz="6" w:space="0" w:color="000000"/>
              <w:left w:val="single" w:sz="6" w:space="0" w:color="000000"/>
              <w:bottom w:val="single" w:sz="6" w:space="0" w:color="000000"/>
              <w:right w:val="single" w:sz="6" w:space="0" w:color="000000"/>
            </w:tcBorders>
            <w:vAlign w:val="center"/>
          </w:tcPr>
          <w:p w14:paraId="04DB077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14:paraId="61B90B9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Целевые ориентиры</w:t>
            </w:r>
          </w:p>
        </w:tc>
      </w:tr>
      <w:tr w:rsidR="00C90D0F" w:rsidRPr="00C90D0F" w14:paraId="6F07DA84"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F59666"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7AB6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96B0C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Проявляющий привязанность к близким людям, бережное отношение к живому</w:t>
            </w:r>
          </w:p>
        </w:tc>
      </w:tr>
      <w:tr w:rsidR="00C90D0F" w:rsidRPr="00C90D0F" w14:paraId="7A848262"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6E43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7D683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150C0F" w14:textId="77777777" w:rsidR="00C90D0F" w:rsidRPr="00C90D0F" w:rsidRDefault="00C90D0F" w:rsidP="004E662C">
            <w:pPr>
              <w:numPr>
                <w:ilvl w:val="0"/>
                <w:numId w:val="1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Способный понять и принять, что такое «хорошо» и «плохо».</w:t>
            </w:r>
          </w:p>
          <w:p w14:paraId="777C66E6" w14:textId="77777777" w:rsidR="00C90D0F" w:rsidRPr="00C90D0F" w:rsidRDefault="00C90D0F" w:rsidP="004E662C">
            <w:pPr>
              <w:numPr>
                <w:ilvl w:val="0"/>
                <w:numId w:val="16"/>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Проявляющий сочувствие, доброту</w:t>
            </w:r>
          </w:p>
        </w:tc>
      </w:tr>
      <w:tr w:rsidR="00C90D0F" w:rsidRPr="00C90D0F" w14:paraId="5A034E6C"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8ADB1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4EEE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4F02EA" w14:textId="77777777" w:rsidR="00C90D0F" w:rsidRPr="00C90D0F" w:rsidRDefault="00C90D0F" w:rsidP="004E662C">
            <w:pPr>
              <w:numPr>
                <w:ilvl w:val="0"/>
                <w:numId w:val="1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Испытывающий чувство удовольствия в случае одобрения и чувство огорчения в случае неодобрения со стороны взрослых.</w:t>
            </w:r>
          </w:p>
          <w:p w14:paraId="0C2FBEC7" w14:textId="77777777" w:rsidR="00C90D0F" w:rsidRPr="00C90D0F" w:rsidRDefault="00C90D0F" w:rsidP="004E662C">
            <w:pPr>
              <w:numPr>
                <w:ilvl w:val="0"/>
                <w:numId w:val="1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Проявляющий интерес к другим детям и способный бесконфликтно играть рядом с ними.</w:t>
            </w:r>
          </w:p>
          <w:p w14:paraId="1EB67DC2" w14:textId="77777777" w:rsidR="00C90D0F" w:rsidRPr="00C90D0F" w:rsidRDefault="00C90D0F" w:rsidP="004E662C">
            <w:pPr>
              <w:numPr>
                <w:ilvl w:val="0"/>
                <w:numId w:val="17"/>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Проявляющий позицию «Я сам!». Способный к самостоятельным (свободным) активным действиям в общении</w:t>
            </w:r>
          </w:p>
        </w:tc>
      </w:tr>
      <w:tr w:rsidR="00C90D0F" w:rsidRPr="00C90D0F" w14:paraId="7D3326E0"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E461FF"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90488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3B5B8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Проявляющий интерес к окружающему миру. Любознательный, активный в поведении и деятельности</w:t>
            </w:r>
          </w:p>
        </w:tc>
      </w:tr>
      <w:tr w:rsidR="00C90D0F" w:rsidRPr="00C90D0F" w14:paraId="77E5BE2D"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67619A"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181F1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6DC6DD" w14:textId="77777777" w:rsidR="00C90D0F" w:rsidRPr="00C90D0F" w:rsidRDefault="00C90D0F" w:rsidP="004E662C">
            <w:pPr>
              <w:numPr>
                <w:ilvl w:val="0"/>
                <w:numId w:val="18"/>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w:t>
            </w:r>
          </w:p>
          <w:p w14:paraId="6D7302BF" w14:textId="77777777" w:rsidR="00C90D0F" w:rsidRPr="00C90D0F" w:rsidRDefault="00C90D0F" w:rsidP="004E662C">
            <w:pPr>
              <w:numPr>
                <w:ilvl w:val="0"/>
                <w:numId w:val="18"/>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Стремящийся к сбережению и укреплению собственного здоровья и здоровья окружающих.</w:t>
            </w:r>
          </w:p>
          <w:p w14:paraId="703D39F7" w14:textId="77777777" w:rsidR="00C90D0F" w:rsidRPr="00C90D0F" w:rsidRDefault="00C90D0F" w:rsidP="004E662C">
            <w:pPr>
              <w:numPr>
                <w:ilvl w:val="0"/>
                <w:numId w:val="18"/>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C90D0F" w:rsidRPr="00C90D0F" w14:paraId="0662ECAD"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BDB18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lastRenderedPageBreak/>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5007D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48C83A" w14:textId="77777777" w:rsidR="00C90D0F" w:rsidRPr="00C90D0F" w:rsidRDefault="00C90D0F" w:rsidP="004E662C">
            <w:pPr>
              <w:numPr>
                <w:ilvl w:val="0"/>
                <w:numId w:val="19"/>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Поддерживающий элементарный порядок в окружающей обстановке.</w:t>
            </w:r>
          </w:p>
          <w:p w14:paraId="2F3610BE" w14:textId="77777777" w:rsidR="00C90D0F" w:rsidRPr="00C90D0F" w:rsidRDefault="00C90D0F" w:rsidP="004E662C">
            <w:pPr>
              <w:numPr>
                <w:ilvl w:val="0"/>
                <w:numId w:val="19"/>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Стремящийся помогать старшим в доступных трудовых действиях.</w:t>
            </w:r>
          </w:p>
          <w:p w14:paraId="482D214A" w14:textId="77777777" w:rsidR="00C90D0F" w:rsidRPr="00C90D0F" w:rsidRDefault="00C90D0F" w:rsidP="004E662C">
            <w:pPr>
              <w:numPr>
                <w:ilvl w:val="0"/>
                <w:numId w:val="19"/>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w:t>
            </w:r>
          </w:p>
        </w:tc>
      </w:tr>
      <w:tr w:rsidR="00C90D0F" w:rsidRPr="00C90D0F" w14:paraId="33920A91"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1E65B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FFDA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3056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w:t>
            </w:r>
          </w:p>
        </w:tc>
      </w:tr>
    </w:tbl>
    <w:p w14:paraId="04AC3C97" w14:textId="77777777" w:rsidR="00C90D0F" w:rsidRPr="00C90D0F" w:rsidRDefault="00C90D0F" w:rsidP="004E662C">
      <w:pPr>
        <w:spacing w:before="100" w:beforeAutospacing="1" w:after="100" w:afterAutospacing="1" w:line="276" w:lineRule="auto"/>
        <w:jc w:val="center"/>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Cs/>
          <w:color w:val="000000"/>
          <w:sz w:val="24"/>
          <w:szCs w:val="24"/>
          <w:lang w:eastAsia="en-US"/>
        </w:rPr>
        <w:t>Целевые ориентиры воспитательной работы для детей дошкольного возраста (до 7 лет)</w:t>
      </w:r>
    </w:p>
    <w:p w14:paraId="5E9D0D26"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Портрет ребенка дошкольного возраста (к 7 годам)</w:t>
      </w:r>
    </w:p>
    <w:tbl>
      <w:tblPr>
        <w:tblW w:w="0" w:type="auto"/>
        <w:tblCellMar>
          <w:top w:w="15" w:type="dxa"/>
          <w:left w:w="15" w:type="dxa"/>
          <w:bottom w:w="15" w:type="dxa"/>
          <w:right w:w="15" w:type="dxa"/>
        </w:tblCellMar>
        <w:tblLook w:val="0600" w:firstRow="0" w:lastRow="0" w:firstColumn="0" w:lastColumn="0" w:noHBand="1" w:noVBand="1"/>
      </w:tblPr>
      <w:tblGrid>
        <w:gridCol w:w="2084"/>
        <w:gridCol w:w="2119"/>
        <w:gridCol w:w="5183"/>
      </w:tblGrid>
      <w:tr w:rsidR="00C90D0F" w:rsidRPr="00C90D0F" w14:paraId="22E688A2" w14:textId="77777777" w:rsidTr="004E662C">
        <w:tc>
          <w:tcPr>
            <w:tcW w:w="0" w:type="auto"/>
            <w:tcBorders>
              <w:top w:val="single" w:sz="6" w:space="0" w:color="000000"/>
              <w:left w:val="single" w:sz="6" w:space="0" w:color="000000"/>
              <w:bottom w:val="single" w:sz="6" w:space="0" w:color="000000"/>
              <w:right w:val="single" w:sz="6" w:space="0" w:color="000000"/>
            </w:tcBorders>
            <w:vAlign w:val="center"/>
          </w:tcPr>
          <w:p w14:paraId="4A0E4FA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
                <w:bCs/>
                <w:color w:val="000000"/>
                <w:sz w:val="24"/>
                <w:szCs w:val="24"/>
                <w:lang w:val="en-US" w:eastAsia="en-US"/>
              </w:rPr>
            </w:pPr>
            <w:r w:rsidRPr="00C90D0F">
              <w:rPr>
                <w:rFonts w:ascii="Times New Roman" w:eastAsia="Times New Roman" w:hAnsi="Times New Roman" w:cs="Times New Roman"/>
                <w:b/>
                <w:bCs/>
                <w:color w:val="000000"/>
                <w:sz w:val="24"/>
                <w:szCs w:val="24"/>
                <w:lang w:val="en-US" w:eastAsia="en-US"/>
              </w:rPr>
              <w:t>Направления воспитания</w:t>
            </w:r>
          </w:p>
        </w:tc>
        <w:tc>
          <w:tcPr>
            <w:tcW w:w="0" w:type="auto"/>
            <w:tcBorders>
              <w:top w:val="single" w:sz="6" w:space="0" w:color="000000"/>
              <w:left w:val="single" w:sz="6" w:space="0" w:color="000000"/>
              <w:bottom w:val="single" w:sz="6" w:space="0" w:color="000000"/>
              <w:right w:val="single" w:sz="6" w:space="0" w:color="000000"/>
            </w:tcBorders>
            <w:vAlign w:val="center"/>
          </w:tcPr>
          <w:p w14:paraId="2212CC9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
                <w:bCs/>
                <w:color w:val="000000"/>
                <w:sz w:val="24"/>
                <w:szCs w:val="24"/>
                <w:lang w:val="en-US" w:eastAsia="en-US"/>
              </w:rPr>
            </w:pPr>
            <w:r w:rsidRPr="00C90D0F">
              <w:rPr>
                <w:rFonts w:ascii="Times New Roman" w:eastAsia="Times New Roman" w:hAnsi="Times New Roman" w:cs="Times New Roman"/>
                <w:b/>
                <w:bCs/>
                <w:color w:val="000000"/>
                <w:sz w:val="24"/>
                <w:szCs w:val="24"/>
                <w:lang w:val="en-US" w:eastAsia="en-US"/>
              </w:rPr>
              <w:t>Ценности</w:t>
            </w:r>
          </w:p>
        </w:tc>
        <w:tc>
          <w:tcPr>
            <w:tcW w:w="0" w:type="auto"/>
            <w:tcBorders>
              <w:top w:val="single" w:sz="6" w:space="0" w:color="000000"/>
              <w:left w:val="single" w:sz="6" w:space="0" w:color="000000"/>
              <w:bottom w:val="single" w:sz="6" w:space="0" w:color="000000"/>
              <w:right w:val="single" w:sz="6" w:space="0" w:color="000000"/>
            </w:tcBorders>
            <w:vAlign w:val="center"/>
          </w:tcPr>
          <w:p w14:paraId="4640115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
                <w:bCs/>
                <w:color w:val="000000"/>
                <w:sz w:val="24"/>
                <w:szCs w:val="24"/>
                <w:lang w:val="en-US" w:eastAsia="en-US"/>
              </w:rPr>
            </w:pPr>
            <w:r w:rsidRPr="00C90D0F">
              <w:rPr>
                <w:rFonts w:ascii="Times New Roman" w:eastAsia="Times New Roman" w:hAnsi="Times New Roman" w:cs="Times New Roman"/>
                <w:b/>
                <w:bCs/>
                <w:color w:val="000000"/>
                <w:sz w:val="24"/>
                <w:szCs w:val="24"/>
                <w:lang w:val="en-US" w:eastAsia="en-US"/>
              </w:rPr>
              <w:t>Целевые ориентиры</w:t>
            </w:r>
          </w:p>
        </w:tc>
      </w:tr>
      <w:tr w:rsidR="00C90D0F" w:rsidRPr="00C90D0F" w14:paraId="2DCB1124"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1467A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Патриотическое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D9190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Родина,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12311"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C90D0F" w:rsidRPr="00C90D0F" w14:paraId="5F2D267A"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5D58A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Духовно-нравственное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1F294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7F797C"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65646B14"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Способный не оставаться равнодушным к чужому горю, проявлять заботу.</w:t>
            </w:r>
          </w:p>
          <w:p w14:paraId="586CC0CC" w14:textId="77777777" w:rsidR="00C90D0F" w:rsidRPr="00C90D0F" w:rsidRDefault="00C90D0F" w:rsidP="004E662C">
            <w:pPr>
              <w:spacing w:before="100" w:beforeAutospacing="1" w:after="100" w:afterAutospacing="1" w:line="276" w:lineRule="auto"/>
              <w:ind w:right="180"/>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Самостоятельно различающий основные отрицательные и положительные человеческие качества, иногда прибегающий к помощи взрослого в ситуациях морального выбора</w:t>
            </w:r>
          </w:p>
        </w:tc>
      </w:tr>
      <w:tr w:rsidR="00C90D0F" w:rsidRPr="00C90D0F" w14:paraId="0CFF33E4"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A046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Социальное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F743A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Человек, семья, дружба,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EB108C"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Проявляющий ответственность за свои действия и поведение; принимающий и уважающий различия между людьми.</w:t>
            </w:r>
          </w:p>
          <w:p w14:paraId="5CE68B26"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 xml:space="preserve">    Владеющий основами речевой культуры.</w:t>
            </w:r>
          </w:p>
          <w:p w14:paraId="1375104E" w14:textId="77777777" w:rsidR="00C90D0F" w:rsidRPr="00C90D0F" w:rsidRDefault="00C90D0F" w:rsidP="004E662C">
            <w:pPr>
              <w:spacing w:before="100" w:beforeAutospacing="1" w:after="100" w:afterAutospacing="1" w:line="276" w:lineRule="auto"/>
              <w:ind w:right="180"/>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90D0F" w:rsidRPr="00C90D0F" w14:paraId="70FCD7B6"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6641B"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lastRenderedPageBreak/>
              <w:t>Познавательное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EB351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600EDD"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Любознательный, наблюдательный, испытывающий потребность в самовыражении, в том числе творческом.</w:t>
            </w:r>
          </w:p>
          <w:p w14:paraId="532722E1"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1F71EF7A" w14:textId="77777777" w:rsidR="00C90D0F" w:rsidRPr="00C90D0F" w:rsidRDefault="00C90D0F" w:rsidP="004E662C">
            <w:pPr>
              <w:spacing w:before="100" w:beforeAutospacing="1" w:after="100" w:afterAutospacing="1" w:line="276" w:lineRule="auto"/>
              <w:ind w:right="180"/>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Обладающий первичной картиной мира на основе традиционных ценностей</w:t>
            </w:r>
          </w:p>
        </w:tc>
      </w:tr>
      <w:tr w:rsidR="00C90D0F" w:rsidRPr="00C90D0F" w14:paraId="0F41589A"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C4A65"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Физическое и оздоровительное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EEC01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Здоровье, жизнь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4CCD96"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w:t>
            </w:r>
          </w:p>
          <w:p w14:paraId="7877BE0B"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Стремящийся к сбережению и укреплению собственного здоровья и здоровья окружающих.</w:t>
            </w:r>
          </w:p>
          <w:p w14:paraId="24C2A1EF"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Проявляющий интерес к физическим упражнениям и подвижным играм, стремление к личной и командной победе, нравственные и волевые качества.</w:t>
            </w:r>
          </w:p>
          <w:p w14:paraId="59CB2411"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Демонстрирующий потребность в двигательной деятельности.</w:t>
            </w:r>
          </w:p>
          <w:p w14:paraId="61337CA3"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Имеющий представление о некоторых видах спорта и активного отдыха</w:t>
            </w:r>
          </w:p>
        </w:tc>
      </w:tr>
      <w:tr w:rsidR="00C90D0F" w:rsidRPr="00C90D0F" w14:paraId="64E7780A"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F0C83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Трудовое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3CB4C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FF9E1"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Понимающий ценность труда в семье и в обществе на основе уважения к людям труда, результатам их деятельности.</w:t>
            </w:r>
          </w:p>
          <w:p w14:paraId="00520070" w14:textId="77777777" w:rsidR="00C90D0F" w:rsidRPr="00C90D0F" w:rsidRDefault="00C90D0F" w:rsidP="004E662C">
            <w:pPr>
              <w:spacing w:before="100" w:beforeAutospacing="1" w:after="100" w:afterAutospacing="1" w:line="276" w:lineRule="auto"/>
              <w:ind w:right="180"/>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Проявляющий трудолюбие при выполнении поручений и в самостоятельной деятельности</w:t>
            </w:r>
          </w:p>
        </w:tc>
      </w:tr>
      <w:tr w:rsidR="00C90D0F" w:rsidRPr="00C90D0F" w14:paraId="40A886F7"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F5100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Эстетическое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755A4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142470" w14:textId="77777777" w:rsidR="00C90D0F" w:rsidRPr="00C90D0F" w:rsidRDefault="00C90D0F" w:rsidP="004E662C">
            <w:pPr>
              <w:spacing w:before="100" w:beforeAutospacing="1" w:after="100" w:afterAutospacing="1" w:line="276" w:lineRule="auto"/>
              <w:ind w:right="180"/>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Способный воспринимать и чувствовать прекрасное в быту, природе, поступках, искусстве.</w:t>
            </w:r>
          </w:p>
          <w:p w14:paraId="76C6B8B2" w14:textId="77777777" w:rsidR="00C90D0F" w:rsidRPr="00C90D0F" w:rsidRDefault="00C90D0F" w:rsidP="004E662C">
            <w:pPr>
              <w:spacing w:before="100" w:beforeAutospacing="1" w:after="100" w:afterAutospacing="1" w:line="276" w:lineRule="auto"/>
              <w:ind w:right="180"/>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Стремящийся к отображению прекрасного в продуктивных видах деятельности</w:t>
            </w:r>
          </w:p>
        </w:tc>
      </w:tr>
    </w:tbl>
    <w:p w14:paraId="6366806D" w14:textId="2C0EA1AA" w:rsidR="00C90D0F" w:rsidRPr="00C90D0F" w:rsidRDefault="00C90D0F" w:rsidP="004E662C">
      <w:pPr>
        <w:spacing w:before="100" w:beforeAutospacing="1" w:after="100" w:afterAutospacing="1" w:line="276" w:lineRule="auto"/>
        <w:jc w:val="center"/>
        <w:rPr>
          <w:rFonts w:ascii="Times New Roman" w:eastAsia="Times New Roman" w:hAnsi="Times New Roman" w:cs="Times New Roman"/>
          <w:sz w:val="28"/>
          <w:szCs w:val="28"/>
          <w:lang w:eastAsia="en-US"/>
        </w:rPr>
      </w:pPr>
      <w:r w:rsidRPr="00C90D0F">
        <w:rPr>
          <w:rFonts w:ascii="Times New Roman" w:eastAsia="Times New Roman" w:hAnsi="Times New Roman" w:cs="Times New Roman"/>
          <w:sz w:val="28"/>
          <w:szCs w:val="28"/>
          <w:lang w:eastAsia="en-US"/>
        </w:rPr>
        <w:t>.</w:t>
      </w:r>
    </w:p>
    <w:p w14:paraId="6E59B9C6" w14:textId="77777777" w:rsidR="00C90D0F" w:rsidRPr="00C90D0F" w:rsidRDefault="00C90D0F" w:rsidP="004E662C">
      <w:pPr>
        <w:spacing w:before="100" w:beforeAutospacing="1" w:after="100" w:afterAutospacing="1" w:line="276" w:lineRule="auto"/>
        <w:jc w:val="center"/>
        <w:rPr>
          <w:rFonts w:ascii="Times New Roman" w:eastAsia="Times New Roman" w:hAnsi="Times New Roman" w:cs="Times New Roman"/>
          <w:sz w:val="28"/>
          <w:szCs w:val="28"/>
          <w:lang w:eastAsia="en-US"/>
        </w:rPr>
      </w:pPr>
      <w:r w:rsidRPr="00C90D0F">
        <w:rPr>
          <w:rFonts w:ascii="Times New Roman" w:eastAsia="Times New Roman" w:hAnsi="Times New Roman" w:cs="Times New Roman"/>
          <w:sz w:val="28"/>
          <w:szCs w:val="28"/>
          <w:lang w:eastAsia="en-US"/>
        </w:rPr>
        <w:lastRenderedPageBreak/>
        <w:t>2.4.2. Содержательный раздел</w:t>
      </w:r>
    </w:p>
    <w:p w14:paraId="0338DB84"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Уклад образовательной организации</w:t>
      </w:r>
    </w:p>
    <w:p w14:paraId="374A10B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bCs/>
          <w:color w:val="000000"/>
          <w:sz w:val="24"/>
          <w:szCs w:val="24"/>
          <w:lang w:eastAsia="en-US"/>
        </w:rPr>
        <w:t>Уклад</w:t>
      </w:r>
      <w:r w:rsidRPr="00C90D0F">
        <w:rPr>
          <w:rFonts w:ascii="Times New Roman" w:eastAsia="Times New Roman" w:hAnsi="Times New Roman" w:cs="Times New Roman"/>
          <w:color w:val="000000"/>
          <w:sz w:val="24"/>
          <w:szCs w:val="24"/>
          <w:lang w:eastAsia="en-US"/>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контекст. </w:t>
      </w:r>
      <w:r w:rsidRPr="00C90D0F">
        <w:rPr>
          <w:rFonts w:ascii="Times New Roman" w:eastAsia="Times New Roman" w:hAnsi="Times New Roman" w:cs="Times New Roman"/>
          <w:color w:val="000000"/>
          <w:sz w:val="24"/>
          <w:szCs w:val="24"/>
          <w:lang w:val="en-US" w:eastAsia="en-US"/>
        </w:rPr>
        <w:t>Уклад</w:t>
      </w:r>
      <w:r w:rsidRPr="00C90D0F">
        <w:rPr>
          <w:rFonts w:ascii="Times New Roman" w:eastAsia="Times New Roman" w:hAnsi="Times New Roman" w:cs="Times New Roman"/>
          <w:color w:val="000000"/>
          <w:sz w:val="24"/>
          <w:szCs w:val="24"/>
          <w:lang w:eastAsia="en-US"/>
        </w:rPr>
        <w:t xml:space="preserve"> МБДОУ «Булумский детский сад «Солнышко» </w:t>
      </w:r>
      <w:r w:rsidRPr="00C90D0F">
        <w:rPr>
          <w:rFonts w:ascii="Times New Roman" w:eastAsia="Times New Roman" w:hAnsi="Times New Roman" w:cs="Times New Roman"/>
          <w:color w:val="000000"/>
          <w:sz w:val="24"/>
          <w:szCs w:val="24"/>
          <w:lang w:val="en-US" w:eastAsia="en-US"/>
        </w:rPr>
        <w:t>имеет следующие характеристики:</w:t>
      </w:r>
    </w:p>
    <w:p w14:paraId="2F7064C6"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цель и смысл деятельности детского сада, его миссия;</w:t>
      </w:r>
    </w:p>
    <w:p w14:paraId="05D6C910"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принципы жизни и воспитания детского сада;</w:t>
      </w:r>
    </w:p>
    <w:p w14:paraId="1BEC2915"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образ детского сада,</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его особенности, символика, внешний имидж;</w:t>
      </w:r>
    </w:p>
    <w:p w14:paraId="4DF0BBEE"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отношение к воспитанникам, их родителям, сотрудникам и партнерам детского сада;</w:t>
      </w:r>
    </w:p>
    <w:p w14:paraId="2766873C"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ключевые правила детского сада;</w:t>
      </w:r>
    </w:p>
    <w:p w14:paraId="235EC03F"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традиции и ритуалы, особые нормы этикета в детском саду;</w:t>
      </w:r>
    </w:p>
    <w:p w14:paraId="0501F440" w14:textId="77777777" w:rsidR="00C90D0F" w:rsidRPr="00C90D0F" w:rsidRDefault="00C90D0F" w:rsidP="004E662C">
      <w:pPr>
        <w:numPr>
          <w:ilvl w:val="0"/>
          <w:numId w:val="20"/>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особенности РППС, отражающие образ и ценности детского сада;</w:t>
      </w:r>
    </w:p>
    <w:p w14:paraId="691383D9" w14:textId="0EB90E74" w:rsidR="00C90D0F" w:rsidRPr="004E662C" w:rsidRDefault="00C90D0F" w:rsidP="004E662C">
      <w:pPr>
        <w:numPr>
          <w:ilvl w:val="0"/>
          <w:numId w:val="20"/>
        </w:numPr>
        <w:spacing w:before="100" w:beforeAutospacing="1" w:after="100" w:afterAutospacing="1" w:line="276" w:lineRule="auto"/>
        <w:ind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социокультурный контекст, внешнюю социальную и культурную среду детского са</w:t>
      </w:r>
      <w:r w:rsidR="004E662C">
        <w:rPr>
          <w:rFonts w:ascii="Times New Roman" w:eastAsia="Times New Roman" w:hAnsi="Times New Roman" w:cs="Times New Roman"/>
          <w:color w:val="000000"/>
          <w:sz w:val="24"/>
          <w:szCs w:val="24"/>
          <w:lang w:eastAsia="en-US"/>
        </w:rPr>
        <w:t>да</w:t>
      </w:r>
    </w:p>
    <w:p w14:paraId="2CB6134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Воспитательная работа педагогов МБДОУ «Булумского детского сада «Солнышко» с детьми основывается на духовно-нравственных и социокультурных ценностях и принятых в обществе правилах и нормах поведения в интересах человека, семьи, общества и опирается на </w:t>
      </w:r>
      <w:r w:rsidRPr="00C90D0F">
        <w:rPr>
          <w:rFonts w:ascii="Times New Roman" w:eastAsia="Times New Roman" w:hAnsi="Times New Roman" w:cs="Times New Roman"/>
          <w:bCs/>
          <w:color w:val="000000"/>
          <w:sz w:val="24"/>
          <w:szCs w:val="24"/>
          <w:lang w:eastAsia="en-US"/>
        </w:rPr>
        <w:t>семь принципов:</w:t>
      </w:r>
      <w:r w:rsidRPr="00C90D0F">
        <w:rPr>
          <w:rFonts w:ascii="Times New Roman" w:eastAsia="Times New Roman" w:hAnsi="Times New Roman" w:cs="Times New Roman"/>
          <w:b/>
          <w:bCs/>
          <w:color w:val="000000"/>
          <w:sz w:val="24"/>
          <w:szCs w:val="24"/>
          <w:lang w:val="en-US" w:eastAsia="en-US"/>
        </w:rPr>
        <w:t> </w:t>
      </w:r>
    </w:p>
    <w:tbl>
      <w:tblPr>
        <w:tblW w:w="0" w:type="auto"/>
        <w:tblCellMar>
          <w:top w:w="15" w:type="dxa"/>
          <w:left w:w="15" w:type="dxa"/>
          <w:bottom w:w="15" w:type="dxa"/>
          <w:right w:w="15" w:type="dxa"/>
        </w:tblCellMar>
        <w:tblLook w:val="0600" w:firstRow="0" w:lastRow="0" w:firstColumn="0" w:lastColumn="0" w:noHBand="1" w:noVBand="1"/>
      </w:tblPr>
      <w:tblGrid>
        <w:gridCol w:w="2685"/>
        <w:gridCol w:w="6701"/>
      </w:tblGrid>
      <w:tr w:rsidR="00C90D0F" w:rsidRPr="00C90D0F" w14:paraId="012D280E" w14:textId="77777777" w:rsidTr="004E662C">
        <w:tc>
          <w:tcPr>
            <w:tcW w:w="0" w:type="auto"/>
            <w:tcBorders>
              <w:top w:val="single" w:sz="6" w:space="0" w:color="000000"/>
              <w:left w:val="single" w:sz="6" w:space="0" w:color="000000"/>
              <w:bottom w:val="single" w:sz="6" w:space="0" w:color="000000"/>
              <w:right w:val="single" w:sz="6" w:space="0" w:color="000000"/>
            </w:tcBorders>
            <w:vAlign w:val="center"/>
          </w:tcPr>
          <w:p w14:paraId="600E061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Название принципа</w:t>
            </w:r>
          </w:p>
        </w:tc>
        <w:tc>
          <w:tcPr>
            <w:tcW w:w="0" w:type="auto"/>
            <w:tcBorders>
              <w:top w:val="single" w:sz="6" w:space="0" w:color="000000"/>
              <w:left w:val="single" w:sz="6" w:space="0" w:color="000000"/>
              <w:bottom w:val="single" w:sz="6" w:space="0" w:color="000000"/>
              <w:right w:val="single" w:sz="6" w:space="0" w:color="000000"/>
            </w:tcBorders>
            <w:vAlign w:val="center"/>
          </w:tcPr>
          <w:p w14:paraId="150BCFB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 xml:space="preserve">Характеристика </w:t>
            </w:r>
          </w:p>
        </w:tc>
      </w:tr>
      <w:tr w:rsidR="00C90D0F" w:rsidRPr="00C90D0F" w14:paraId="6095055A"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6662E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Принцип гуманизма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EBF149" w14:textId="77777777" w:rsidR="00C90D0F" w:rsidRPr="00C90D0F" w:rsidRDefault="00C90D0F" w:rsidP="004E662C">
            <w:pPr>
              <w:spacing w:before="100" w:beforeAutospacing="1" w:after="100" w:afterAutospacing="1" w:line="276" w:lineRule="auto"/>
              <w:ind w:right="180"/>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Приоритет жизни и здоровья человека, прав и свобод личности, свободного развития личности;</w:t>
            </w:r>
          </w:p>
          <w:p w14:paraId="7C944E83" w14:textId="77777777" w:rsidR="00C90D0F" w:rsidRPr="00C90D0F" w:rsidRDefault="00C90D0F" w:rsidP="004E662C">
            <w:pPr>
              <w:spacing w:before="100" w:beforeAutospacing="1" w:after="100" w:afterAutospacing="1" w:line="276" w:lineRule="auto"/>
              <w:ind w:right="180"/>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C90D0F" w:rsidRPr="00C90D0F" w14:paraId="2FF25F44"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FB410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Принцип ценностного единства и совместности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F9D878"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C90D0F" w:rsidRPr="00C90D0F" w14:paraId="181D70EC"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3D8E4C"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Принцип общего культурного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889DE0"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Воспитание основывается на культуре</w:t>
            </w:r>
            <w:r w:rsidRPr="00C90D0F">
              <w:rPr>
                <w:rFonts w:ascii="Times New Roman" w:eastAsia="Times New Roman" w:hAnsi="Times New Roman" w:cs="Times New Roman"/>
                <w:lang w:eastAsia="en-US"/>
              </w:rPr>
              <w:br/>
            </w:r>
            <w:r w:rsidRPr="00C90D0F">
              <w:rPr>
                <w:rFonts w:ascii="Times New Roman" w:eastAsia="Times New Roman" w:hAnsi="Times New Roman" w:cs="Times New Roman"/>
                <w:color w:val="000000"/>
                <w:sz w:val="24"/>
                <w:szCs w:val="24"/>
                <w:lang w:eastAsia="en-US"/>
              </w:rPr>
              <w:t>и традициях России, включая культурные особенности региона</w:t>
            </w:r>
          </w:p>
        </w:tc>
      </w:tr>
      <w:tr w:rsidR="00C90D0F" w:rsidRPr="00C90D0F" w14:paraId="52921AC2"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81C7B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Принцип следования нравственному примеру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81B0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w:t>
            </w:r>
            <w:r w:rsidRPr="00C90D0F">
              <w:rPr>
                <w:rFonts w:ascii="Times New Roman" w:eastAsia="Times New Roman" w:hAnsi="Times New Roman" w:cs="Times New Roman"/>
                <w:color w:val="000000"/>
                <w:sz w:val="24"/>
                <w:szCs w:val="24"/>
                <w:lang w:eastAsia="en-US"/>
              </w:rPr>
              <w:lastRenderedPageBreak/>
              <w:t>продемонстрировать ребенку реальную возможность следования идеалу в жизни</w:t>
            </w:r>
          </w:p>
        </w:tc>
      </w:tr>
      <w:tr w:rsidR="00C90D0F" w:rsidRPr="00C90D0F" w14:paraId="4ED438DB"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9734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lastRenderedPageBreak/>
              <w:t>Принципы безопасной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68F6E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C90D0F" w:rsidRPr="00C90D0F" w14:paraId="7402EFCB"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9613F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Принцип совместной деятельности ребенка и взрослого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8752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Значимость совместной деятельности взрослого и ребенка на основе приобщения к культурным ценностям и их освоения</w:t>
            </w:r>
          </w:p>
        </w:tc>
      </w:tr>
      <w:tr w:rsidR="00C90D0F" w:rsidRPr="00C90D0F" w14:paraId="2E5AA4A1"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B6396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Принцип инклюзивности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50B9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14:paraId="201F86F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Уклад</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в качестве</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установившегося порядка жизни определяет мировосприятие, гармонизацию интересов и возможностей совместной деятельности детских, взрослых и детско-взрослых общностей.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w:t>
      </w:r>
    </w:p>
    <w:p w14:paraId="748A304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w:t>
      </w:r>
    </w:p>
    <w:p w14:paraId="746A557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w:t>
      </w:r>
    </w:p>
    <w:p w14:paraId="2E5D183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процессе воспитательной работы педколлектив МБДОУ «Булумский детский сад «Солнышко» реализует различные виды и формы сотрудничества.</w:t>
      </w:r>
    </w:p>
    <w:p w14:paraId="4475A33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МБДОУ «Булумский детский сад «Солнышко» организует </w:t>
      </w:r>
      <w:r w:rsidRPr="00C90D0F">
        <w:rPr>
          <w:rFonts w:ascii="Times New Roman" w:eastAsia="Times New Roman" w:hAnsi="Times New Roman" w:cs="Times New Roman"/>
          <w:color w:val="000000"/>
          <w:sz w:val="24"/>
          <w:szCs w:val="24"/>
          <w:lang w:eastAsia="en-US"/>
        </w:rPr>
        <w:lastRenderedPageBreak/>
        <w:t>работу по повышению профессионально-личностных компетенций сотрудников детского сада, организует сетевое взаимодействие с социальными партнерами.</w:t>
      </w:r>
    </w:p>
    <w:p w14:paraId="700303D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Воспитание – целенаправленное взаимодействие взрослых и детей на основе </w:t>
      </w:r>
      <w:r w:rsidRPr="00C90D0F">
        <w:rPr>
          <w:rFonts w:ascii="Times New Roman" w:eastAsia="Times New Roman" w:hAnsi="Times New Roman" w:cs="Times New Roman"/>
          <w:bCs/>
          <w:color w:val="000000"/>
          <w:sz w:val="24"/>
          <w:szCs w:val="24"/>
          <w:lang w:eastAsia="en-US"/>
        </w:rPr>
        <w:t>ключевых правил</w:t>
      </w:r>
      <w:r w:rsidRPr="00C90D0F">
        <w:rPr>
          <w:rFonts w:ascii="Times New Roman" w:eastAsia="Times New Roman" w:hAnsi="Times New Roman" w:cs="Times New Roman"/>
          <w:color w:val="000000"/>
          <w:sz w:val="24"/>
          <w:szCs w:val="24"/>
          <w:lang w:eastAsia="en-US"/>
        </w:rPr>
        <w:t xml:space="preserve"> МБДОУ «Булумский детский сад «Солнышко»:</w:t>
      </w:r>
    </w:p>
    <w:p w14:paraId="3EB6416B" w14:textId="77777777" w:rsidR="00C90D0F" w:rsidRPr="00C90D0F" w:rsidRDefault="00C90D0F" w:rsidP="004E662C">
      <w:pPr>
        <w:numPr>
          <w:ilvl w:val="0"/>
          <w:numId w:val="21"/>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на личном примере формировать у детей ценностные ориентиры, нормы общения и поведения;</w:t>
      </w:r>
    </w:p>
    <w:p w14:paraId="70F86D46" w14:textId="77777777" w:rsidR="00C90D0F" w:rsidRPr="00C90D0F" w:rsidRDefault="00C90D0F" w:rsidP="004E662C">
      <w:pPr>
        <w:numPr>
          <w:ilvl w:val="0"/>
          <w:numId w:val="21"/>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формировать общую для всех культуру безопасного и здорового образа жизни;</w:t>
      </w:r>
    </w:p>
    <w:p w14:paraId="05851A9B" w14:textId="77777777" w:rsidR="00C90D0F" w:rsidRPr="00C90D0F" w:rsidRDefault="00C90D0F" w:rsidP="004E662C">
      <w:pPr>
        <w:numPr>
          <w:ilvl w:val="0"/>
          <w:numId w:val="21"/>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мотивировать детей общаться друг с другом, поощрять стремление к взаимодействию;</w:t>
      </w:r>
    </w:p>
    <w:p w14:paraId="5E5A6FAB" w14:textId="77777777" w:rsidR="00C90D0F" w:rsidRPr="00C90D0F" w:rsidRDefault="00C90D0F" w:rsidP="004E662C">
      <w:pPr>
        <w:numPr>
          <w:ilvl w:val="0"/>
          <w:numId w:val="21"/>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поощрять детскую дружбу, чтобы она принимала общественную направленность;</w:t>
      </w:r>
    </w:p>
    <w:p w14:paraId="4E7AD846" w14:textId="77777777" w:rsidR="00C90D0F" w:rsidRPr="00C90D0F" w:rsidRDefault="00C90D0F" w:rsidP="004E662C">
      <w:pPr>
        <w:numPr>
          <w:ilvl w:val="0"/>
          <w:numId w:val="21"/>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содействовать проявлению детьми заботы об окружающих, учить проявлять чуткость к сверстникам;</w:t>
      </w:r>
    </w:p>
    <w:p w14:paraId="59C7D782" w14:textId="77777777" w:rsidR="00C90D0F" w:rsidRPr="00C90D0F" w:rsidRDefault="00C90D0F" w:rsidP="004E662C">
      <w:pPr>
        <w:numPr>
          <w:ilvl w:val="0"/>
          <w:numId w:val="21"/>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насыщать жизнь детей событиями, которые сплачивают и объединяют;</w:t>
      </w:r>
    </w:p>
    <w:p w14:paraId="62A38D83" w14:textId="77777777" w:rsidR="00C90D0F" w:rsidRPr="00C90D0F" w:rsidRDefault="00C90D0F" w:rsidP="004E662C">
      <w:pPr>
        <w:numPr>
          <w:ilvl w:val="0"/>
          <w:numId w:val="21"/>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следовать общим для всех правилам, нормам поведения и традициям.</w:t>
      </w:r>
    </w:p>
    <w:p w14:paraId="3778BB0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Традиции и ритуалы формируют и развивают творческое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w:t>
      </w:r>
      <w:r w:rsidRPr="00C90D0F">
        <w:rPr>
          <w:rFonts w:ascii="Times New Roman" w:eastAsia="Times New Roman" w:hAnsi="Times New Roman" w:cs="Times New Roman"/>
          <w:color w:val="000000"/>
          <w:sz w:val="24"/>
          <w:szCs w:val="24"/>
          <w:lang w:val="en-US" w:eastAsia="en-US"/>
        </w:rPr>
        <w:t>  </w:t>
      </w:r>
    </w:p>
    <w:p w14:paraId="2DABA64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и др.) каждый месяц,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w:t>
      </w:r>
    </w:p>
    <w:p w14:paraId="2D15D39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Праздники – одна из общих традиций детского сад и часть воспитательной работы.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 К общегражданским праздникам педагоги планируют тематические занятия, утренники, спортивные соревнования. В профессиональные и международные праздники социальной направленности воспитатели организуют для детей тематические квесты, беседы, маршрутные игры: День земли, День воды, День птиц, День улыбки, День «Спасибо».</w:t>
      </w:r>
    </w:p>
    <w:p w14:paraId="3964439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МБДОУ «Булумский детский сад «Солнышко» есть особые нормы этикета, которых придерживается педколлектив:</w:t>
      </w:r>
    </w:p>
    <w:p w14:paraId="5681E6F9" w14:textId="77777777" w:rsidR="00C90D0F" w:rsidRPr="00C90D0F" w:rsidRDefault="00C90D0F" w:rsidP="004E662C">
      <w:pPr>
        <w:numPr>
          <w:ilvl w:val="0"/>
          <w:numId w:val="2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всегда приветствовать детей и родителей с улыбкой;</w:t>
      </w:r>
    </w:p>
    <w:p w14:paraId="5086C69B" w14:textId="77777777" w:rsidR="00C90D0F" w:rsidRPr="00C90D0F" w:rsidRDefault="00C90D0F" w:rsidP="004E662C">
      <w:pPr>
        <w:numPr>
          <w:ilvl w:val="0"/>
          <w:numId w:val="2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информировать родителей о событиях без оценивания и не перекладывать на них ответственность за поведение ребенка в ДОО;</w:t>
      </w:r>
    </w:p>
    <w:p w14:paraId="5D7E1494" w14:textId="77777777" w:rsidR="00C90D0F" w:rsidRPr="00C90D0F" w:rsidRDefault="00C90D0F" w:rsidP="004E662C">
      <w:pPr>
        <w:numPr>
          <w:ilvl w:val="0"/>
          <w:numId w:val="2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не повышать голос в общении с детьми, родителями, коллегами;</w:t>
      </w:r>
    </w:p>
    <w:p w14:paraId="48E85DAA" w14:textId="77777777" w:rsidR="00C90D0F" w:rsidRPr="00C90D0F" w:rsidRDefault="00C90D0F" w:rsidP="004E662C">
      <w:pPr>
        <w:numPr>
          <w:ilvl w:val="0"/>
          <w:numId w:val="2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уважительно относиться к детям, родителям, коллегам;</w:t>
      </w:r>
    </w:p>
    <w:p w14:paraId="155E0BD1" w14:textId="77777777" w:rsidR="00C90D0F" w:rsidRPr="00C90D0F" w:rsidRDefault="00C90D0F" w:rsidP="004E662C">
      <w:pPr>
        <w:numPr>
          <w:ilvl w:val="0"/>
          <w:numId w:val="2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проявлять самообладание, выдержку в отношениях с детьми;</w:t>
      </w:r>
    </w:p>
    <w:p w14:paraId="53F80839" w14:textId="77777777" w:rsidR="00C90D0F" w:rsidRPr="00C90D0F" w:rsidRDefault="00C90D0F" w:rsidP="004E662C">
      <w:pPr>
        <w:numPr>
          <w:ilvl w:val="0"/>
          <w:numId w:val="22"/>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сочетать требовательность с чутким отношением к воспитанникам.</w:t>
      </w:r>
    </w:p>
    <w:p w14:paraId="6D604E7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Подрастающее поколение Бурятии должно знать и гордиться особенностями своей малой родины, родного края, любить его и осознавать себя частицей удивительного природы. Республика Бурятия славится чистейшим озером Байкалом, </w:t>
      </w:r>
      <w:r w:rsidRPr="00C90D0F">
        <w:rPr>
          <w:rFonts w:ascii="Times New Roman" w:eastAsia="Times New Roman" w:hAnsi="Times New Roman" w:cs="Times New Roman"/>
          <w:color w:val="000000"/>
          <w:sz w:val="24"/>
          <w:szCs w:val="24"/>
          <w:shd w:val="clear" w:color="auto" w:fill="FFFFFF"/>
          <w:lang w:eastAsia="en-US"/>
        </w:rPr>
        <w:t>природными и архитектурными достопримечательностями, множеством национальных парков и заповедников</w:t>
      </w:r>
      <w:r w:rsidRPr="00C90D0F">
        <w:rPr>
          <w:rFonts w:ascii="Times New Roman" w:eastAsia="Times New Roman" w:hAnsi="Times New Roman" w:cs="Times New Roman"/>
          <w:color w:val="000000"/>
          <w:sz w:val="24"/>
          <w:szCs w:val="24"/>
          <w:lang w:eastAsia="en-US"/>
        </w:rPr>
        <w:t>. Жители Бурятии отличаются богатым 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региональной образовательной программы для детей старшего дошкольного возраста «Амар мэндэ-э!», Гунжитова Г-Х.Ц., Дареева О.А., Шожоева Б.Д. (вариативная     часть, дополнительная)», посредством которой будет организована воспитательная деятельность по формированию духовно-нравственной культуры через разные виды деятельности в течение дня.</w:t>
      </w:r>
    </w:p>
    <w:p w14:paraId="22B0252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Реализация Программы осуществляется квалифицированными педагогическими работниками детского сада</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в течение всего времени пребывания воспитанников в детском саду.</w:t>
      </w:r>
    </w:p>
    <w:p w14:paraId="5A8EC3F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Воспитателями разработаны планы взаимодействия с социальными партнерами на основе сетевого взаимодействия и с целью воспитания уважения к профессиям и закладки ценности и значимости человеческого труда в обществе, с учетом доступности и соответствия возрастным возможностям детей:</w:t>
      </w:r>
    </w:p>
    <w:p w14:paraId="32003F9C" w14:textId="77777777" w:rsidR="00C90D0F" w:rsidRPr="00C90D0F" w:rsidRDefault="00C90D0F" w:rsidP="004E662C">
      <w:pPr>
        <w:numPr>
          <w:ilvl w:val="0"/>
          <w:numId w:val="2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color w:val="000000"/>
          <w:sz w:val="24"/>
          <w:szCs w:val="24"/>
          <w:lang w:eastAsia="en-US"/>
        </w:rPr>
        <w:t>Сельская библиотека у. Булум:</w:t>
      </w:r>
    </w:p>
    <w:p w14:paraId="4E950097"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Сентябрь:</w:t>
      </w:r>
      <w:r w:rsidRPr="00C90D0F">
        <w:rPr>
          <w:rFonts w:ascii="Times New Roman" w:eastAsia="Times New Roman" w:hAnsi="Times New Roman" w:cs="Times New Roman"/>
          <w:color w:val="000000"/>
          <w:lang w:eastAsia="en-US"/>
        </w:rPr>
        <w:t xml:space="preserve"> обзорная экскурсия в библиотеку детей. Встречи в читальном зале библиотеки: «Мир детской книги» (знакомство с библиотекой).</w:t>
      </w:r>
    </w:p>
    <w:p w14:paraId="45446E2E"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Октябрь:</w:t>
      </w:r>
      <w:r w:rsidRPr="00C90D0F">
        <w:rPr>
          <w:rFonts w:ascii="Times New Roman" w:eastAsia="Times New Roman" w:hAnsi="Times New Roman" w:cs="Times New Roman"/>
          <w:color w:val="000000"/>
          <w:lang w:eastAsia="en-US"/>
        </w:rPr>
        <w:t xml:space="preserve"> беседа «Откуда пришла книга».</w:t>
      </w:r>
    </w:p>
    <w:p w14:paraId="6D43C5EE"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Ноябрь:</w:t>
      </w:r>
      <w:r w:rsidRPr="00C90D0F">
        <w:rPr>
          <w:rFonts w:ascii="Times New Roman" w:eastAsia="Times New Roman" w:hAnsi="Times New Roman" w:cs="Times New Roman"/>
          <w:color w:val="000000"/>
          <w:sz w:val="21"/>
          <w:szCs w:val="21"/>
        </w:rPr>
        <w:t xml:space="preserve"> </w:t>
      </w:r>
      <w:r w:rsidRPr="00C90D0F">
        <w:rPr>
          <w:rFonts w:ascii="Times New Roman" w:eastAsia="Times New Roman" w:hAnsi="Times New Roman" w:cs="Times New Roman"/>
          <w:color w:val="000000"/>
          <w:lang w:eastAsia="en-US"/>
        </w:rPr>
        <w:t>как правильно пользоваться книгой. Изготовление закладок для книг.</w:t>
      </w:r>
    </w:p>
    <w:p w14:paraId="5C0D38E4"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Декабрь:</w:t>
      </w:r>
      <w:r w:rsidRPr="00C90D0F">
        <w:rPr>
          <w:rFonts w:ascii="Times New Roman" w:eastAsia="Times New Roman" w:hAnsi="Times New Roman" w:cs="Times New Roman"/>
          <w:color w:val="000000"/>
          <w:lang w:eastAsia="en-US"/>
        </w:rPr>
        <w:t xml:space="preserve"> беседа о художниках-иллюстраторах. «Кто и как рисует в книгах?» Дидактическая игра «Подбери иллюстрацию к сказке», домино, пазлы, кубики «Расскажи сказку». Рассматривание портретов художников- иллюстраторов.</w:t>
      </w:r>
    </w:p>
    <w:p w14:paraId="024C5F5E"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hd w:val="clear" w:color="auto" w:fill="FFFFFF"/>
          <w:lang w:eastAsia="en-US"/>
        </w:rPr>
      </w:pPr>
      <w:r w:rsidRPr="00C90D0F">
        <w:rPr>
          <w:rFonts w:ascii="Times New Roman" w:eastAsia="Times New Roman" w:hAnsi="Times New Roman" w:cs="Times New Roman"/>
          <w:i/>
          <w:color w:val="000000"/>
          <w:lang w:eastAsia="en-US"/>
        </w:rPr>
        <w:t>Январь:</w:t>
      </w:r>
      <w:r w:rsidRPr="00C90D0F">
        <w:rPr>
          <w:rFonts w:ascii="Times New Roman" w:eastAsia="Times New Roman" w:hAnsi="Times New Roman" w:cs="Times New Roman"/>
          <w:color w:val="000000"/>
          <w:sz w:val="21"/>
          <w:szCs w:val="21"/>
          <w:shd w:val="clear" w:color="auto" w:fill="FFFFFF"/>
          <w:lang w:eastAsia="en-US"/>
        </w:rPr>
        <w:t xml:space="preserve"> </w:t>
      </w:r>
      <w:r w:rsidRPr="00C90D0F">
        <w:rPr>
          <w:rFonts w:ascii="Times New Roman" w:eastAsia="Times New Roman" w:hAnsi="Times New Roman" w:cs="Times New Roman"/>
          <w:color w:val="000000"/>
          <w:shd w:val="clear" w:color="auto" w:fill="FFFFFF"/>
          <w:lang w:eastAsia="en-US"/>
        </w:rPr>
        <w:t xml:space="preserve">литературная гостиная: «Добрый доктор Айболит», </w:t>
      </w:r>
      <w:r w:rsidRPr="00C90D0F">
        <w:rPr>
          <w:rFonts w:ascii="Times New Roman" w:eastAsia="Times New Roman" w:hAnsi="Times New Roman" w:cs="Times New Roman"/>
          <w:color w:val="000000"/>
          <w:lang w:eastAsia="en-US"/>
        </w:rPr>
        <w:t>«Книжкина больничка» - ремонт книг.</w:t>
      </w:r>
      <w:r w:rsidRPr="00C90D0F">
        <w:rPr>
          <w:rFonts w:ascii="Times New Roman" w:eastAsia="Times New Roman" w:hAnsi="Times New Roman" w:cs="Times New Roman"/>
          <w:color w:val="000000"/>
          <w:lang w:val="en-US" w:eastAsia="en-US"/>
        </w:rPr>
        <w:t> </w:t>
      </w:r>
    </w:p>
    <w:p w14:paraId="46F35923"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hd w:val="clear" w:color="auto" w:fill="FFFFFF"/>
          <w:lang w:eastAsia="en-US"/>
        </w:rPr>
      </w:pPr>
      <w:r w:rsidRPr="00C90D0F">
        <w:rPr>
          <w:rFonts w:ascii="Times New Roman" w:eastAsia="Times New Roman" w:hAnsi="Times New Roman" w:cs="Times New Roman"/>
          <w:i/>
          <w:color w:val="000000"/>
          <w:lang w:eastAsia="en-US"/>
        </w:rPr>
        <w:t>Февраль:</w:t>
      </w:r>
      <w:r w:rsidRPr="00C90D0F">
        <w:rPr>
          <w:rFonts w:ascii="Times New Roman" w:eastAsia="Times New Roman" w:hAnsi="Times New Roman" w:cs="Times New Roman"/>
          <w:color w:val="000000"/>
          <w:sz w:val="21"/>
          <w:szCs w:val="21"/>
        </w:rPr>
        <w:t xml:space="preserve"> </w:t>
      </w:r>
      <w:r w:rsidRPr="00C90D0F">
        <w:rPr>
          <w:rFonts w:ascii="Times New Roman" w:eastAsia="Times New Roman" w:hAnsi="Times New Roman" w:cs="Times New Roman"/>
          <w:color w:val="000000"/>
          <w:lang w:eastAsia="en-US"/>
        </w:rPr>
        <w:t>книжная мастерская: «Книжки-малышки»</w:t>
      </w:r>
    </w:p>
    <w:p w14:paraId="00AF7235"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Март:</w:t>
      </w:r>
      <w:r w:rsidRPr="00C90D0F">
        <w:rPr>
          <w:rFonts w:ascii="Times New Roman" w:eastAsia="Times New Roman" w:hAnsi="Times New Roman" w:cs="Times New Roman"/>
          <w:color w:val="000000"/>
          <w:sz w:val="21"/>
          <w:szCs w:val="21"/>
        </w:rPr>
        <w:t xml:space="preserve"> </w:t>
      </w:r>
      <w:r w:rsidRPr="00C90D0F">
        <w:rPr>
          <w:rFonts w:ascii="Times New Roman" w:eastAsia="Times New Roman" w:hAnsi="Times New Roman" w:cs="Times New Roman"/>
          <w:color w:val="000000"/>
          <w:lang w:eastAsia="en-US"/>
        </w:rPr>
        <w:t>беседы: Правила и умения обращаться с книгой «Чтобы книга дольше жила...»</w:t>
      </w:r>
    </w:p>
    <w:p w14:paraId="65BD013E"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Апрель:</w:t>
      </w:r>
      <w:r w:rsidRPr="00C90D0F">
        <w:rPr>
          <w:rFonts w:ascii="Times New Roman" w:eastAsia="Times New Roman" w:hAnsi="Times New Roman" w:cs="Times New Roman"/>
          <w:color w:val="000000"/>
          <w:sz w:val="21"/>
          <w:szCs w:val="21"/>
          <w:shd w:val="clear" w:color="auto" w:fill="FFFFFF"/>
          <w:lang w:eastAsia="en-US"/>
        </w:rPr>
        <w:t xml:space="preserve"> </w:t>
      </w:r>
      <w:r w:rsidRPr="00C90D0F">
        <w:rPr>
          <w:rFonts w:ascii="Times New Roman" w:eastAsia="Times New Roman" w:hAnsi="Times New Roman" w:cs="Times New Roman"/>
          <w:color w:val="000000"/>
          <w:lang w:eastAsia="en-US"/>
        </w:rPr>
        <w:t>международный день детской книги. Оформление папок-передвижек, стенда.</w:t>
      </w:r>
    </w:p>
    <w:p w14:paraId="1EE584E3"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lang w:eastAsia="en-US"/>
        </w:rPr>
      </w:pPr>
      <w:r w:rsidRPr="00C90D0F">
        <w:rPr>
          <w:rFonts w:ascii="Times New Roman" w:eastAsia="Times New Roman" w:hAnsi="Times New Roman" w:cs="Times New Roman"/>
          <w:i/>
          <w:color w:val="000000"/>
          <w:lang w:eastAsia="en-US"/>
        </w:rPr>
        <w:t>Май:</w:t>
      </w:r>
      <w:r w:rsidRPr="00C90D0F">
        <w:rPr>
          <w:rFonts w:ascii="Times New Roman" w:eastAsia="Times New Roman" w:hAnsi="Times New Roman" w:cs="Times New Roman"/>
          <w:color w:val="000000"/>
          <w:sz w:val="21"/>
          <w:szCs w:val="21"/>
          <w:shd w:val="clear" w:color="auto" w:fill="FFFFFF"/>
          <w:lang w:eastAsia="en-US"/>
        </w:rPr>
        <w:t xml:space="preserve"> </w:t>
      </w:r>
      <w:r w:rsidRPr="00C90D0F">
        <w:rPr>
          <w:rFonts w:ascii="Times New Roman" w:eastAsia="Times New Roman" w:hAnsi="Times New Roman" w:cs="Times New Roman"/>
          <w:color w:val="000000"/>
          <w:lang w:eastAsia="en-US"/>
        </w:rPr>
        <w:t>час мужества «Никто не забыт, ничто не забыто»</w:t>
      </w:r>
    </w:p>
    <w:p w14:paraId="6627C3D7" w14:textId="77777777" w:rsidR="00C90D0F" w:rsidRPr="00C90D0F" w:rsidRDefault="00C90D0F" w:rsidP="004E662C">
      <w:pPr>
        <w:numPr>
          <w:ilvl w:val="0"/>
          <w:numId w:val="23"/>
        </w:numPr>
        <w:spacing w:before="100" w:beforeAutospacing="1" w:after="100" w:afterAutospacing="1" w:line="276" w:lineRule="auto"/>
        <w:ind w:left="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ФАП у. Булум:</w:t>
      </w:r>
      <w:r w:rsidRPr="00C90D0F">
        <w:rPr>
          <w:rFonts w:ascii="Times New Roman" w:eastAsia="Times New Roman" w:hAnsi="Times New Roman" w:cs="Times New Roman"/>
          <w:lang w:eastAsia="en-US"/>
        </w:rPr>
        <w:t xml:space="preserve"> </w:t>
      </w:r>
    </w:p>
    <w:p w14:paraId="1E9104F8"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b/>
          <w:bCs/>
          <w:i/>
          <w:iCs/>
          <w:color w:val="000000"/>
          <w:sz w:val="44"/>
          <w:szCs w:val="44"/>
          <w:shd w:val="clear" w:color="auto" w:fill="FFFFFF"/>
          <w:lang w:eastAsia="en-US"/>
        </w:rPr>
      </w:pPr>
      <w:r w:rsidRPr="00C90D0F">
        <w:rPr>
          <w:rFonts w:ascii="Times New Roman" w:eastAsia="Times New Roman" w:hAnsi="Times New Roman" w:cs="Times New Roman"/>
          <w:i/>
          <w:lang w:eastAsia="en-US"/>
        </w:rPr>
        <w:t>Сентябрь</w:t>
      </w:r>
      <w:r w:rsidRPr="00C90D0F">
        <w:rPr>
          <w:rFonts w:ascii="Times New Roman" w:eastAsia="Times New Roman" w:hAnsi="Times New Roman" w:cs="Times New Roman"/>
          <w:lang w:eastAsia="en-US"/>
        </w:rPr>
        <w:t>: инсценировка с участием мультперсонажев</w:t>
      </w:r>
      <w:r w:rsidRPr="00C90D0F">
        <w:rPr>
          <w:rFonts w:ascii="Times New Roman" w:eastAsia="Times New Roman" w:hAnsi="Times New Roman" w:cs="Times New Roman"/>
          <w:bCs/>
          <w:iCs/>
          <w:lang w:eastAsia="en-US"/>
        </w:rPr>
        <w:t>: «Таблетки растут на грядке» (дать понятие о витаминах)</w:t>
      </w:r>
    </w:p>
    <w:p w14:paraId="3C786D38"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bCs/>
          <w:iCs/>
          <w:lang w:eastAsia="en-US"/>
        </w:rPr>
      </w:pPr>
      <w:r w:rsidRPr="00C90D0F">
        <w:rPr>
          <w:rFonts w:ascii="Times New Roman" w:eastAsia="Times New Roman" w:hAnsi="Times New Roman" w:cs="Times New Roman"/>
          <w:bCs/>
          <w:i/>
          <w:iCs/>
          <w:color w:val="000000"/>
          <w:sz w:val="24"/>
          <w:szCs w:val="24"/>
          <w:shd w:val="clear" w:color="auto" w:fill="FFFFFF"/>
          <w:lang w:eastAsia="en-US"/>
        </w:rPr>
        <w:t xml:space="preserve">Январь: </w:t>
      </w:r>
      <w:r w:rsidRPr="00C90D0F">
        <w:rPr>
          <w:rFonts w:ascii="Times New Roman" w:eastAsia="Times New Roman" w:hAnsi="Times New Roman" w:cs="Times New Roman"/>
          <w:bCs/>
          <w:iCs/>
          <w:lang w:eastAsia="en-US"/>
        </w:rPr>
        <w:t>«Чтоб смеялся роток, чтоб кусался зубок» (учить детей ухаживать за зубами)</w:t>
      </w:r>
    </w:p>
    <w:p w14:paraId="7302CFFD"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i/>
          <w:color w:val="000000"/>
          <w:sz w:val="24"/>
          <w:szCs w:val="24"/>
          <w:lang w:eastAsia="en-US"/>
        </w:rPr>
      </w:pPr>
      <w:r w:rsidRPr="00C90D0F">
        <w:rPr>
          <w:rFonts w:ascii="Times New Roman" w:eastAsia="Times New Roman" w:hAnsi="Times New Roman" w:cs="Times New Roman"/>
          <w:bCs/>
          <w:i/>
          <w:iCs/>
          <w:lang w:eastAsia="en-US"/>
        </w:rPr>
        <w:t>Май:</w:t>
      </w:r>
      <w:r w:rsidRPr="00C90D0F">
        <w:rPr>
          <w:rFonts w:ascii="Times New Roman" w:eastAsia="Times New Roman" w:hAnsi="Times New Roman" w:cs="Times New Roman"/>
          <w:b/>
          <w:bCs/>
          <w:i/>
          <w:iCs/>
          <w:lang w:eastAsia="en-US"/>
        </w:rPr>
        <w:t xml:space="preserve"> </w:t>
      </w:r>
      <w:r w:rsidRPr="00C90D0F">
        <w:rPr>
          <w:rFonts w:ascii="Times New Roman" w:eastAsia="Times New Roman" w:hAnsi="Times New Roman" w:cs="Times New Roman"/>
          <w:bCs/>
          <w:iCs/>
          <w:lang w:eastAsia="en-US"/>
        </w:rPr>
        <w:t>беседа с рассматриванием иллюстраций «Знакомимся со своим организмом».</w:t>
      </w:r>
    </w:p>
    <w:p w14:paraId="4DF20429" w14:textId="77777777" w:rsidR="00C90D0F" w:rsidRPr="00C90D0F" w:rsidRDefault="00C90D0F" w:rsidP="004E662C">
      <w:pPr>
        <w:numPr>
          <w:ilvl w:val="0"/>
          <w:numId w:val="23"/>
        </w:num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Сельский Дом культуры у. Булум:</w:t>
      </w:r>
    </w:p>
    <w:p w14:paraId="58967E6C"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rPr>
      </w:pPr>
      <w:r w:rsidRPr="00C90D0F">
        <w:rPr>
          <w:rFonts w:ascii="Times New Roman" w:eastAsia="Times New Roman" w:hAnsi="Times New Roman" w:cs="Times New Roman"/>
          <w:i/>
          <w:color w:val="000000"/>
          <w:sz w:val="24"/>
          <w:szCs w:val="24"/>
          <w:lang w:eastAsia="en-US"/>
        </w:rPr>
        <w:t xml:space="preserve">Сентябрь: </w:t>
      </w:r>
      <w:r w:rsidRPr="00C90D0F">
        <w:rPr>
          <w:rFonts w:ascii="Times New Roman" w:eastAsia="Times New Roman" w:hAnsi="Times New Roman" w:cs="Times New Roman"/>
          <w:color w:val="000000"/>
          <w:sz w:val="24"/>
          <w:szCs w:val="24"/>
        </w:rPr>
        <w:t>обзорная экскурсия в Дом культуры с целью знакомства детей со сценой, зрительным залом, занавесом, гримерной.</w:t>
      </w:r>
    </w:p>
    <w:p w14:paraId="207CD3CC"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rPr>
      </w:pPr>
      <w:r w:rsidRPr="00C90D0F">
        <w:rPr>
          <w:rFonts w:ascii="Times New Roman" w:eastAsia="Times New Roman" w:hAnsi="Times New Roman" w:cs="Times New Roman"/>
          <w:i/>
          <w:iCs/>
          <w:color w:val="000000"/>
          <w:sz w:val="24"/>
          <w:szCs w:val="24"/>
        </w:rPr>
        <w:t xml:space="preserve">Октябрь: </w:t>
      </w:r>
      <w:r w:rsidRPr="00C90D0F">
        <w:rPr>
          <w:rFonts w:ascii="Times New Roman" w:eastAsia="Times New Roman" w:hAnsi="Times New Roman" w:cs="Times New Roman"/>
          <w:iCs/>
          <w:color w:val="000000"/>
          <w:sz w:val="24"/>
          <w:szCs w:val="24"/>
        </w:rPr>
        <w:t>у</w:t>
      </w:r>
      <w:r w:rsidRPr="00C90D0F">
        <w:rPr>
          <w:rFonts w:ascii="Times New Roman" w:eastAsia="Times New Roman" w:hAnsi="Times New Roman" w:cs="Times New Roman"/>
          <w:color w:val="000000"/>
          <w:sz w:val="24"/>
          <w:szCs w:val="24"/>
        </w:rPr>
        <w:t>частие в проведении праздника посвящённому дню пожилых.</w:t>
      </w:r>
    </w:p>
    <w:p w14:paraId="6FD5F56D"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rPr>
      </w:pPr>
      <w:r w:rsidRPr="00C90D0F">
        <w:rPr>
          <w:rFonts w:ascii="Times New Roman" w:eastAsia="Times New Roman" w:hAnsi="Times New Roman" w:cs="Times New Roman"/>
          <w:i/>
          <w:color w:val="000000"/>
          <w:sz w:val="24"/>
          <w:szCs w:val="24"/>
        </w:rPr>
        <w:lastRenderedPageBreak/>
        <w:t>Май:</w:t>
      </w:r>
      <w:r w:rsidRPr="00C90D0F">
        <w:rPr>
          <w:rFonts w:ascii="Times New Roman" w:eastAsia="Times New Roman" w:hAnsi="Times New Roman" w:cs="Times New Roman"/>
          <w:color w:val="000000"/>
          <w:sz w:val="24"/>
          <w:szCs w:val="24"/>
        </w:rPr>
        <w:t xml:space="preserve"> участие в проведении праздника, посвященному ко дню Победы.</w:t>
      </w:r>
    </w:p>
    <w:p w14:paraId="7E3538E6" w14:textId="77777777" w:rsidR="00C90D0F" w:rsidRPr="00C90D0F" w:rsidRDefault="00C90D0F" w:rsidP="004E662C">
      <w:pPr>
        <w:numPr>
          <w:ilvl w:val="0"/>
          <w:numId w:val="2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МБОУ Булумская СОШ:</w:t>
      </w:r>
    </w:p>
    <w:p w14:paraId="5AD4DBBF"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i/>
          <w:color w:val="000000"/>
          <w:sz w:val="24"/>
          <w:szCs w:val="24"/>
          <w:lang w:eastAsia="en-US"/>
        </w:rPr>
        <w:t>Сентябрь:</w:t>
      </w:r>
      <w:r w:rsidRPr="00C90D0F">
        <w:rPr>
          <w:rFonts w:ascii="Times New Roman" w:eastAsia="Times New Roman" w:hAnsi="Times New Roman" w:cs="Times New Roman"/>
          <w:color w:val="000000"/>
          <w:sz w:val="24"/>
          <w:szCs w:val="24"/>
          <w:lang w:eastAsia="en-US"/>
        </w:rPr>
        <w:t xml:space="preserve"> экскурсия в школу с посещением кабинетов.</w:t>
      </w:r>
      <w:r w:rsidRPr="00C90D0F">
        <w:rPr>
          <w:rFonts w:ascii="Times New Roman" w:eastAsia="Times New Roman" w:hAnsi="Times New Roman" w:cs="Times New Roman"/>
          <w:color w:val="000000"/>
          <w:sz w:val="21"/>
          <w:szCs w:val="21"/>
          <w:shd w:val="clear" w:color="auto" w:fill="FFFFFF"/>
          <w:lang w:eastAsia="en-US"/>
        </w:rPr>
        <w:t xml:space="preserve"> </w:t>
      </w:r>
    </w:p>
    <w:p w14:paraId="32FF0288"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Открытые занятия в начале и в конце учебного года.</w:t>
      </w:r>
    </w:p>
    <w:p w14:paraId="7C10F491" w14:textId="77777777" w:rsidR="00C90D0F" w:rsidRPr="00C90D0F" w:rsidRDefault="00C90D0F" w:rsidP="004E662C">
      <w:pPr>
        <w:numPr>
          <w:ilvl w:val="0"/>
          <w:numId w:val="2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Экскурсии по селу, взаимодействие с социальными объектами села:</w:t>
      </w:r>
    </w:p>
    <w:p w14:paraId="318364B9"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посещение обелиска павшим в ВОВ,  посещение дом – музея Чимита Ринчинова народного артиста Бурятии, лауреата Государственной премии Республики Бурятия,  посещение центра Буддийской общины «Мунхэ зула», посещение игровых площадок села, экскурсия к реке Уда. Экскурсии проводятся в течении года.</w:t>
      </w:r>
    </w:p>
    <w:p w14:paraId="18BBE566" w14:textId="77777777"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p>
    <w:p w14:paraId="7B5C4BE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Это позволяет привлечь их в рамках социального партнерства по разным направлениям воспитания и социализации воспитанников.</w:t>
      </w:r>
    </w:p>
    <w:p w14:paraId="1ED7B7B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Представленный сложившийся уклад детского сада является единым как для реализации обязательной части ОП ДО, так и части, формируемой участниками образовательных отношений. </w:t>
      </w:r>
    </w:p>
    <w:p w14:paraId="54AF3A73"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Воспитывающая среда ДОО</w:t>
      </w:r>
    </w:p>
    <w:p w14:paraId="6162213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Воспитывающая среда – это особая форма организации образовательного процесса, реализующего цель и задачи воспитания.</w:t>
      </w:r>
    </w:p>
    <w:p w14:paraId="0CA2551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w:t>
      </w:r>
    </w:p>
    <w:p w14:paraId="4AA6253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w:t>
      </w:r>
    </w:p>
    <w:p w14:paraId="62EED07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w:t>
      </w:r>
      <w:r w:rsidRPr="00C90D0F">
        <w:rPr>
          <w:rFonts w:ascii="Times New Roman" w:eastAsia="Times New Roman" w:hAnsi="Times New Roman" w:cs="Times New Roman"/>
          <w:color w:val="000000"/>
          <w:sz w:val="24"/>
          <w:szCs w:val="24"/>
          <w:lang w:eastAsia="en-US"/>
        </w:rPr>
        <w:lastRenderedPageBreak/>
        <w:t>семье являются залогом комфортной воспитывающей среды, где главным носителем культуры является пример взрослого, который находится рядом с ребенком.</w:t>
      </w:r>
    </w:p>
    <w:p w14:paraId="7EBFB65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w:t>
      </w:r>
    </w:p>
    <w:p w14:paraId="1BC2733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14:paraId="0DCB79A0"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Общности образовательной организации</w:t>
      </w:r>
    </w:p>
    <w:p w14:paraId="5205A4C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Cs/>
          <w:color w:val="000000"/>
          <w:sz w:val="24"/>
          <w:szCs w:val="24"/>
          <w:lang w:eastAsia="en-US"/>
        </w:rPr>
        <w:t>Профессиональная общность</w:t>
      </w:r>
      <w:r w:rsidRPr="00C90D0F">
        <w:rPr>
          <w:rFonts w:ascii="Times New Roman" w:eastAsia="Times New Roman" w:hAnsi="Times New Roman" w:cs="Times New Roman"/>
          <w:b/>
          <w:bCs/>
          <w:color w:val="000000"/>
          <w:sz w:val="24"/>
          <w:szCs w:val="24"/>
          <w:lang w:eastAsia="en-US"/>
        </w:rPr>
        <w:t xml:space="preserve"> </w:t>
      </w:r>
      <w:r w:rsidRPr="00C90D0F">
        <w:rPr>
          <w:rFonts w:ascii="Times New Roman" w:eastAsia="Times New Roman" w:hAnsi="Times New Roman" w:cs="Times New Roman"/>
          <w:color w:val="000000"/>
          <w:sz w:val="24"/>
          <w:szCs w:val="24"/>
          <w:lang w:eastAsia="en-US"/>
        </w:rPr>
        <w:t>–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14:paraId="3D8F1BD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ДОО введены следующие принципы построения воспитательной работы с детьми</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для педагогических работников:</w:t>
      </w:r>
    </w:p>
    <w:p w14:paraId="362CE89E"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быть примером в формировании полноценных и сформированных ценностных ориентиров, норм общения и поведения;</w:t>
      </w:r>
    </w:p>
    <w:p w14:paraId="73E4CE7C"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мотивировать детей к общению друг с другом, поощрять даже самые незначительные стремления к общению и взаимодействию;</w:t>
      </w:r>
    </w:p>
    <w:p w14:paraId="2BD26A20"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14:paraId="423E29DD"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заботиться о том, чтобы дети непрерывно приобретали опыт общения на основе чувства доброжелательности;</w:t>
      </w:r>
    </w:p>
    <w:p w14:paraId="65D8CDC3"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495AA0CF"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34D7FF6A" w14:textId="77777777" w:rsidR="00C90D0F" w:rsidRPr="00C90D0F" w:rsidRDefault="00C90D0F" w:rsidP="004E662C">
      <w:pPr>
        <w:numPr>
          <w:ilvl w:val="0"/>
          <w:numId w:val="2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учить детей совместной деятельности, насыщать их жизнь событиями, которые сплачивали бы и объединяли ребят;</w:t>
      </w:r>
    </w:p>
    <w:p w14:paraId="5D6E53A8" w14:textId="77777777" w:rsidR="00C90D0F" w:rsidRPr="00C90D0F" w:rsidRDefault="00C90D0F" w:rsidP="004E662C">
      <w:pPr>
        <w:numPr>
          <w:ilvl w:val="0"/>
          <w:numId w:val="24"/>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должны воспитывать в детях чувство ответственности перед группой за свое поведение.</w:t>
      </w:r>
    </w:p>
    <w:p w14:paraId="6C8C3F2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
          <w:bCs/>
          <w:color w:val="000000"/>
          <w:sz w:val="24"/>
          <w:szCs w:val="24"/>
          <w:lang w:eastAsia="en-US"/>
        </w:rPr>
        <w:t xml:space="preserve">Профессионально-родительская общность </w:t>
      </w:r>
      <w:r w:rsidRPr="00C90D0F">
        <w:rPr>
          <w:rFonts w:ascii="Times New Roman" w:eastAsia="Times New Roman" w:hAnsi="Times New Roman" w:cs="Times New Roman"/>
          <w:color w:val="000000"/>
          <w:sz w:val="24"/>
          <w:szCs w:val="24"/>
          <w:lang w:eastAsia="en-US"/>
        </w:rPr>
        <w:t xml:space="preserve">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w:t>
      </w:r>
      <w:r w:rsidRPr="00C90D0F">
        <w:rPr>
          <w:rFonts w:ascii="Times New Roman" w:eastAsia="Times New Roman" w:hAnsi="Times New Roman" w:cs="Times New Roman"/>
          <w:color w:val="000000"/>
          <w:sz w:val="24"/>
          <w:szCs w:val="24"/>
          <w:lang w:eastAsia="en-US"/>
        </w:rPr>
        <w:lastRenderedPageBreak/>
        <w:t>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5B6097C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
          <w:bCs/>
          <w:color w:val="000000"/>
          <w:sz w:val="24"/>
          <w:szCs w:val="24"/>
          <w:lang w:eastAsia="en-US"/>
        </w:rPr>
        <w:t>Детско-взрослая общность.</w:t>
      </w:r>
      <w:r w:rsidRPr="00C90D0F">
        <w:rPr>
          <w:rFonts w:ascii="Times New Roman" w:eastAsia="Times New Roman" w:hAnsi="Times New Roman" w:cs="Times New Roman"/>
          <w:color w:val="000000"/>
          <w:sz w:val="24"/>
          <w:szCs w:val="24"/>
          <w:lang w:eastAsia="en-US"/>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23ACC0C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356C97A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2033AE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Cs/>
          <w:color w:val="000000"/>
          <w:sz w:val="24"/>
          <w:szCs w:val="24"/>
          <w:lang w:eastAsia="en-US"/>
        </w:rPr>
        <w:t>Детская общность.</w:t>
      </w:r>
      <w:r w:rsidRPr="00C90D0F">
        <w:rPr>
          <w:rFonts w:ascii="Times New Roman" w:eastAsia="Times New Roman" w:hAnsi="Times New Roman" w:cs="Times New Roman"/>
          <w:b/>
          <w:bCs/>
          <w:color w:val="000000"/>
          <w:sz w:val="24"/>
          <w:szCs w:val="24"/>
          <w:lang w:eastAsia="en-US"/>
        </w:rPr>
        <w:t xml:space="preserve"> </w:t>
      </w:r>
      <w:r w:rsidRPr="00C90D0F">
        <w:rPr>
          <w:rFonts w:ascii="Times New Roman" w:eastAsia="Times New Roman" w:hAnsi="Times New Roman" w:cs="Times New Roman"/>
          <w:color w:val="000000"/>
          <w:sz w:val="24"/>
          <w:szCs w:val="24"/>
          <w:lang w:eastAsia="en-US"/>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0F6E00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49FDEE1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Одним из видов детских общностей являются разновозрастные детские общности.</w:t>
      </w:r>
    </w:p>
    <w:p w14:paraId="2DA30DE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6359C0FE"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Cs/>
          <w:color w:val="000000"/>
          <w:sz w:val="28"/>
          <w:szCs w:val="28"/>
          <w:lang w:eastAsia="en-US"/>
        </w:rPr>
        <w:t>Культура поведения воспитателя в общностях как значимая составляющая уклада</w:t>
      </w:r>
    </w:p>
    <w:p w14:paraId="054DBB3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w:t>
      </w:r>
      <w:r w:rsidRPr="00C90D0F">
        <w:rPr>
          <w:rFonts w:ascii="Times New Roman" w:eastAsia="Times New Roman" w:hAnsi="Times New Roman" w:cs="Times New Roman"/>
          <w:color w:val="000000"/>
          <w:sz w:val="24"/>
          <w:szCs w:val="24"/>
          <w:lang w:eastAsia="en-US"/>
        </w:rPr>
        <w:lastRenderedPageBreak/>
        <w:t>отсутствие спешки, разумная сбалансированность планов – это необходимые условия нормальной жизни и развития детей.</w:t>
      </w:r>
    </w:p>
    <w:p w14:paraId="12134EB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Воспитатель должен соблюдать кодекс норм профессиональной этики и поведения:</w:t>
      </w:r>
    </w:p>
    <w:p w14:paraId="09BFD5B8"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 всегда выходит навстречу родителям и приветствует родителей и детей первым;</w:t>
      </w:r>
    </w:p>
    <w:p w14:paraId="1F76A466"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улыбка – всегда обязательная часть приветствия;</w:t>
      </w:r>
    </w:p>
    <w:p w14:paraId="258DAB82"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 описывает события и ситуации, но не дает им оценки;</w:t>
      </w:r>
    </w:p>
    <w:p w14:paraId="46F95485"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 не обвиняет родителей и не возлагает на них ответственность за поведение детей в детском саду;</w:t>
      </w:r>
    </w:p>
    <w:p w14:paraId="662C584B"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тон общения ровный и дружелюбный, исключается повышение голоса;</w:t>
      </w:r>
    </w:p>
    <w:p w14:paraId="4E441740"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уважительное отношение к личности воспитанника;</w:t>
      </w:r>
    </w:p>
    <w:p w14:paraId="253CE292"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умение заинтересованно слушать собеседника и сопереживать ему;</w:t>
      </w:r>
    </w:p>
    <w:p w14:paraId="2BCCB93B"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умение видеть и слышать воспитанника, сопереживать ему;</w:t>
      </w:r>
    </w:p>
    <w:p w14:paraId="67EADD21"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уравновешенность и самообладание, выдержка в отношениях с детьми;</w:t>
      </w:r>
    </w:p>
    <w:p w14:paraId="38322CE1"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77F0912C"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умение сочетать мягкий эмоциональный и деловой тон в отношениях с детьми;</w:t>
      </w:r>
    </w:p>
    <w:p w14:paraId="62FE323A"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умение сочетать требовательность с чутким отношением к воспитанникам;</w:t>
      </w:r>
    </w:p>
    <w:p w14:paraId="4CD9D4FA" w14:textId="77777777" w:rsidR="00C90D0F" w:rsidRPr="00C90D0F" w:rsidRDefault="00C90D0F" w:rsidP="004E662C">
      <w:pPr>
        <w:numPr>
          <w:ilvl w:val="0"/>
          <w:numId w:val="2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знание возрастных и индивидуальных особенностей воспитанников;</w:t>
      </w:r>
    </w:p>
    <w:p w14:paraId="5BCC68F7" w14:textId="77777777" w:rsidR="00C90D0F" w:rsidRPr="00C90D0F" w:rsidRDefault="00C90D0F" w:rsidP="004E662C">
      <w:pPr>
        <w:numPr>
          <w:ilvl w:val="0"/>
          <w:numId w:val="25"/>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соответствие внешнего вида статусу воспитателя детского сада.</w:t>
      </w:r>
      <w:r w:rsidRPr="00C90D0F">
        <w:rPr>
          <w:rFonts w:ascii="Times New Roman" w:eastAsia="Times New Roman" w:hAnsi="Times New Roman" w:cs="Times New Roman"/>
          <w:color w:val="000000"/>
          <w:sz w:val="24"/>
          <w:szCs w:val="24"/>
          <w:lang w:val="en-US" w:eastAsia="en-US"/>
        </w:rPr>
        <w:t> </w:t>
      </w:r>
    </w:p>
    <w:p w14:paraId="4BE3A605"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Задачи воспитания в образовательных областях</w:t>
      </w:r>
    </w:p>
    <w:p w14:paraId="7764E2E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части Программы, формируемой участниками образовательных отношений, большое внимание нами уделяется здоровьесберегающим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w:t>
      </w:r>
    </w:p>
    <w:p w14:paraId="7462D1D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Педагоги свободно применяют здоровьесберегающие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и других видов гимнастик в сочетании.</w:t>
      </w:r>
    </w:p>
    <w:p w14:paraId="0E1968B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w:t>
      </w:r>
      <w:r w:rsidRPr="00C90D0F">
        <w:rPr>
          <w:rFonts w:ascii="Times New Roman" w:eastAsia="Times New Roman" w:hAnsi="Times New Roman" w:cs="Times New Roman"/>
          <w:color w:val="000000"/>
          <w:sz w:val="24"/>
          <w:szCs w:val="24"/>
          <w:lang w:eastAsia="en-US"/>
        </w:rPr>
        <w:lastRenderedPageBreak/>
        <w:t>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опорно-двигательной системы детского организма.</w:t>
      </w:r>
    </w:p>
    <w:p w14:paraId="7FD4250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течение дня и на занятиях поддерживается интерес детей к двигательным паузам, разного вида гимнастикам.</w:t>
      </w:r>
    </w:p>
    <w:p w14:paraId="089E505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Воспитательную деятельность в рамках образовательной области проводят воспитатели ДОО.</w:t>
      </w:r>
    </w:p>
    <w:p w14:paraId="3C7E0EA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Обязательная часть Программы, реализуется в совместно организованной деятельности, а также находит место для реализации в самостоятельной деятельности воспитанников. Данная технология направлена на развитие психических процессов и личностных качеств дошкольников, конструкторских умений и навыков, коммуникативной компетентности детей, воспитание творческой и целеустремленной личности, способной самостоятельно ставить перед собой задачи и находить оригинальные способы решения. </w:t>
      </w:r>
    </w:p>
    <w:p w14:paraId="4B05C53C"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Формы совместной деятельности в образовательной организации</w:t>
      </w:r>
    </w:p>
    <w:p w14:paraId="376C661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54954B48"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8"/>
          <w:szCs w:val="28"/>
          <w:lang w:eastAsia="en-US"/>
        </w:rPr>
      </w:pPr>
      <w:r w:rsidRPr="00C90D0F">
        <w:rPr>
          <w:rFonts w:ascii="Times New Roman" w:eastAsia="Times New Roman" w:hAnsi="Times New Roman" w:cs="Times New Roman"/>
          <w:bCs/>
          <w:color w:val="000000"/>
          <w:sz w:val="28"/>
          <w:szCs w:val="28"/>
          <w:lang w:eastAsia="en-US"/>
        </w:rPr>
        <w:t>Работа с родителями</w:t>
      </w:r>
    </w:p>
    <w:p w14:paraId="7E75FB9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w:t>
      </w:r>
    </w:p>
    <w:p w14:paraId="0F40F7E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p>
    <w:p w14:paraId="4A72B66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Единство ценностей и готовность к сотрудничеству всех участников образовательных отношений составляют основу уклада нашей ДОО.</w:t>
      </w:r>
    </w:p>
    <w:p w14:paraId="2DCB64D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14:paraId="6EE7FEB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w:t>
      </w:r>
    </w:p>
    <w:p w14:paraId="5522B8C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14:paraId="3018448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14:paraId="2E0A91E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Работа, обеспечивающая взаимодействие с семьями воспитанников, включает следующие направления:</w:t>
      </w:r>
    </w:p>
    <w:p w14:paraId="668C9CCA" w14:textId="77777777" w:rsidR="00C90D0F" w:rsidRPr="00C90D0F" w:rsidRDefault="00C90D0F" w:rsidP="004E662C">
      <w:pPr>
        <w:numPr>
          <w:ilvl w:val="0"/>
          <w:numId w:val="2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
          <w:bCs/>
          <w:color w:val="000000"/>
          <w:sz w:val="24"/>
          <w:szCs w:val="24"/>
          <w:lang w:val="en-US" w:eastAsia="en-US"/>
        </w:rPr>
        <w:t xml:space="preserve">аналитическое </w:t>
      </w:r>
    </w:p>
    <w:p w14:paraId="3B67E8F8" w14:textId="77777777" w:rsidR="00C90D0F" w:rsidRPr="00C90D0F" w:rsidRDefault="00C90D0F" w:rsidP="004E662C">
      <w:p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изучение семьи, выяснение воспитательных дефицитов в семье, потребностей ребенка и предпочтений родителей для согласования и определения единых воспитательных воздействий на ребенка;</w:t>
      </w:r>
    </w:p>
    <w:p w14:paraId="1C61480A" w14:textId="77777777" w:rsidR="00C90D0F" w:rsidRPr="00C90D0F" w:rsidRDefault="00C90D0F" w:rsidP="004E662C">
      <w:pPr>
        <w:numPr>
          <w:ilvl w:val="0"/>
          <w:numId w:val="2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
          <w:bCs/>
          <w:color w:val="000000"/>
          <w:sz w:val="24"/>
          <w:szCs w:val="24"/>
          <w:lang w:eastAsia="en-US"/>
        </w:rPr>
        <w:t xml:space="preserve">коммуникативно-деятельностное </w:t>
      </w:r>
    </w:p>
    <w:p w14:paraId="5B156838" w14:textId="77777777" w:rsidR="00C90D0F" w:rsidRPr="00C90D0F" w:rsidRDefault="00C90D0F" w:rsidP="004E662C">
      <w:p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w:t>
      </w:r>
    </w:p>
    <w:p w14:paraId="5F4C1C36" w14:textId="77777777" w:rsidR="00C90D0F" w:rsidRPr="00C90D0F" w:rsidRDefault="00C90D0F" w:rsidP="004E662C">
      <w:pPr>
        <w:numPr>
          <w:ilvl w:val="0"/>
          <w:numId w:val="26"/>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
          <w:bCs/>
          <w:color w:val="000000"/>
          <w:sz w:val="24"/>
          <w:szCs w:val="24"/>
          <w:lang w:val="en-US" w:eastAsia="en-US"/>
        </w:rPr>
        <w:t xml:space="preserve">информационное </w:t>
      </w:r>
    </w:p>
    <w:p w14:paraId="05E324BA" w14:textId="77777777" w:rsidR="00C90D0F" w:rsidRPr="00C90D0F" w:rsidRDefault="00C90D0F" w:rsidP="004E662C">
      <w:p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пропаганда и популяризация опыта деятельности ДОО, созданы открытые информационные пространства (сайт ДОО, форум, группы в социальных сетях  и др.).</w:t>
      </w:r>
    </w:p>
    <w:p w14:paraId="7604B6A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Основными направлениями и формами работы с семьей являются: Взаимопознание и взаимоинформирование.</w:t>
      </w:r>
    </w:p>
    <w:p w14:paraId="2DDF2E22"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65F99AB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Прекрасную возможность для обоюдного познания воспитательного потенциала дают:</w:t>
      </w:r>
    </w:p>
    <w:p w14:paraId="33B0C8C1" w14:textId="77777777" w:rsidR="00C90D0F" w:rsidRPr="00C90D0F" w:rsidRDefault="00C90D0F" w:rsidP="004E662C">
      <w:pPr>
        <w:numPr>
          <w:ilvl w:val="0"/>
          <w:numId w:val="2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 xml:space="preserve"> специально организуемая социально-педагогическая диагностика с использованием бесед, анкетирования;</w:t>
      </w:r>
    </w:p>
    <w:p w14:paraId="20125408" w14:textId="77777777" w:rsidR="00C90D0F" w:rsidRPr="00C90D0F" w:rsidRDefault="00C90D0F" w:rsidP="004E662C">
      <w:pPr>
        <w:numPr>
          <w:ilvl w:val="0"/>
          <w:numId w:val="2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w:t>
      </w:r>
    </w:p>
    <w:p w14:paraId="7A2E680E" w14:textId="77777777" w:rsidR="00C90D0F" w:rsidRPr="00C90D0F" w:rsidRDefault="00C90D0F" w:rsidP="004E662C">
      <w:pPr>
        <w:numPr>
          <w:ilvl w:val="0"/>
          <w:numId w:val="2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разнообразные трансляции достижений воспитанников (выставки продуктивной деятельности, творческих работ, совместных проектов, значимые события, театрализованные постановки, фестивали дружбы народов, являющиеся характерным индикатором успехов и трудностей воспитывающих сторон;</w:t>
      </w:r>
    </w:p>
    <w:p w14:paraId="615AE748" w14:textId="77777777" w:rsidR="00C90D0F" w:rsidRPr="00C90D0F" w:rsidRDefault="00C90D0F" w:rsidP="004E662C">
      <w:pPr>
        <w:numPr>
          <w:ilvl w:val="0"/>
          <w:numId w:val="27"/>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информирование и повышение педагогической компетентности посредством интернет-ресурсов (детского сада, органов управления образованием),</w:t>
      </w:r>
    </w:p>
    <w:p w14:paraId="77679B48" w14:textId="77777777" w:rsidR="00C90D0F" w:rsidRPr="00C90D0F" w:rsidRDefault="00C90D0F" w:rsidP="004E662C">
      <w:pPr>
        <w:numPr>
          <w:ilvl w:val="0"/>
          <w:numId w:val="27"/>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Повышение педагогической компетентности родителей: проведение мастер-классов, тренингов, создание медиатеки, электронного воспитательного ресурс </w:t>
      </w:r>
    </w:p>
    <w:p w14:paraId="5CBD0919" w14:textId="77777777" w:rsidR="00C90D0F" w:rsidRPr="00C90D0F" w:rsidRDefault="00C90D0F" w:rsidP="004E662C">
      <w:pPr>
        <w:numPr>
          <w:ilvl w:val="0"/>
          <w:numId w:val="27"/>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Совместная деятельность: привлечение родителей к активному участию в к организации вечеров музыки и праздников, конкурсов, маршрутов выходного дня (музей, библиотеку и пр.), семейных праздников, прогулок, экскурсий,  к участию в детской исследовательской и проектной деятельности.</w:t>
      </w:r>
    </w:p>
    <w:p w14:paraId="5B12EC4E"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8"/>
          <w:szCs w:val="28"/>
          <w:lang w:eastAsia="en-US"/>
        </w:rPr>
      </w:pPr>
      <w:r w:rsidRPr="00C90D0F">
        <w:rPr>
          <w:rFonts w:ascii="Times New Roman" w:eastAsia="Times New Roman" w:hAnsi="Times New Roman" w:cs="Times New Roman"/>
          <w:bCs/>
          <w:color w:val="000000"/>
          <w:sz w:val="28"/>
          <w:szCs w:val="28"/>
          <w:lang w:eastAsia="en-US"/>
        </w:rPr>
        <w:t>События образовательной организации</w:t>
      </w:r>
    </w:p>
    <w:p w14:paraId="00005F9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ДОО.</w:t>
      </w:r>
    </w:p>
    <w:p w14:paraId="295F722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этих формах совместной деятельности заложены возможности коррекции поведения родителей, являющихся носителями культуры, предпочитающих авторитарный стиль общения с ребенком, воспитания у них бережного отношения к детскому творчеству.</w:t>
      </w:r>
    </w:p>
    <w:p w14:paraId="4DAC182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w:t>
      </w:r>
    </w:p>
    <w:p w14:paraId="5E27050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w:t>
      </w:r>
      <w:r w:rsidRPr="00C90D0F">
        <w:rPr>
          <w:rFonts w:ascii="Times New Roman" w:eastAsia="Times New Roman" w:hAnsi="Times New Roman" w:cs="Times New Roman"/>
          <w:color w:val="000000"/>
          <w:sz w:val="24"/>
          <w:szCs w:val="24"/>
          <w:lang w:eastAsia="en-US"/>
        </w:rPr>
        <w:lastRenderedPageBreak/>
        <w:t>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14:paraId="19F7CEB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p>
    <w:p w14:paraId="52C2ADD4"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color w:val="000000"/>
          <w:sz w:val="28"/>
          <w:szCs w:val="28"/>
          <w:lang w:eastAsia="en-US"/>
        </w:rPr>
      </w:pPr>
      <w:r w:rsidRPr="00C90D0F">
        <w:rPr>
          <w:rFonts w:ascii="Times New Roman" w:eastAsia="Times New Roman" w:hAnsi="Times New Roman" w:cs="Times New Roman"/>
          <w:bCs/>
          <w:color w:val="000000"/>
          <w:sz w:val="28"/>
          <w:szCs w:val="28"/>
          <w:lang w:eastAsia="en-US"/>
        </w:rPr>
        <w:t>Совместная деятельность в образовательных ситуациях</w:t>
      </w:r>
    </w:p>
    <w:p w14:paraId="11938C5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14:paraId="647A9AE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ценностям посредством организации различных значимых событий в ежедневной жизни ребенка.</w:t>
      </w:r>
    </w:p>
    <w:p w14:paraId="4E9642F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14:paraId="7594323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ДОО.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14:paraId="5157F13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Проектирование событий в ДОО :</w:t>
      </w:r>
    </w:p>
    <w:p w14:paraId="35CE1836" w14:textId="77777777" w:rsidR="00C90D0F" w:rsidRPr="00C90D0F" w:rsidRDefault="00C90D0F" w:rsidP="004E662C">
      <w:pPr>
        <w:numPr>
          <w:ilvl w:val="0"/>
          <w:numId w:val="28"/>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14:paraId="3E8396CD" w14:textId="77777777" w:rsidR="00C90D0F" w:rsidRPr="00C90D0F" w:rsidRDefault="00C90D0F" w:rsidP="004E662C">
      <w:pPr>
        <w:numPr>
          <w:ilvl w:val="0"/>
          <w:numId w:val="28"/>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14:paraId="593CFF60" w14:textId="77777777" w:rsidR="00C90D0F" w:rsidRPr="00C90D0F" w:rsidRDefault="00C90D0F" w:rsidP="004E662C">
      <w:pPr>
        <w:numPr>
          <w:ilvl w:val="0"/>
          <w:numId w:val="28"/>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14:paraId="141DFBF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14:paraId="5D57F06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Программа учитывает условия, существующие в ДОО, индивидуальные особенности, интересы, потребности воспитанников и их родителей (законных представителей).</w:t>
      </w:r>
    </w:p>
    <w:p w14:paraId="11AE3F5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 ДОО особое внимание уделяется духовно-нравственному воспитанию дошкольников, в связи с приобщением подрастающего поколения к культурным традициям малой родины в МБДОУ «Булумский детский сад «Солнышко. </w:t>
      </w:r>
    </w:p>
    <w:p w14:paraId="64C0AE9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Успешно проводятся воспитательные работы через краткосрочные проекты: детско-родительские, приуроченные к празднованию значимых дат государства и региона, в плане на новый учебный год запланированы проекты «Книга Памяти», «Главная книга страны».</w:t>
      </w:r>
    </w:p>
    <w:p w14:paraId="4EF7BE3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Организованы выезды в рамках реализации проектов в социальные институты – партнеры ДОО (Дом культуры с концертом ко Дню Победы, ко Дню пожилого человека, ко Дню матери, Сагаалган).</w:t>
      </w:r>
    </w:p>
    <w:p w14:paraId="1148FD2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течение года были удачно реализованы социальные акции: «Сад Памяти», «Новогоднее чудо для каждого». Подобные акции запланированы и на ближайший год с целью воспитательной значимости организованной деятельности в ДОО.</w:t>
      </w:r>
    </w:p>
    <w:p w14:paraId="38248B59"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Реализация перспективных технологий воспитательно значимой деятельности, связанных с внедрением долгосрочных детско-родительских проектов: «Без экологии, друзья, нам прожить никак нельзя», «что позволяет обозначить точки роста нашего детского сада.</w:t>
      </w:r>
    </w:p>
    <w:p w14:paraId="6D02A86D"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Организация предметно-пространственной среды</w:t>
      </w:r>
    </w:p>
    <w:p w14:paraId="1A04484C"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Предметно-пространственная среда (далее – ППС) отражает федеральную, региональную специфику, а также специфику ОО и включает:</w:t>
      </w:r>
    </w:p>
    <w:p w14:paraId="31565843" w14:textId="77777777" w:rsidR="00C90D0F" w:rsidRPr="00C90D0F" w:rsidRDefault="00C90D0F" w:rsidP="004E662C">
      <w:pPr>
        <w:numPr>
          <w:ilvl w:val="0"/>
          <w:numId w:val="29"/>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оформление помещений;</w:t>
      </w:r>
    </w:p>
    <w:p w14:paraId="5884D536" w14:textId="77777777" w:rsidR="00C90D0F" w:rsidRPr="00C90D0F" w:rsidRDefault="00C90D0F" w:rsidP="004E662C">
      <w:pPr>
        <w:numPr>
          <w:ilvl w:val="0"/>
          <w:numId w:val="29"/>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оборудование;</w:t>
      </w:r>
    </w:p>
    <w:p w14:paraId="7AF44E68" w14:textId="77777777" w:rsidR="00C90D0F" w:rsidRPr="00C90D0F" w:rsidRDefault="00C90D0F" w:rsidP="004E662C">
      <w:pPr>
        <w:numPr>
          <w:ilvl w:val="0"/>
          <w:numId w:val="29"/>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игрушки.</w:t>
      </w:r>
    </w:p>
    <w:p w14:paraId="0970EB2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ППС отражает ценности, на которых строится программа воспитания, и способствует их принятию и раскрытию ребенком.</w:t>
      </w:r>
    </w:p>
    <w:p w14:paraId="4BFA55A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w:t>
      </w:r>
    </w:p>
    <w:p w14:paraId="5DB454E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14:paraId="6A2B454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190E1A6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w:t>
      </w:r>
    </w:p>
    <w:p w14:paraId="4D169D5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Среда обеспечивает ребенку возможности для укрепления здоровья, раскрывает смысл здорового образа жизни, физической культуры и спорта.</w:t>
      </w:r>
    </w:p>
    <w:p w14:paraId="779E922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1959DEE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Игрушки, материалы и оборудование соответствуют возрастным задачам воспитания детей дошкольного возраста.</w:t>
      </w:r>
    </w:p>
    <w:p w14:paraId="27C9EE3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Однако нельзя не брать во внимание, что для реализации воспитательных задач организуется предметно-пространственная среда, которая коррелируется с развивающей предметно-пространственной средой из ОП ДО, но имеет некоторую свою специфику по направлениям воспитания, которая отражена в следующей таблице:</w:t>
      </w:r>
    </w:p>
    <w:tbl>
      <w:tblPr>
        <w:tblW w:w="0" w:type="auto"/>
        <w:tblCellMar>
          <w:top w:w="15" w:type="dxa"/>
          <w:left w:w="15" w:type="dxa"/>
          <w:bottom w:w="15" w:type="dxa"/>
          <w:right w:w="15" w:type="dxa"/>
        </w:tblCellMar>
        <w:tblLook w:val="0600" w:firstRow="0" w:lastRow="0" w:firstColumn="0" w:lastColumn="0" w:noHBand="1" w:noVBand="1"/>
      </w:tblPr>
      <w:tblGrid>
        <w:gridCol w:w="2333"/>
        <w:gridCol w:w="1903"/>
        <w:gridCol w:w="5150"/>
      </w:tblGrid>
      <w:tr w:rsidR="00C90D0F" w:rsidRPr="00C90D0F" w14:paraId="57A31CC6" w14:textId="77777777" w:rsidTr="004E662C">
        <w:tc>
          <w:tcPr>
            <w:tcW w:w="0" w:type="auto"/>
            <w:tcBorders>
              <w:top w:val="single" w:sz="6" w:space="0" w:color="000000"/>
              <w:left w:val="single" w:sz="6" w:space="0" w:color="000000"/>
              <w:bottom w:val="single" w:sz="6" w:space="0" w:color="000000"/>
              <w:right w:val="single" w:sz="6" w:space="0" w:color="000000"/>
            </w:tcBorders>
            <w:vAlign w:val="center"/>
          </w:tcPr>
          <w:p w14:paraId="08C4455E" w14:textId="77777777" w:rsidR="00C90D0F" w:rsidRPr="00C90D0F" w:rsidRDefault="00C90D0F" w:rsidP="004E662C">
            <w:pPr>
              <w:spacing w:before="100" w:beforeAutospacing="1" w:after="100" w:afterAutospacing="1" w:line="276" w:lineRule="auto"/>
              <w:jc w:val="both"/>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Направления воспитательной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tcPr>
          <w:p w14:paraId="6CA5E004"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Вид помещений</w:t>
            </w:r>
          </w:p>
        </w:tc>
        <w:tc>
          <w:tcPr>
            <w:tcW w:w="0" w:type="auto"/>
            <w:tcBorders>
              <w:top w:val="single" w:sz="6" w:space="0" w:color="000000"/>
              <w:left w:val="single" w:sz="6" w:space="0" w:color="000000"/>
              <w:bottom w:val="single" w:sz="6" w:space="0" w:color="000000"/>
              <w:right w:val="single" w:sz="6" w:space="0" w:color="000000"/>
            </w:tcBorders>
            <w:vAlign w:val="center"/>
          </w:tcPr>
          <w:p w14:paraId="328FF47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bCs/>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Оснащение</w:t>
            </w:r>
          </w:p>
        </w:tc>
      </w:tr>
      <w:tr w:rsidR="00C90D0F" w:rsidRPr="00C90D0F" w14:paraId="5832B406" w14:textId="77777777" w:rsidTr="004E662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3CF11" w14:textId="77777777" w:rsidR="00C90D0F" w:rsidRPr="00C90D0F" w:rsidRDefault="00C90D0F" w:rsidP="004E662C">
            <w:pPr>
              <w:spacing w:before="100" w:beforeAutospacing="1" w:after="100" w:afterAutospacing="1" w:line="276" w:lineRule="auto"/>
              <w:ind w:firstLine="224"/>
              <w:jc w:val="center"/>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Познавательное направление воспитания (ценность – познание)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7B91AB" w14:textId="77777777" w:rsidR="00C90D0F" w:rsidRPr="00C90D0F" w:rsidRDefault="00C90D0F" w:rsidP="004E662C">
            <w:pPr>
              <w:spacing w:before="100" w:beforeAutospacing="1" w:after="100" w:afterAutospacing="1" w:line="276" w:lineRule="auto"/>
              <w:jc w:val="center"/>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Игровая групповая, развивающая групповая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904CCC"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Объекты для исследования в действии (наборы для опытов с водой, воздухом, магнитами, песком).</w:t>
            </w:r>
          </w:p>
          <w:p w14:paraId="49DF1BBB"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Образно-символический материал (карты, иллюстрации и фото России, Республики Бурятия, наборы картинок природы, глобус).</w:t>
            </w:r>
          </w:p>
          <w:p w14:paraId="0F37A4CF"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Развивающие современные игры на развитие мышления, внимания, памяти, воображения (весы, часы, пружинки, свойства магнитов, свойства воды и др.).</w:t>
            </w:r>
          </w:p>
          <w:p w14:paraId="64BA64CD"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Настенные панели серии «Безопасность».</w:t>
            </w:r>
          </w:p>
          <w:p w14:paraId="5DB9F0E0"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Комплект оборудования. Нормативно-знаковый материал (календарь, карточки, набор геометрических кубиков для счета и для конструирования), головоломки, лабиринты.</w:t>
            </w:r>
          </w:p>
          <w:p w14:paraId="415AAA80"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Коллекции.</w:t>
            </w:r>
          </w:p>
          <w:p w14:paraId="4E4BC445"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Настольно-печатные игры.</w:t>
            </w:r>
          </w:p>
          <w:p w14:paraId="4BB567C1"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ЭОР по разным темам:</w:t>
            </w:r>
          </w:p>
          <w:p w14:paraId="095A250B" w14:textId="77777777" w:rsidR="00C90D0F" w:rsidRPr="00C90D0F" w:rsidRDefault="00C90D0F" w:rsidP="004E662C">
            <w:pPr>
              <w:numPr>
                <w:ilvl w:val="0"/>
                <w:numId w:val="30"/>
              </w:numPr>
              <w:spacing w:before="100" w:beforeAutospacing="1" w:after="100" w:afterAutospacing="1" w:line="276" w:lineRule="auto"/>
              <w:ind w:left="211" w:right="180" w:firstLine="426"/>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природный материал (песок,вода, глина, камушки, ракушки, минералы, земля, семена, листья и др.);</w:t>
            </w:r>
          </w:p>
          <w:p w14:paraId="624BC6E0" w14:textId="77777777" w:rsidR="00C90D0F" w:rsidRPr="00C90D0F" w:rsidRDefault="00C90D0F" w:rsidP="004E662C">
            <w:pPr>
              <w:numPr>
                <w:ilvl w:val="0"/>
                <w:numId w:val="30"/>
              </w:numPr>
              <w:spacing w:before="100" w:beforeAutospacing="1" w:after="100" w:afterAutospacing="1" w:line="276" w:lineRule="auto"/>
              <w:ind w:left="211" w:right="180" w:firstLine="995"/>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сыпучие продукты (горох, манка, гречка, рис, бобы и т. д.);</w:t>
            </w:r>
          </w:p>
          <w:p w14:paraId="10195BD7" w14:textId="77777777" w:rsidR="00C90D0F" w:rsidRPr="00C90D0F" w:rsidRDefault="00C90D0F" w:rsidP="004E662C">
            <w:pPr>
              <w:numPr>
                <w:ilvl w:val="0"/>
                <w:numId w:val="30"/>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пищевые красители;</w:t>
            </w:r>
          </w:p>
          <w:p w14:paraId="37E50020" w14:textId="77777777" w:rsidR="00C90D0F" w:rsidRPr="00C90D0F" w:rsidRDefault="00C90D0F" w:rsidP="004E662C">
            <w:pPr>
              <w:numPr>
                <w:ilvl w:val="0"/>
                <w:numId w:val="30"/>
              </w:numPr>
              <w:spacing w:before="100" w:beforeAutospacing="1" w:after="100" w:afterAutospacing="1" w:line="276" w:lineRule="auto"/>
              <w:ind w:left="211" w:right="180" w:firstLine="995"/>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емкости разной вместимости, ложки, лопатки, палочки, воронки, сито, мензурки;</w:t>
            </w:r>
          </w:p>
          <w:p w14:paraId="6742AE3B" w14:textId="77777777" w:rsidR="00C90D0F" w:rsidRPr="00C90D0F" w:rsidRDefault="00C90D0F" w:rsidP="004E662C">
            <w:pPr>
              <w:numPr>
                <w:ilvl w:val="0"/>
                <w:numId w:val="30"/>
              </w:numPr>
              <w:spacing w:before="100" w:beforeAutospacing="1" w:after="100" w:afterAutospacing="1" w:line="276" w:lineRule="auto"/>
              <w:ind w:left="211" w:right="180" w:firstLine="995"/>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микроскоп, лупы, цветные и       прозрачные стекла;</w:t>
            </w:r>
          </w:p>
          <w:p w14:paraId="0422E8C6" w14:textId="77777777" w:rsidR="00C90D0F" w:rsidRPr="00C90D0F" w:rsidRDefault="00C90D0F" w:rsidP="004E662C">
            <w:pPr>
              <w:numPr>
                <w:ilvl w:val="0"/>
                <w:numId w:val="30"/>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игрушки-волчки, по-разному окрашенные;</w:t>
            </w:r>
          </w:p>
          <w:p w14:paraId="4A48B784" w14:textId="77777777" w:rsidR="00C90D0F" w:rsidRPr="00C90D0F" w:rsidRDefault="00C90D0F" w:rsidP="004E662C">
            <w:pPr>
              <w:numPr>
                <w:ilvl w:val="0"/>
                <w:numId w:val="30"/>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технические устройства и игрушки;</w:t>
            </w:r>
          </w:p>
          <w:p w14:paraId="62B516A5" w14:textId="77777777" w:rsidR="00C90D0F" w:rsidRPr="00C90D0F" w:rsidRDefault="00C90D0F" w:rsidP="004E662C">
            <w:pPr>
              <w:numPr>
                <w:ilvl w:val="0"/>
                <w:numId w:val="30"/>
              </w:numPr>
              <w:spacing w:before="100" w:beforeAutospacing="1" w:after="100" w:afterAutospacing="1" w:line="276" w:lineRule="auto"/>
              <w:ind w:left="780" w:right="180"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о животном и растительном мире планеты, о жизни людей разных стран _____</w:t>
            </w:r>
          </w:p>
        </w:tc>
      </w:tr>
      <w:tr w:rsidR="00C90D0F" w:rsidRPr="00C90D0F" w14:paraId="172B0AB1"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311C3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Патриотическое направление воспитания.</w:t>
            </w:r>
            <w:r w:rsidRPr="00C90D0F">
              <w:rPr>
                <w:rFonts w:ascii="Times New Roman" w:eastAsia="Times New Roman" w:hAnsi="Times New Roman" w:cs="Times New Roman"/>
                <w:lang w:eastAsia="en-US"/>
              </w:rPr>
              <w:br/>
            </w:r>
            <w:r w:rsidRPr="00C90D0F">
              <w:rPr>
                <w:rFonts w:ascii="Times New Roman" w:eastAsia="Times New Roman" w:hAnsi="Times New Roman" w:cs="Times New Roman"/>
                <w:color w:val="000000"/>
                <w:sz w:val="24"/>
                <w:szCs w:val="24"/>
                <w:lang w:eastAsia="en-US"/>
              </w:rPr>
              <w:t>Ценности – Родина и природа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14B2E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1812B"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bCs/>
                <w:color w:val="000000"/>
                <w:sz w:val="24"/>
                <w:szCs w:val="24"/>
                <w:lang w:val="en-US" w:eastAsia="en-US"/>
              </w:rPr>
              <w:t>Холл дошкольной организации отражает:</w:t>
            </w:r>
          </w:p>
          <w:p w14:paraId="2C6542B0" w14:textId="77777777" w:rsidR="00C90D0F" w:rsidRPr="00C90D0F" w:rsidRDefault="00C90D0F" w:rsidP="004E662C">
            <w:pPr>
              <w:numPr>
                <w:ilvl w:val="0"/>
                <w:numId w:val="31"/>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Патриотический уголок «Моя Родина – Россия».</w:t>
            </w:r>
          </w:p>
          <w:p w14:paraId="43BC1B5A" w14:textId="77777777" w:rsidR="00C90D0F" w:rsidRPr="00C90D0F" w:rsidRDefault="00C90D0F" w:rsidP="004E662C">
            <w:pPr>
              <w:numPr>
                <w:ilvl w:val="0"/>
                <w:numId w:val="31"/>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Настенный наглядный рельефный макет малой родины, фотографии Президента РФ, губернатора Энского края, флаги РФ и края.</w:t>
            </w:r>
          </w:p>
          <w:p w14:paraId="22721521" w14:textId="77777777" w:rsidR="00C90D0F" w:rsidRPr="00C90D0F" w:rsidRDefault="00C90D0F" w:rsidP="004E662C">
            <w:pPr>
              <w:numPr>
                <w:ilvl w:val="0"/>
                <w:numId w:val="31"/>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Рисунки детей «Мой любимый край, село, улица», патриотический стенд, символика и геральдика Республики Бурятия и Российской Федерации для рассматривания.</w:t>
            </w:r>
          </w:p>
          <w:p w14:paraId="0DA146C4" w14:textId="77777777" w:rsidR="00C90D0F" w:rsidRPr="00C90D0F" w:rsidRDefault="00C90D0F" w:rsidP="004E662C">
            <w:pPr>
              <w:numPr>
                <w:ilvl w:val="0"/>
                <w:numId w:val="31"/>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Уголок «Земля – наш дом родной».</w:t>
            </w:r>
          </w:p>
          <w:p w14:paraId="7F249462" w14:textId="77777777" w:rsidR="00C90D0F" w:rsidRPr="00C90D0F" w:rsidRDefault="00C90D0F" w:rsidP="004E662C">
            <w:pPr>
              <w:numPr>
                <w:ilvl w:val="0"/>
                <w:numId w:val="31"/>
              </w:numPr>
              <w:spacing w:before="100" w:beforeAutospacing="1" w:after="100" w:afterAutospacing="1" w:line="276" w:lineRule="auto"/>
              <w:ind w:left="780" w:right="180" w:firstLine="426"/>
              <w:contextualSpacing/>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eastAsia="en-US"/>
              </w:rPr>
              <w:t xml:space="preserve">Настенный календарь. Календарь с приметами, временами года, оформлен народный календарь для привития любви к народному творчеству. </w:t>
            </w:r>
            <w:r w:rsidRPr="00C90D0F">
              <w:rPr>
                <w:rFonts w:ascii="Times New Roman" w:eastAsia="Times New Roman" w:hAnsi="Times New Roman" w:cs="Times New Roman"/>
                <w:color w:val="000000"/>
                <w:sz w:val="24"/>
                <w:szCs w:val="24"/>
                <w:lang w:val="en-US" w:eastAsia="en-US"/>
              </w:rPr>
              <w:t xml:space="preserve">Модели природных зон, Солнечной системы, Земли, </w:t>
            </w:r>
            <w:r w:rsidRPr="00C90D0F">
              <w:rPr>
                <w:rFonts w:ascii="Times New Roman" w:eastAsia="Times New Roman" w:hAnsi="Times New Roman" w:cs="Times New Roman"/>
                <w:color w:val="000000"/>
                <w:sz w:val="24"/>
                <w:szCs w:val="24"/>
                <w:lang w:val="en-US" w:eastAsia="en-US"/>
              </w:rPr>
              <w:lastRenderedPageBreak/>
              <w:t>микрорайона и др.</w:t>
            </w:r>
          </w:p>
          <w:p w14:paraId="395D62DF" w14:textId="77777777" w:rsidR="00C90D0F" w:rsidRPr="00C90D0F" w:rsidRDefault="00C90D0F" w:rsidP="004E662C">
            <w:pPr>
              <w:numPr>
                <w:ilvl w:val="0"/>
                <w:numId w:val="31"/>
              </w:numPr>
              <w:spacing w:before="100" w:beforeAutospacing="1" w:after="100" w:afterAutospacing="1" w:line="276" w:lineRule="auto"/>
              <w:ind w:left="780" w:right="180"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Экспонаты, игры народов, наборы открыток, иллюстраций, композиций, «Моя будущая профессия», разнообразные предметы быта: посуда, одежда. Герои малой родины.</w:t>
            </w:r>
          </w:p>
          <w:p w14:paraId="4EA6D4CF"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b/>
                <w:bCs/>
                <w:color w:val="000000"/>
                <w:sz w:val="24"/>
                <w:szCs w:val="24"/>
                <w:lang w:eastAsia="en-US"/>
              </w:rPr>
              <w:t>Групповые помещения:</w:t>
            </w:r>
          </w:p>
          <w:p w14:paraId="713EF432" w14:textId="77777777" w:rsidR="00C90D0F" w:rsidRPr="00C90D0F" w:rsidRDefault="00C90D0F" w:rsidP="004E662C">
            <w:pPr>
              <w:spacing w:before="100" w:beforeAutospacing="1" w:after="100" w:afterAutospacing="1" w:line="276" w:lineRule="auto"/>
              <w:ind w:firstLine="426"/>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Оборудование для сюжетно-ролевых игр: куклы «мальчик» и «девочка» в национальных костюмах, куклы разных рас, куклы в одежде представителей разных профессий, комплекты одежды для кукол по сезонам, комплекты постельного белья, кукольная мебель, набор для кухни, спальни, больницы, набор парикмахерской, магазин, коляски для кукол, атрибуты для 5–6 игр, предметы-заместители, атрибуты для ряженья, полифункциональный материал, предусматривающий вариативность использования, с учетом разнообразных детских замыслов (строительные наборы, коробки, диванные подушки, набивные модули)</w:t>
            </w:r>
          </w:p>
        </w:tc>
      </w:tr>
      <w:tr w:rsidR="00C90D0F" w:rsidRPr="00C90D0F" w14:paraId="04E1A70B"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45EAC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lastRenderedPageBreak/>
              <w:t>Социальное направление воспитания (ценности – семья, дружба, человек и сотрудничество)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4C191A"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BC14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Атрибуты для сюжетно-ролевых игр (в семью, в команду и т. п.), игр с правилами, традиционных народных игр</w:t>
            </w:r>
          </w:p>
        </w:tc>
      </w:tr>
      <w:tr w:rsidR="00C90D0F" w:rsidRPr="00C90D0F" w14:paraId="723CB659"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D20EF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Физическое и оздоровительное направление воспитания (ценность – жизнь, здоровье)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94D587"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Музыкально-спортивный зал, игровые, групповые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D04D93"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eastAsia="en-US"/>
              </w:rPr>
              <w:t xml:space="preserve">Модули, спортивный инвентарь, дорожки для коррекции плоскостопия, атрибуты для спортивных и подвижных игр. Массажеры для стоп, коврики для профилактики плоскостопия, игрушки для реализации двигательной активности, схемы для профилактики зрения, схемы «Тропа безопасности» по профилактике безопасного поведения в быту и на улице, «Дорожная азбука» по ознакомлению детей с правилами дорожного движения. </w:t>
            </w:r>
            <w:r w:rsidRPr="00C90D0F">
              <w:rPr>
                <w:rFonts w:ascii="Times New Roman" w:eastAsia="Times New Roman" w:hAnsi="Times New Roman" w:cs="Times New Roman"/>
                <w:color w:val="000000"/>
                <w:sz w:val="24"/>
                <w:szCs w:val="24"/>
                <w:lang w:val="en-US" w:eastAsia="en-US"/>
              </w:rPr>
              <w:t xml:space="preserve">Картотека подвижных игр со словами и атрибутами </w:t>
            </w:r>
          </w:p>
        </w:tc>
      </w:tr>
      <w:tr w:rsidR="00C90D0F" w:rsidRPr="00C90D0F" w14:paraId="7010A86B"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C6C2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Трудовое направление воспитания (ценность – труд)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3D8C0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30BD8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Игрушки – предметы оперирования.</w:t>
            </w:r>
          </w:p>
          <w:p w14:paraId="1DE4DD7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eastAsia="en-US"/>
              </w:rPr>
              <w:t>Маркеры игрового пространства (детская, кукольная мебель, предметы быта).</w:t>
            </w:r>
            <w:r w:rsidRPr="00C90D0F">
              <w:rPr>
                <w:rFonts w:ascii="Times New Roman" w:eastAsia="Times New Roman" w:hAnsi="Times New Roman" w:cs="Times New Roman"/>
                <w:lang w:eastAsia="en-US"/>
              </w:rPr>
              <w:br/>
            </w:r>
            <w:r w:rsidRPr="00C90D0F">
              <w:rPr>
                <w:rFonts w:ascii="Times New Roman" w:eastAsia="Times New Roman" w:hAnsi="Times New Roman" w:cs="Times New Roman"/>
                <w:color w:val="000000"/>
                <w:sz w:val="24"/>
                <w:szCs w:val="24"/>
                <w:lang w:val="en-US" w:eastAsia="en-US"/>
              </w:rPr>
              <w:lastRenderedPageBreak/>
              <w:t>Полифункциональные материалы.</w:t>
            </w:r>
            <w:r w:rsidRPr="00C90D0F">
              <w:rPr>
                <w:rFonts w:ascii="Times New Roman" w:eastAsia="Times New Roman" w:hAnsi="Times New Roman" w:cs="Times New Roman"/>
                <w:lang w:val="en-US" w:eastAsia="en-US"/>
              </w:rPr>
              <w:br/>
            </w:r>
            <w:r w:rsidRPr="00C90D0F">
              <w:rPr>
                <w:rFonts w:ascii="Times New Roman" w:eastAsia="Times New Roman" w:hAnsi="Times New Roman" w:cs="Times New Roman"/>
                <w:color w:val="000000"/>
                <w:sz w:val="24"/>
                <w:szCs w:val="24"/>
                <w:lang w:val="en-US" w:eastAsia="en-US"/>
              </w:rPr>
              <w:t xml:space="preserve">Атрибуты для игр </w:t>
            </w:r>
          </w:p>
        </w:tc>
      </w:tr>
      <w:tr w:rsidR="00C90D0F" w:rsidRPr="00C90D0F" w14:paraId="779E84CE"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1A05AF"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lastRenderedPageBreak/>
              <w:t>Эстетическое направление воспитания.</w:t>
            </w:r>
            <w:r w:rsidRPr="00C90D0F">
              <w:rPr>
                <w:rFonts w:ascii="Times New Roman" w:eastAsia="Times New Roman" w:hAnsi="Times New Roman" w:cs="Times New Roman"/>
                <w:lang w:eastAsia="en-US"/>
              </w:rPr>
              <w:br/>
            </w:r>
            <w:r w:rsidRPr="00C90D0F">
              <w:rPr>
                <w:rFonts w:ascii="Times New Roman" w:eastAsia="Times New Roman" w:hAnsi="Times New Roman" w:cs="Times New Roman"/>
                <w:color w:val="000000"/>
                <w:sz w:val="24"/>
                <w:szCs w:val="24"/>
                <w:lang w:eastAsia="en-US"/>
              </w:rPr>
              <w:t>Ценности – культура и красота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8EB4E"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Эстетическое пространство детского сада, групповая творческого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7FC48" w14:textId="77777777" w:rsidR="00C90D0F" w:rsidRPr="00C90D0F" w:rsidRDefault="00C90D0F" w:rsidP="004E662C">
            <w:pPr>
              <w:numPr>
                <w:ilvl w:val="0"/>
                <w:numId w:val="3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Маскарадные (сценические) костюмы для проведения праздничных, театрализованных постановок.</w:t>
            </w:r>
          </w:p>
          <w:p w14:paraId="15A6340B" w14:textId="77777777" w:rsidR="00C90D0F" w:rsidRPr="00C90D0F" w:rsidRDefault="00C90D0F" w:rsidP="004E662C">
            <w:pPr>
              <w:numPr>
                <w:ilvl w:val="0"/>
                <w:numId w:val="3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Музыкальные инструменты.</w:t>
            </w:r>
          </w:p>
          <w:p w14:paraId="24275454" w14:textId="77777777" w:rsidR="00C90D0F" w:rsidRPr="00C90D0F" w:rsidRDefault="00C90D0F" w:rsidP="004E662C">
            <w:pPr>
              <w:numPr>
                <w:ilvl w:val="0"/>
                <w:numId w:val="3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Различные виды театров.</w:t>
            </w:r>
          </w:p>
          <w:p w14:paraId="13DAD530" w14:textId="77777777" w:rsidR="00C90D0F" w:rsidRPr="00C90D0F" w:rsidRDefault="00C90D0F" w:rsidP="004E662C">
            <w:pPr>
              <w:numPr>
                <w:ilvl w:val="0"/>
                <w:numId w:val="3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Ширма для кукольного театра.</w:t>
            </w:r>
          </w:p>
          <w:p w14:paraId="4D314E88" w14:textId="77777777" w:rsidR="00C90D0F" w:rsidRPr="00C90D0F" w:rsidRDefault="00C90D0F" w:rsidP="004E662C">
            <w:pPr>
              <w:numPr>
                <w:ilvl w:val="0"/>
                <w:numId w:val="32"/>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Детские театральные костюмы. Игрушки-персонажи.</w:t>
            </w:r>
          </w:p>
        </w:tc>
      </w:tr>
      <w:tr w:rsidR="00C90D0F" w:rsidRPr="00C90D0F" w14:paraId="231A6757" w14:textId="77777777" w:rsidTr="004E662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59C50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Духовно-нравственное направление воспитания (ценности –</w:t>
            </w:r>
            <w:r w:rsidRPr="00C90D0F">
              <w:rPr>
                <w:rFonts w:ascii="Times New Roman" w:eastAsia="Times New Roman" w:hAnsi="Times New Roman" w:cs="Times New Roman"/>
                <w:color w:val="000000"/>
                <w:sz w:val="24"/>
                <w:szCs w:val="24"/>
                <w:lang w:val="en-US" w:eastAsia="en-US"/>
              </w:rPr>
              <w:t> </w:t>
            </w:r>
            <w:r w:rsidRPr="00C90D0F">
              <w:rPr>
                <w:rFonts w:ascii="Times New Roman" w:eastAsia="Times New Roman" w:hAnsi="Times New Roman" w:cs="Times New Roman"/>
                <w:color w:val="000000"/>
                <w:sz w:val="24"/>
                <w:szCs w:val="24"/>
                <w:lang w:eastAsia="en-US"/>
              </w:rPr>
              <w:t>жизнь, милосердие, добро)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E8707D"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r w:rsidRPr="00C90D0F">
              <w:rPr>
                <w:rFonts w:ascii="Times New Roman" w:eastAsia="Times New Roman" w:hAnsi="Times New Roman" w:cs="Times New Roman"/>
                <w:color w:val="000000"/>
                <w:sz w:val="24"/>
                <w:szCs w:val="24"/>
                <w:lang w:eastAsia="en-US"/>
              </w:rPr>
              <w:t>Развивающее пространство детского сада и участка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30482D" w14:textId="77777777" w:rsidR="00C90D0F" w:rsidRPr="00C90D0F" w:rsidRDefault="00C90D0F" w:rsidP="004E662C">
            <w:pPr>
              <w:numPr>
                <w:ilvl w:val="0"/>
                <w:numId w:val="3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Материал для знакомства детей «малой родиной»;</w:t>
            </w:r>
          </w:p>
          <w:p w14:paraId="784D94E0" w14:textId="77777777" w:rsidR="00C90D0F" w:rsidRPr="00C90D0F" w:rsidRDefault="00C90D0F" w:rsidP="004E662C">
            <w:pPr>
              <w:numPr>
                <w:ilvl w:val="0"/>
                <w:numId w:val="3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предметы старины;</w:t>
            </w:r>
          </w:p>
          <w:p w14:paraId="53554DDC" w14:textId="77777777" w:rsidR="00C90D0F" w:rsidRPr="00C90D0F" w:rsidRDefault="00C90D0F" w:rsidP="004E662C">
            <w:pPr>
              <w:numPr>
                <w:ilvl w:val="0"/>
                <w:numId w:val="3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народные игрушки;</w:t>
            </w:r>
          </w:p>
          <w:p w14:paraId="0A98CDC3" w14:textId="77777777" w:rsidR="00C90D0F" w:rsidRPr="00C90D0F" w:rsidRDefault="00C90D0F" w:rsidP="004E662C">
            <w:pPr>
              <w:numPr>
                <w:ilvl w:val="0"/>
                <w:numId w:val="33"/>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предметы народного декоративно-прикладного искусства;</w:t>
            </w:r>
          </w:p>
        </w:tc>
      </w:tr>
    </w:tbl>
    <w:p w14:paraId="56AED6B5" w14:textId="2131496E" w:rsidR="00C90D0F" w:rsidRDefault="00C90D0F" w:rsidP="00922696">
      <w:pPr>
        <w:spacing w:before="100" w:beforeAutospacing="1" w:after="100" w:afterAutospacing="1" w:line="276" w:lineRule="auto"/>
        <w:rPr>
          <w:rFonts w:ascii="Times New Roman" w:eastAsia="Times New Roman" w:hAnsi="Times New Roman" w:cs="Times New Roman"/>
          <w:bCs/>
          <w:color w:val="252525"/>
          <w:spacing w:val="-2"/>
          <w:sz w:val="28"/>
          <w:szCs w:val="28"/>
          <w:lang w:eastAsia="en-US"/>
        </w:rPr>
      </w:pPr>
    </w:p>
    <w:p w14:paraId="46FB429B" w14:textId="2B568933"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Социальное партнерство</w:t>
      </w:r>
    </w:p>
    <w:p w14:paraId="30371185"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w:t>
      </w:r>
    </w:p>
    <w:p w14:paraId="4BA7F3A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w:t>
      </w:r>
    </w:p>
    <w:p w14:paraId="053B53CB"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При организации социокультурного контекста в детском сообществе педагогу важно:</w:t>
      </w:r>
    </w:p>
    <w:p w14:paraId="500A4B77"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w:t>
      </w:r>
    </w:p>
    <w:p w14:paraId="35FE0154"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14:paraId="6C85B8F9"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сформировать толерантное отношение ко всем участникам детского сообщества;</w:t>
      </w:r>
    </w:p>
    <w:p w14:paraId="611610E8"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14:paraId="26937637"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сочетать совместную с ребенком деятельность (игры, труд, наблюдения и пр.) и самостоятельную деятельность детей;</w:t>
      </w:r>
    </w:p>
    <w:p w14:paraId="022ADEF8"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ежедневно планировать воспитательные ситуации, обогащающие практический социальный опыт детей, эмоции и представления о мире;</w:t>
      </w:r>
    </w:p>
    <w:p w14:paraId="41B89268"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создавать воспитывающую предметно-пространственную среду;</w:t>
      </w:r>
    </w:p>
    <w:p w14:paraId="60D5701B" w14:textId="77777777" w:rsidR="00C90D0F" w:rsidRPr="00C90D0F" w:rsidRDefault="00C90D0F" w:rsidP="004E662C">
      <w:pPr>
        <w:numPr>
          <w:ilvl w:val="0"/>
          <w:numId w:val="34"/>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w:t>
      </w:r>
    </w:p>
    <w:p w14:paraId="773AA1DC" w14:textId="77777777" w:rsidR="00C90D0F" w:rsidRPr="00C90D0F" w:rsidRDefault="00C90D0F" w:rsidP="004E662C">
      <w:pPr>
        <w:numPr>
          <w:ilvl w:val="0"/>
          <w:numId w:val="34"/>
        </w:num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сотрудничать с родителями, совместно с ними решая задачи воспитания и развития воспитанников в социокультурной среде.</w:t>
      </w:r>
    </w:p>
    <w:p w14:paraId="1F605DE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станицы,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14:paraId="4EFF0676"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Реализация социокультурного контекста опирается на построение ДОО социального партнерства с различными социальными институтами села.</w:t>
      </w:r>
    </w:p>
    <w:p w14:paraId="28A7C8C4"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Социокультурный контекст программы, создаваемый участниками образовательных отношений нашего детского сада для эффективной реализации воспитательного процесса в ДОО, является единым как для реализации обязательной части программы, так и для части, формируемой участниками образовательных отношений</w:t>
      </w:r>
    </w:p>
    <w:p w14:paraId="19BABCC8"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7C02ED83"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5644420D"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23F5D678"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57375C5B"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65C2382E"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12C146FF"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001B579D"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3F657476" w14:textId="77777777" w:rsidR="00922696" w:rsidRDefault="00922696"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p>
    <w:p w14:paraId="47CDD042" w14:textId="6A32F171"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lastRenderedPageBreak/>
        <w:t>2.4.3. Организационный раздел</w:t>
      </w:r>
    </w:p>
    <w:p w14:paraId="3DBB51A3" w14:textId="77777777" w:rsidR="00C90D0F" w:rsidRPr="00C90D0F" w:rsidRDefault="00C90D0F" w:rsidP="004E662C">
      <w:pPr>
        <w:spacing w:before="100" w:beforeAutospacing="1" w:after="100" w:afterAutospacing="1" w:line="276" w:lineRule="auto"/>
        <w:ind w:firstLine="426"/>
        <w:jc w:val="center"/>
        <w:rPr>
          <w:rFonts w:ascii="Times New Roman" w:eastAsia="Times New Roman" w:hAnsi="Times New Roman" w:cs="Times New Roman"/>
          <w:bCs/>
          <w:color w:val="252525"/>
          <w:spacing w:val="-2"/>
          <w:sz w:val="28"/>
          <w:szCs w:val="28"/>
          <w:lang w:eastAsia="en-US"/>
        </w:rPr>
      </w:pPr>
      <w:r w:rsidRPr="00C90D0F">
        <w:rPr>
          <w:rFonts w:ascii="Times New Roman" w:eastAsia="Times New Roman" w:hAnsi="Times New Roman" w:cs="Times New Roman"/>
          <w:bCs/>
          <w:color w:val="252525"/>
          <w:spacing w:val="-2"/>
          <w:sz w:val="28"/>
          <w:szCs w:val="28"/>
          <w:lang w:eastAsia="en-US"/>
        </w:rPr>
        <w:t>Кадровое обеспечение</w:t>
      </w:r>
    </w:p>
    <w:p w14:paraId="5637B600"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tbl>
      <w:tblPr>
        <w:tblW w:w="0" w:type="auto"/>
        <w:tblCellMar>
          <w:top w:w="15" w:type="dxa"/>
          <w:left w:w="15" w:type="dxa"/>
          <w:bottom w:w="15" w:type="dxa"/>
          <w:right w:w="15" w:type="dxa"/>
        </w:tblCellMar>
        <w:tblLook w:val="0600" w:firstRow="0" w:lastRow="0" w:firstColumn="0" w:lastColumn="0" w:noHBand="1" w:noVBand="1"/>
      </w:tblPr>
      <w:tblGrid>
        <w:gridCol w:w="4126"/>
        <w:gridCol w:w="4931"/>
      </w:tblGrid>
      <w:tr w:rsidR="00C90D0F" w:rsidRPr="00C90D0F" w14:paraId="7255CFDE" w14:textId="77777777" w:rsidTr="004E662C">
        <w:trPr>
          <w:trHeight w:val="702"/>
        </w:trPr>
        <w:tc>
          <w:tcPr>
            <w:tcW w:w="4126" w:type="dxa"/>
            <w:tcBorders>
              <w:top w:val="single" w:sz="6" w:space="0" w:color="000000"/>
              <w:left w:val="single" w:sz="6" w:space="0" w:color="000000"/>
              <w:bottom w:val="single" w:sz="6" w:space="0" w:color="000000"/>
              <w:right w:val="single" w:sz="6" w:space="0" w:color="000000"/>
            </w:tcBorders>
            <w:vAlign w:val="center"/>
          </w:tcPr>
          <w:p w14:paraId="324E0B65" w14:textId="77777777" w:rsidR="00C90D0F" w:rsidRPr="00C90D0F" w:rsidRDefault="00C90D0F" w:rsidP="004E662C">
            <w:pPr>
              <w:spacing w:beforeAutospacing="1" w:afterAutospacing="1" w:line="276" w:lineRule="auto"/>
              <w:ind w:firstLine="426"/>
              <w:jc w:val="center"/>
              <w:rPr>
                <w:rFonts w:ascii="Times New Roman" w:eastAsia="Times New Roman" w:hAnsi="Times New Roman" w:cs="Times New Roman"/>
                <w:lang w:eastAsia="en-US"/>
              </w:rPr>
            </w:pPr>
            <w:r w:rsidRPr="00C90D0F">
              <w:rPr>
                <w:rFonts w:ascii="Times New Roman" w:eastAsia="Times New Roman" w:hAnsi="Times New Roman" w:cs="Times New Roman"/>
                <w:lang w:eastAsia="en-US"/>
              </w:rPr>
              <w:t>Наименование должности</w:t>
            </w:r>
          </w:p>
          <w:p w14:paraId="77180305" w14:textId="77777777" w:rsidR="00C90D0F" w:rsidRPr="00C90D0F" w:rsidRDefault="00C90D0F" w:rsidP="004E662C">
            <w:pPr>
              <w:spacing w:beforeAutospacing="1" w:afterAutospacing="1" w:line="276" w:lineRule="auto"/>
              <w:ind w:firstLine="426"/>
              <w:jc w:val="center"/>
              <w:rPr>
                <w:rFonts w:ascii="Times New Roman" w:eastAsia="Times New Roman" w:hAnsi="Times New Roman" w:cs="Times New Roman"/>
                <w:lang w:eastAsia="en-US"/>
              </w:rPr>
            </w:pPr>
            <w:r w:rsidRPr="00C90D0F">
              <w:rPr>
                <w:rFonts w:ascii="Times New Roman" w:eastAsia="Times New Roman" w:hAnsi="Times New Roman" w:cs="Times New Roman"/>
                <w:lang w:eastAsia="en-US"/>
              </w:rPr>
              <w:t>(в соответствии со штатным расписанием ОО)</w:t>
            </w:r>
          </w:p>
        </w:tc>
        <w:tc>
          <w:tcPr>
            <w:tcW w:w="4931" w:type="dxa"/>
            <w:tcBorders>
              <w:top w:val="single" w:sz="6" w:space="0" w:color="000000"/>
              <w:left w:val="single" w:sz="6" w:space="0" w:color="000000"/>
              <w:bottom w:val="single" w:sz="6" w:space="0" w:color="000000"/>
              <w:right w:val="single" w:sz="6" w:space="0" w:color="000000"/>
            </w:tcBorders>
            <w:vAlign w:val="center"/>
          </w:tcPr>
          <w:p w14:paraId="6F38D525" w14:textId="77777777" w:rsidR="00C90D0F" w:rsidRPr="00C90D0F" w:rsidRDefault="00C90D0F" w:rsidP="004E662C">
            <w:pPr>
              <w:spacing w:before="100" w:beforeAutospacing="1" w:after="100" w:afterAutospacing="1" w:line="276" w:lineRule="auto"/>
              <w:jc w:val="center"/>
              <w:rPr>
                <w:rFonts w:ascii="Times New Roman" w:eastAsia="Times New Roman" w:hAnsi="Times New Roman" w:cs="Times New Roman"/>
                <w:bCs/>
                <w:color w:val="000000"/>
                <w:sz w:val="24"/>
                <w:szCs w:val="24"/>
                <w:lang w:eastAsia="en-US"/>
              </w:rPr>
            </w:pPr>
            <w:r w:rsidRPr="00C90D0F">
              <w:rPr>
                <w:rFonts w:ascii="Times New Roman" w:eastAsia="Times New Roman" w:hAnsi="Times New Roman" w:cs="Times New Roman"/>
                <w:bCs/>
                <w:color w:val="000000"/>
                <w:sz w:val="24"/>
                <w:szCs w:val="24"/>
                <w:lang w:eastAsia="en-US"/>
              </w:rPr>
              <w:t>Функционал, связанный с организацией и реализацией воспитательного процесса</w:t>
            </w:r>
          </w:p>
        </w:tc>
      </w:tr>
      <w:tr w:rsidR="00C90D0F" w:rsidRPr="00C90D0F" w14:paraId="7E136C55" w14:textId="77777777" w:rsidTr="004E662C">
        <w:tc>
          <w:tcPr>
            <w:tcW w:w="4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147959" w14:textId="77777777" w:rsidR="00C90D0F" w:rsidRPr="00C90D0F" w:rsidRDefault="00C90D0F" w:rsidP="004E662C">
            <w:pPr>
              <w:spacing w:beforeAutospacing="1" w:afterAutospacing="1" w:line="276" w:lineRule="auto"/>
              <w:ind w:firstLine="426"/>
              <w:jc w:val="both"/>
              <w:rPr>
                <w:rFonts w:ascii="Times New Roman" w:eastAsia="Times New Roman" w:hAnsi="Times New Roman" w:cs="Times New Roman"/>
                <w:lang w:val="en-US" w:eastAsia="en-US"/>
              </w:rPr>
            </w:pPr>
            <w:r w:rsidRPr="00C90D0F">
              <w:rPr>
                <w:rFonts w:ascii="Times New Roman" w:eastAsia="Times New Roman" w:hAnsi="Times New Roman" w:cs="Times New Roman"/>
                <w:lang w:val="en-US" w:eastAsia="en-US"/>
              </w:rPr>
              <w:t>Заведующий</w:t>
            </w:r>
          </w:p>
        </w:tc>
        <w:tc>
          <w:tcPr>
            <w:tcW w:w="49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80355A"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управляет воспитательной деятельностью на уровне ДОО;</w:t>
            </w:r>
          </w:p>
          <w:p w14:paraId="768BBEB8"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создает условия, позволяющие педагогическому составу эффективно реализовать воспитательную деятельность;</w:t>
            </w:r>
          </w:p>
          <w:p w14:paraId="6A2090CD"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проводит анализ итогов воспитательной работы в ДОО за год;</w:t>
            </w:r>
          </w:p>
          <w:p w14:paraId="7E600154"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обеспечивает повышение квалификации педагогических работников ОО по вопросам воспитания;</w:t>
            </w:r>
          </w:p>
          <w:p w14:paraId="441FF332"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утверждает воспитательную деятельность в ДОО на год, включая календарный план воспитательной работы на год;</w:t>
            </w:r>
          </w:p>
          <w:p w14:paraId="18C18C6C"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регулирование воспитательной деятельности в ДОО;</w:t>
            </w:r>
          </w:p>
          <w:p w14:paraId="5434DB1B" w14:textId="77777777" w:rsidR="00C90D0F" w:rsidRPr="00C90D0F" w:rsidRDefault="00C90D0F" w:rsidP="004E662C">
            <w:pPr>
              <w:numPr>
                <w:ilvl w:val="0"/>
                <w:numId w:val="35"/>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контроль за исполнением управленческих решений по воспитательной деятельности в ДОО;</w:t>
            </w:r>
          </w:p>
          <w:p w14:paraId="0AC68CC7" w14:textId="77777777" w:rsidR="00C90D0F" w:rsidRPr="00C90D0F" w:rsidRDefault="00C90D0F" w:rsidP="004E662C">
            <w:pPr>
              <w:spacing w:before="100" w:beforeAutospacing="1" w:after="100" w:afterAutospacing="1" w:line="276" w:lineRule="auto"/>
              <w:ind w:left="780" w:right="180" w:firstLine="426"/>
              <w:jc w:val="both"/>
              <w:rPr>
                <w:rFonts w:ascii="Times New Roman" w:eastAsia="Times New Roman" w:hAnsi="Times New Roman" w:cs="Times New Roman"/>
                <w:color w:val="000000"/>
                <w:sz w:val="24"/>
                <w:szCs w:val="24"/>
                <w:lang w:eastAsia="en-US"/>
              </w:rPr>
            </w:pPr>
          </w:p>
        </w:tc>
      </w:tr>
      <w:tr w:rsidR="00C90D0F" w:rsidRPr="00C90D0F" w14:paraId="163791C5" w14:textId="77777777" w:rsidTr="004E662C">
        <w:tc>
          <w:tcPr>
            <w:tcW w:w="4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2FE201"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eastAsia="en-US"/>
              </w:rPr>
            </w:pPr>
          </w:p>
        </w:tc>
        <w:tc>
          <w:tcPr>
            <w:tcW w:w="49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FE1436"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разработка кодекса этического поведения;</w:t>
            </w:r>
          </w:p>
          <w:p w14:paraId="135A18E9"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w:t>
            </w:r>
          </w:p>
          <w:p w14:paraId="027A6C74"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lastRenderedPageBreak/>
              <w:t>проведение мониторинга состояния воспитательной деятельности в ДОО совместно с педагогическим советом;</w:t>
            </w:r>
          </w:p>
          <w:p w14:paraId="2D9F4E65"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формирование мотивации педагогов к участию в разработке и реализации разнообразных воспитательных и социально значимых проектов;</w:t>
            </w:r>
          </w:p>
          <w:p w14:paraId="538F51A2"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организационно-координационная работа по проведению общественных воспитательных событий на уровне сада и муниципалитета;</w:t>
            </w:r>
          </w:p>
          <w:p w14:paraId="3C3B95A2"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организационно-методическое сопровождение воспитательной деятельности педагогических инициатив;</w:t>
            </w:r>
          </w:p>
          <w:p w14:paraId="54E84343"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создание необходимой для осуществления воспитательной деятельности инфраструктуры;</w:t>
            </w:r>
          </w:p>
          <w:p w14:paraId="6D695241"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развитие сотрудничества с социальными партнерами;</w:t>
            </w:r>
          </w:p>
          <w:p w14:paraId="7C857D8C"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стимулирование мотивации к активной воспитательной деятельности педагогов;</w:t>
            </w:r>
          </w:p>
          <w:p w14:paraId="282E6078"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организация сетевого взаимодействия социальных институтов села, подготовка договоров на новый учебный год;</w:t>
            </w:r>
          </w:p>
        </w:tc>
      </w:tr>
      <w:tr w:rsidR="00C90D0F" w:rsidRPr="00C90D0F" w14:paraId="1633230E" w14:textId="77777777" w:rsidTr="004E662C">
        <w:tc>
          <w:tcPr>
            <w:tcW w:w="4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DFF28E" w14:textId="77777777" w:rsidR="00C90D0F" w:rsidRPr="00C90D0F" w:rsidRDefault="00C90D0F" w:rsidP="004E662C">
            <w:pPr>
              <w:spacing w:before="100" w:beforeAutospacing="1" w:after="100" w:afterAutospacing="1" w:line="276" w:lineRule="auto"/>
              <w:ind w:left="75" w:right="75" w:firstLine="426"/>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lastRenderedPageBreak/>
              <w:t>Воспитатель</w:t>
            </w:r>
          </w:p>
          <w:p w14:paraId="66691012" w14:textId="77777777" w:rsidR="00C90D0F" w:rsidRPr="00C90D0F" w:rsidRDefault="00C90D0F" w:rsidP="004E662C">
            <w:pPr>
              <w:spacing w:before="100" w:beforeAutospacing="1" w:after="100" w:afterAutospacing="1" w:line="276" w:lineRule="auto"/>
              <w:ind w:left="75" w:right="75" w:firstLine="426"/>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eastAsia="en-US"/>
              </w:rPr>
              <w:t>М</w:t>
            </w:r>
            <w:r w:rsidRPr="00C90D0F">
              <w:rPr>
                <w:rFonts w:ascii="Times New Roman" w:eastAsia="Times New Roman" w:hAnsi="Times New Roman" w:cs="Times New Roman"/>
                <w:color w:val="000000"/>
                <w:sz w:val="24"/>
                <w:szCs w:val="24"/>
                <w:lang w:val="en-US" w:eastAsia="en-US"/>
              </w:rPr>
              <w:t>узыкальный руководитель</w:t>
            </w:r>
            <w:r w:rsidRPr="00C90D0F">
              <w:rPr>
                <w:rFonts w:ascii="Times New Roman" w:eastAsia="Times New Roman" w:hAnsi="Times New Roman" w:cs="Times New Roman"/>
                <w:lang w:val="en-US" w:eastAsia="en-US"/>
              </w:rPr>
              <w:br/>
            </w:r>
          </w:p>
        </w:tc>
        <w:tc>
          <w:tcPr>
            <w:tcW w:w="49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A5E53"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обеспечивает занятие обучающихся творчеством, физической культурой;</w:t>
            </w:r>
          </w:p>
          <w:p w14:paraId="2821838D"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p w14:paraId="28C07331"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организация работы по формированию общей культуры личности воспитанников;</w:t>
            </w:r>
          </w:p>
          <w:p w14:paraId="7A0FF6C3"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val="en-US" w:eastAsia="en-US"/>
              </w:rPr>
            </w:pPr>
            <w:r w:rsidRPr="00C90D0F">
              <w:rPr>
                <w:rFonts w:ascii="Times New Roman" w:eastAsia="Times New Roman" w:hAnsi="Times New Roman" w:cs="Times New Roman"/>
                <w:color w:val="000000"/>
                <w:sz w:val="24"/>
                <w:szCs w:val="24"/>
                <w:lang w:val="en-US" w:eastAsia="en-US"/>
              </w:rPr>
              <w:t>внедрение здорового образа жизни;</w:t>
            </w:r>
          </w:p>
          <w:p w14:paraId="517AA07B"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внедрение в практику </w:t>
            </w:r>
            <w:r w:rsidRPr="00C90D0F">
              <w:rPr>
                <w:rFonts w:ascii="Times New Roman" w:eastAsia="Times New Roman" w:hAnsi="Times New Roman" w:cs="Times New Roman"/>
                <w:color w:val="000000"/>
                <w:sz w:val="24"/>
                <w:szCs w:val="24"/>
                <w:lang w:eastAsia="en-US"/>
              </w:rPr>
              <w:lastRenderedPageBreak/>
              <w:t>воспитательной деятельности новых технологий взаимодействия и сотрудничества с детьми;</w:t>
            </w:r>
          </w:p>
          <w:p w14:paraId="686B8272"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14:paraId="7F78419A"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участие дошкольников в районных и Республиканских конкурсах и т. д.;</w:t>
            </w:r>
          </w:p>
          <w:p w14:paraId="4379AA41"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наполнение и обновление сайта ДОО информацией о воспитательной деятельности;</w:t>
            </w:r>
          </w:p>
          <w:p w14:paraId="2D855C73"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организация эффективной практической работы в ДОО в соответствии с календарным планом воспитательной работы;</w:t>
            </w:r>
          </w:p>
          <w:p w14:paraId="703883A3" w14:textId="77777777" w:rsidR="00C90D0F" w:rsidRPr="00C90D0F" w:rsidRDefault="00C90D0F" w:rsidP="004E662C">
            <w:pPr>
              <w:numPr>
                <w:ilvl w:val="0"/>
                <w:numId w:val="37"/>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планирование работы в организации воспитательной деятельности как в группах, так и во всем пространстве детского сада;</w:t>
            </w:r>
          </w:p>
          <w:p w14:paraId="431EF894" w14:textId="77777777" w:rsidR="00C90D0F" w:rsidRPr="00C90D0F" w:rsidRDefault="00C90D0F" w:rsidP="004E662C">
            <w:pPr>
              <w:numPr>
                <w:ilvl w:val="0"/>
                <w:numId w:val="36"/>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организация воспитательного процесса в ДОО;</w:t>
            </w:r>
          </w:p>
        </w:tc>
      </w:tr>
      <w:tr w:rsidR="00C90D0F" w:rsidRPr="00C90D0F" w14:paraId="4B8F2C5D" w14:textId="77777777" w:rsidTr="004E662C">
        <w:tc>
          <w:tcPr>
            <w:tcW w:w="4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D48908" w14:textId="77777777" w:rsidR="00C90D0F" w:rsidRPr="00C90D0F" w:rsidRDefault="00C90D0F" w:rsidP="004E662C">
            <w:pPr>
              <w:spacing w:before="100" w:beforeAutospacing="1" w:after="100" w:afterAutospacing="1" w:line="276" w:lineRule="auto"/>
              <w:ind w:firstLine="426"/>
              <w:jc w:val="both"/>
              <w:rPr>
                <w:rFonts w:ascii="Times New Roman" w:eastAsia="Times New Roman" w:hAnsi="Times New Roman" w:cs="Times New Roman"/>
                <w:lang w:val="en-US" w:eastAsia="en-US"/>
              </w:rPr>
            </w:pPr>
            <w:r w:rsidRPr="00C90D0F">
              <w:rPr>
                <w:rFonts w:ascii="Times New Roman" w:eastAsia="Times New Roman" w:hAnsi="Times New Roman" w:cs="Times New Roman"/>
                <w:color w:val="000000"/>
                <w:sz w:val="24"/>
                <w:szCs w:val="24"/>
                <w:lang w:eastAsia="en-US"/>
              </w:rPr>
              <w:lastRenderedPageBreak/>
              <w:t xml:space="preserve">Младший </w:t>
            </w:r>
            <w:r w:rsidRPr="00C90D0F">
              <w:rPr>
                <w:rFonts w:ascii="Times New Roman" w:eastAsia="Times New Roman" w:hAnsi="Times New Roman" w:cs="Times New Roman"/>
                <w:color w:val="000000"/>
                <w:sz w:val="24"/>
                <w:szCs w:val="24"/>
                <w:lang w:val="en-US" w:eastAsia="en-US"/>
              </w:rPr>
              <w:t>воспитатель</w:t>
            </w:r>
          </w:p>
        </w:tc>
        <w:tc>
          <w:tcPr>
            <w:tcW w:w="49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9D38B" w14:textId="77777777" w:rsidR="00C90D0F" w:rsidRPr="00C90D0F" w:rsidRDefault="00C90D0F" w:rsidP="004E662C">
            <w:pPr>
              <w:numPr>
                <w:ilvl w:val="0"/>
                <w:numId w:val="38"/>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деятельность);</w:t>
            </w:r>
          </w:p>
          <w:p w14:paraId="1E555AF5" w14:textId="77777777" w:rsidR="00C90D0F" w:rsidRPr="00C90D0F" w:rsidRDefault="00C90D0F" w:rsidP="004E662C">
            <w:pPr>
              <w:numPr>
                <w:ilvl w:val="0"/>
                <w:numId w:val="38"/>
              </w:numPr>
              <w:spacing w:before="100" w:beforeAutospacing="1" w:after="100" w:afterAutospacing="1" w:line="276" w:lineRule="auto"/>
              <w:ind w:left="780"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участвует в организации работы по формированию общей культуры личности воспитанников;</w:t>
            </w:r>
          </w:p>
        </w:tc>
      </w:tr>
    </w:tbl>
    <w:p w14:paraId="671EAE0C" w14:textId="77777777" w:rsidR="00922696" w:rsidRDefault="00922696" w:rsidP="004E662C">
      <w:pPr>
        <w:spacing w:before="100" w:beforeAutospacing="1" w:after="100" w:afterAutospacing="1" w:line="276" w:lineRule="auto"/>
        <w:ind w:right="180" w:firstLine="426"/>
        <w:contextualSpacing/>
        <w:jc w:val="both"/>
        <w:rPr>
          <w:rFonts w:ascii="Times New Roman" w:eastAsia="Times New Roman" w:hAnsi="Times New Roman" w:cs="Times New Roman"/>
          <w:bCs/>
          <w:color w:val="252525"/>
          <w:spacing w:val="-2"/>
          <w:sz w:val="28"/>
          <w:szCs w:val="28"/>
          <w:lang w:eastAsia="en-US"/>
        </w:rPr>
      </w:pPr>
    </w:p>
    <w:p w14:paraId="25931539" w14:textId="77777777" w:rsidR="00922696" w:rsidRDefault="00922696" w:rsidP="004E662C">
      <w:pPr>
        <w:spacing w:before="100" w:beforeAutospacing="1" w:after="100" w:afterAutospacing="1" w:line="276" w:lineRule="auto"/>
        <w:ind w:right="180" w:firstLine="426"/>
        <w:contextualSpacing/>
        <w:jc w:val="both"/>
        <w:rPr>
          <w:rFonts w:ascii="Times New Roman" w:eastAsia="Times New Roman" w:hAnsi="Times New Roman" w:cs="Times New Roman"/>
          <w:bCs/>
          <w:color w:val="252525"/>
          <w:spacing w:val="-2"/>
          <w:sz w:val="28"/>
          <w:szCs w:val="28"/>
          <w:lang w:eastAsia="en-US"/>
        </w:rPr>
      </w:pPr>
    </w:p>
    <w:p w14:paraId="7EB344F1" w14:textId="77777777" w:rsidR="00922696" w:rsidRDefault="00922696" w:rsidP="004E662C">
      <w:pPr>
        <w:spacing w:before="100" w:beforeAutospacing="1" w:after="100" w:afterAutospacing="1" w:line="276" w:lineRule="auto"/>
        <w:ind w:right="180" w:firstLine="426"/>
        <w:contextualSpacing/>
        <w:jc w:val="both"/>
        <w:rPr>
          <w:rFonts w:ascii="Times New Roman" w:eastAsia="Times New Roman" w:hAnsi="Times New Roman" w:cs="Times New Roman"/>
          <w:bCs/>
          <w:color w:val="252525"/>
          <w:spacing w:val="-2"/>
          <w:sz w:val="28"/>
          <w:szCs w:val="28"/>
          <w:lang w:eastAsia="en-US"/>
        </w:rPr>
      </w:pPr>
    </w:p>
    <w:p w14:paraId="716C2D77" w14:textId="77777777" w:rsidR="00922696" w:rsidRDefault="00922696" w:rsidP="004E662C">
      <w:pPr>
        <w:spacing w:before="100" w:beforeAutospacing="1" w:after="100" w:afterAutospacing="1" w:line="276" w:lineRule="auto"/>
        <w:ind w:right="180" w:firstLine="426"/>
        <w:contextualSpacing/>
        <w:jc w:val="both"/>
        <w:rPr>
          <w:rFonts w:ascii="Times New Roman" w:eastAsia="Times New Roman" w:hAnsi="Times New Roman" w:cs="Times New Roman"/>
          <w:bCs/>
          <w:color w:val="252525"/>
          <w:spacing w:val="-2"/>
          <w:sz w:val="28"/>
          <w:szCs w:val="28"/>
          <w:lang w:eastAsia="en-US"/>
        </w:rPr>
      </w:pPr>
    </w:p>
    <w:p w14:paraId="7C0C9F73" w14:textId="77777777" w:rsidR="00922696" w:rsidRDefault="00922696" w:rsidP="004E662C">
      <w:pPr>
        <w:spacing w:before="100" w:beforeAutospacing="1" w:after="100" w:afterAutospacing="1" w:line="276" w:lineRule="auto"/>
        <w:ind w:right="180" w:firstLine="426"/>
        <w:contextualSpacing/>
        <w:jc w:val="both"/>
        <w:rPr>
          <w:rFonts w:ascii="Times New Roman" w:eastAsia="Times New Roman" w:hAnsi="Times New Roman" w:cs="Times New Roman"/>
          <w:bCs/>
          <w:color w:val="252525"/>
          <w:spacing w:val="-2"/>
          <w:sz w:val="28"/>
          <w:szCs w:val="28"/>
          <w:lang w:eastAsia="en-US"/>
        </w:rPr>
      </w:pPr>
    </w:p>
    <w:p w14:paraId="07183D4C" w14:textId="4973D704"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000000"/>
          <w:sz w:val="24"/>
          <w:szCs w:val="24"/>
          <w:lang w:eastAsia="en-US"/>
        </w:rPr>
      </w:pPr>
      <w:r w:rsidRPr="00C90D0F">
        <w:rPr>
          <w:rFonts w:ascii="Times New Roman" w:eastAsia="Times New Roman" w:hAnsi="Times New Roman" w:cs="Times New Roman"/>
          <w:color w:val="000000"/>
          <w:sz w:val="24"/>
          <w:szCs w:val="24"/>
          <w:lang w:eastAsia="en-US"/>
        </w:rPr>
        <w:t xml:space="preserve">     </w:t>
      </w:r>
    </w:p>
    <w:p w14:paraId="02FE5CDB" w14:textId="6B80113A" w:rsidR="00C90D0F" w:rsidRPr="00C90D0F" w:rsidRDefault="00C90D0F" w:rsidP="004E662C">
      <w:pPr>
        <w:spacing w:before="100" w:beforeAutospacing="1" w:after="100" w:afterAutospacing="1" w:line="276" w:lineRule="auto"/>
        <w:ind w:right="180" w:firstLine="426"/>
        <w:contextualSpacing/>
        <w:jc w:val="both"/>
        <w:rPr>
          <w:rFonts w:ascii="Times New Roman" w:eastAsia="Times New Roman" w:hAnsi="Times New Roman" w:cs="Times New Roman"/>
          <w:color w:val="C00000"/>
          <w:sz w:val="36"/>
          <w:szCs w:val="36"/>
          <w:lang w:eastAsia="en-US"/>
        </w:rPr>
      </w:pPr>
      <w:r w:rsidRPr="00C90D0F">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w:t>
      </w:r>
    </w:p>
    <w:p w14:paraId="1102F0E5" w14:textId="01C6D115" w:rsidR="00104306" w:rsidRDefault="00104306" w:rsidP="004E662C">
      <w:pPr>
        <w:spacing w:line="276" w:lineRule="auto"/>
        <w:jc w:val="both"/>
        <w:rPr>
          <w:rFonts w:ascii="Times New Roman" w:eastAsia="Times New Roman" w:hAnsi="Times New Roman" w:cs="Times New Roman"/>
          <w:sz w:val="24"/>
          <w:szCs w:val="24"/>
        </w:rPr>
      </w:pPr>
    </w:p>
    <w:p w14:paraId="5728979E" w14:textId="2EA1E83E" w:rsidR="00104306" w:rsidRPr="000F7241" w:rsidRDefault="00104306" w:rsidP="004E662C">
      <w:pPr>
        <w:spacing w:line="276" w:lineRule="auto"/>
        <w:jc w:val="both"/>
        <w:rPr>
          <w:rFonts w:ascii="Times New Roman" w:eastAsia="Times New Roman" w:hAnsi="Times New Roman" w:cs="Times New Roman"/>
          <w:sz w:val="24"/>
          <w:szCs w:val="24"/>
        </w:rPr>
      </w:pPr>
    </w:p>
    <w:p w14:paraId="15B2187C" w14:textId="13887A88" w:rsidR="00104306" w:rsidRPr="00922696" w:rsidRDefault="00E405E0" w:rsidP="004E662C">
      <w:pPr>
        <w:spacing w:line="276" w:lineRule="auto"/>
        <w:jc w:val="center"/>
        <w:rPr>
          <w:rFonts w:ascii="Times New Roman" w:eastAsia="Times New Roman" w:hAnsi="Times New Roman" w:cs="Times New Roman"/>
          <w:b/>
          <w:sz w:val="24"/>
          <w:szCs w:val="24"/>
        </w:rPr>
      </w:pPr>
      <w:r w:rsidRPr="00922696">
        <w:rPr>
          <w:rFonts w:ascii="Times New Roman" w:eastAsia="Times New Roman" w:hAnsi="Times New Roman" w:cs="Times New Roman"/>
          <w:b/>
          <w:sz w:val="24"/>
          <w:szCs w:val="24"/>
        </w:rPr>
        <w:lastRenderedPageBreak/>
        <w:t xml:space="preserve">3. ОРГАНИЗАЦИОННЫЙ РАЗДЕЛ </w:t>
      </w:r>
      <w:r w:rsidR="00104306" w:rsidRPr="00922696">
        <w:rPr>
          <w:rFonts w:ascii="Times New Roman" w:eastAsia="Times New Roman" w:hAnsi="Times New Roman" w:cs="Times New Roman"/>
          <w:b/>
          <w:sz w:val="24"/>
          <w:szCs w:val="24"/>
        </w:rPr>
        <w:t xml:space="preserve"> ПРОГРАММЫ</w:t>
      </w:r>
    </w:p>
    <w:p w14:paraId="3CCBA815" w14:textId="3360D12C" w:rsidR="00104306" w:rsidRPr="00922696" w:rsidRDefault="00104306" w:rsidP="004E662C">
      <w:pPr>
        <w:spacing w:line="276" w:lineRule="auto"/>
        <w:jc w:val="center"/>
        <w:rPr>
          <w:rFonts w:ascii="Times New Roman" w:eastAsia="Times New Roman" w:hAnsi="Times New Roman" w:cs="Times New Roman"/>
          <w:b/>
          <w:sz w:val="24"/>
          <w:szCs w:val="24"/>
        </w:rPr>
      </w:pPr>
      <w:r w:rsidRPr="00922696">
        <w:rPr>
          <w:rFonts w:ascii="Times New Roman" w:eastAsia="Times New Roman" w:hAnsi="Times New Roman" w:cs="Times New Roman"/>
          <w:b/>
          <w:sz w:val="24"/>
          <w:szCs w:val="24"/>
        </w:rPr>
        <w:t>3.1. Психолого-педагогически</w:t>
      </w:r>
      <w:r w:rsidR="00E405E0" w:rsidRPr="00922696">
        <w:rPr>
          <w:rFonts w:ascii="Times New Roman" w:eastAsia="Times New Roman" w:hAnsi="Times New Roman" w:cs="Times New Roman"/>
          <w:b/>
          <w:sz w:val="24"/>
          <w:szCs w:val="24"/>
        </w:rPr>
        <w:t xml:space="preserve">е условия реализации </w:t>
      </w:r>
      <w:r w:rsidR="00922696">
        <w:rPr>
          <w:rFonts w:ascii="Times New Roman" w:eastAsia="Times New Roman" w:hAnsi="Times New Roman" w:cs="Times New Roman"/>
          <w:b/>
          <w:sz w:val="24"/>
          <w:szCs w:val="24"/>
        </w:rPr>
        <w:t xml:space="preserve"> программы</w:t>
      </w:r>
    </w:p>
    <w:p w14:paraId="78420589" w14:textId="77777777" w:rsidR="00104306" w:rsidRPr="000F7241" w:rsidRDefault="00104306" w:rsidP="004E662C">
      <w:pPr>
        <w:spacing w:line="276" w:lineRule="auto"/>
        <w:jc w:val="both"/>
        <w:rPr>
          <w:rFonts w:ascii="Times New Roman" w:eastAsia="Times New Roman" w:hAnsi="Times New Roman" w:cs="Times New Roman"/>
          <w:b/>
          <w:sz w:val="24"/>
          <w:szCs w:val="24"/>
        </w:rPr>
      </w:pPr>
    </w:p>
    <w:p w14:paraId="2204BFFF" w14:textId="0FE4592A" w:rsidR="00E1089D" w:rsidRPr="000F7241" w:rsidRDefault="00104306"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405E0">
        <w:rPr>
          <w:rFonts w:ascii="Times New Roman" w:eastAsia="Times New Roman" w:hAnsi="Times New Roman" w:cs="Times New Roman"/>
          <w:sz w:val="24"/>
          <w:szCs w:val="24"/>
        </w:rPr>
        <w:t xml:space="preserve"> Успешная реализация </w:t>
      </w:r>
      <w:r w:rsidRPr="000F7241">
        <w:rPr>
          <w:rFonts w:ascii="Times New Roman" w:eastAsia="Times New Roman" w:hAnsi="Times New Roman" w:cs="Times New Roman"/>
          <w:sz w:val="24"/>
          <w:szCs w:val="24"/>
        </w:rPr>
        <w:t xml:space="preserve"> программы обеспечивается следующими психолого-педагогическими условиями:</w:t>
      </w:r>
    </w:p>
    <w:p w14:paraId="40CA3B9F"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w:t>
      </w:r>
    </w:p>
    <w:p w14:paraId="34DE0CF8"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2DCEA0F7"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6F78CEF0" w14:textId="696C7EB6"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7BCCEE62"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4A91D1B"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создание развивающей и эмоционально комфортной для ребенка образовательной среды, способствующей эмоц</w:t>
      </w:r>
      <w:r w:rsidRPr="000F7241">
        <w:rPr>
          <w:rFonts w:ascii="Times New Roman" w:eastAsia="Times New Roman" w:hAnsi="Times New Roman" w:cs="Times New Roman"/>
          <w:sz w:val="24"/>
          <w:szCs w:val="24"/>
        </w:rPr>
        <w:t>ионально-ценностному, социально-</w:t>
      </w:r>
      <w:r w:rsidR="00104306" w:rsidRPr="000F7241">
        <w:rPr>
          <w:rFonts w:ascii="Times New Roman" w:eastAsia="Times New Roman" w:hAnsi="Times New Roman" w:cs="Times New Roman"/>
          <w:sz w:val="24"/>
          <w:szCs w:val="24"/>
        </w:rPr>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14:paraId="5FD60F60"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51FDC41"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19A0A9B"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00095054"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совершенствование образовательной работы на основе результатов выявления запросов родительского и профессионального сообщества;</w:t>
      </w:r>
    </w:p>
    <w:p w14:paraId="080A0A78"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104306" w:rsidRPr="000F7241">
        <w:rPr>
          <w:rFonts w:ascii="Times New Roman" w:eastAsia="Times New Roman" w:hAnsi="Times New Roman" w:cs="Times New Roman"/>
          <w:sz w:val="24"/>
          <w:szCs w:val="24"/>
        </w:rP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0009ADD8"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06353EB2" w14:textId="56A6A0CE"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r w:rsidRPr="000F7241">
        <w:rPr>
          <w:rFonts w:ascii="Times New Roman" w:eastAsia="Times New Roman" w:hAnsi="Times New Roman" w:cs="Times New Roman"/>
          <w:sz w:val="24"/>
          <w:szCs w:val="24"/>
        </w:rPr>
        <w:t xml:space="preserve">     </w:t>
      </w:r>
    </w:p>
    <w:p w14:paraId="0DB526AE"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1336A075"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w:t>
      </w:r>
    </w:p>
    <w:p w14:paraId="224520CE"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14:paraId="0828C55A"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713FD144" w14:textId="6B047082" w:rsidR="00104306"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104306" w:rsidRPr="000F7241">
        <w:rPr>
          <w:rFonts w:ascii="Times New Roman" w:eastAsia="Times New Roman" w:hAnsi="Times New Roman" w:cs="Times New Roman"/>
          <w:sz w:val="24"/>
          <w:szCs w:val="24"/>
        </w:rPr>
        <w:t xml:space="preserve">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245D1327" w14:textId="0717D5BA" w:rsidR="00E1089D" w:rsidRPr="000F7241" w:rsidRDefault="00E1089D" w:rsidP="004E662C">
      <w:pPr>
        <w:spacing w:line="276" w:lineRule="auto"/>
        <w:jc w:val="both"/>
        <w:rPr>
          <w:rFonts w:ascii="Times New Roman" w:eastAsia="Times New Roman" w:hAnsi="Times New Roman" w:cs="Times New Roman"/>
          <w:sz w:val="24"/>
          <w:szCs w:val="24"/>
        </w:rPr>
      </w:pPr>
    </w:p>
    <w:p w14:paraId="49E0796E" w14:textId="77777777" w:rsidR="00E1089D" w:rsidRPr="000F7241" w:rsidRDefault="00E1089D" w:rsidP="00CB1D76">
      <w:pPr>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3.2. Особенности организации развивающей предметно-пространственной среды.</w:t>
      </w:r>
    </w:p>
    <w:p w14:paraId="53F0D925" w14:textId="372493E6"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РППС – часть образовательной среды и фактор, мощно обогащающий развитие детей.        </w:t>
      </w:r>
    </w:p>
    <w:p w14:paraId="4E3B5A27"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РППС ДОО выступает основой для разнообразной, разносторонне развивающей, содержательной и привлекательной для каждого ребенка деятельности. РППС представляет собой единство специально организованного пространства как внешнего (территория ДОО),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21E43720" w14:textId="77777777" w:rsidR="00E1089D" w:rsidRPr="000F7241" w:rsidRDefault="00E1089D"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62DD8A63" w14:textId="77777777" w:rsidR="00E405E0" w:rsidRPr="000F7241" w:rsidRDefault="00E405E0" w:rsidP="004E662C">
      <w:pPr>
        <w:pStyle w:val="3"/>
        <w:shd w:val="clear" w:color="auto" w:fill="FFFFFF"/>
        <w:spacing w:before="300" w:after="150"/>
        <w:jc w:val="both"/>
        <w:rPr>
          <w:rFonts w:ascii="Times New Roman" w:hAnsi="Times New Roman" w:cs="Times New Roman"/>
          <w:b w:val="0"/>
          <w:color w:val="000000"/>
          <w:spacing w:val="-7"/>
          <w:sz w:val="24"/>
          <w:szCs w:val="24"/>
          <w:u w:val="single"/>
        </w:rPr>
      </w:pPr>
      <w:r w:rsidRPr="000F7241">
        <w:rPr>
          <w:rFonts w:ascii="Times New Roman" w:hAnsi="Times New Roman" w:cs="Times New Roman"/>
          <w:b w:val="0"/>
          <w:color w:val="000000"/>
          <w:spacing w:val="-7"/>
          <w:sz w:val="24"/>
          <w:szCs w:val="24"/>
          <w:u w:val="single"/>
        </w:rPr>
        <w:t>Предметно-развивающая среда в разновозрастной группе</w:t>
      </w:r>
    </w:p>
    <w:p w14:paraId="5A8420F5" w14:textId="519614FF" w:rsidR="00E405E0" w:rsidRPr="00E405E0" w:rsidRDefault="00E405E0" w:rsidP="004E662C">
      <w:pPr>
        <w:pStyle w:val="afb"/>
        <w:shd w:val="clear" w:color="auto" w:fill="FFFFFF"/>
        <w:spacing w:before="0" w:beforeAutospacing="0" w:after="300" w:afterAutospacing="0" w:line="276" w:lineRule="auto"/>
        <w:ind w:firstLine="708"/>
        <w:jc w:val="both"/>
        <w:rPr>
          <w:color w:val="1B1C2A"/>
        </w:rPr>
      </w:pPr>
      <w:r w:rsidRPr="000F7241">
        <w:rPr>
          <w:color w:val="1B1C2A"/>
        </w:rPr>
        <w:t xml:space="preserve">Обстановка, окружающая ребёнка на протяжении его пребывания в дошкольном учреждении, играет значительную роль в его развитии и её организации необходимо уделять серьёзное внимание. При планировании предметно-развивающей среды для разновозрастной группы необходимо учитывать не только требования ФГОС, но и </w:t>
      </w:r>
      <w:r w:rsidRPr="000F7241">
        <w:rPr>
          <w:color w:val="1B1C2A"/>
        </w:rPr>
        <w:lastRenderedPageBreak/>
        <w:t>сочетание предметов о</w:t>
      </w:r>
      <w:r>
        <w:rPr>
          <w:color w:val="1B1C2A"/>
        </w:rPr>
        <w:t xml:space="preserve">бстановки для разных возрастов. </w:t>
      </w:r>
      <w:r w:rsidRPr="000F7241">
        <w:rPr>
          <w:color w:val="1B1C2A"/>
        </w:rPr>
        <w:t>Для правильного физического развития ребёнок должен принимать правильную позу, а это невозможно при неверно подобранной мебели. В смешанной группе размещается мебель разного размера (три — четыре размера), с соответствующей маркировкой, чтобы детям было проще ориентироваться.</w:t>
      </w:r>
      <w:r w:rsidRPr="000F7241">
        <w:rPr>
          <w:color w:val="1B1C2A"/>
          <w:shd w:val="clear" w:color="auto" w:fill="FFFFFF"/>
        </w:rPr>
        <w:t xml:space="preserve"> При размещении дидактических игр, пособий и другого материала в уголках различной направленности, можно руководствоваться следующим: нижние полки предназначены для самых младших, верхние — для старших. Желательно сразу приучать малышей возвращать игрушку на своё место, а старшие дети могут контролировать выполнение этого требования. При такой организации можно для каждого возраста обеспечить соответствующее наполнение.</w:t>
      </w:r>
    </w:p>
    <w:p w14:paraId="77A13935"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1089D" w:rsidRPr="000F7241">
        <w:rPr>
          <w:rFonts w:ascii="Times New Roman" w:eastAsia="Times New Roman" w:hAnsi="Times New Roman" w:cs="Times New Roman"/>
          <w:sz w:val="24"/>
          <w:szCs w:val="24"/>
        </w:rPr>
        <w:t xml:space="preserve"> С учетом возможности реализации образовательной программы ДОО в различных организационных моделях и формах РППС должна соответствовать:</w:t>
      </w:r>
    </w:p>
    <w:p w14:paraId="27D976FD" w14:textId="41F36831" w:rsidR="006E3C72" w:rsidRPr="005F51CA" w:rsidRDefault="00E1089D" w:rsidP="004E662C">
      <w:pPr>
        <w:pStyle w:val="a6"/>
        <w:numPr>
          <w:ilvl w:val="0"/>
          <w:numId w:val="10"/>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требованиям ФГОС ДО;</w:t>
      </w:r>
    </w:p>
    <w:p w14:paraId="40306197" w14:textId="55B86DE9" w:rsidR="006E3C72" w:rsidRPr="005F51CA" w:rsidRDefault="00E1089D" w:rsidP="004E662C">
      <w:pPr>
        <w:pStyle w:val="a6"/>
        <w:numPr>
          <w:ilvl w:val="0"/>
          <w:numId w:val="10"/>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образовательной программе ДОО;</w:t>
      </w:r>
    </w:p>
    <w:p w14:paraId="0A357EA1" w14:textId="1E239995" w:rsidR="006E3C72" w:rsidRPr="005F51CA" w:rsidRDefault="00E1089D" w:rsidP="004E662C">
      <w:pPr>
        <w:pStyle w:val="a6"/>
        <w:numPr>
          <w:ilvl w:val="0"/>
          <w:numId w:val="10"/>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 xml:space="preserve">материально-техническим и медико-социальным условиям пребывания детей в ДОО; </w:t>
      </w:r>
    </w:p>
    <w:p w14:paraId="3B95EE4E" w14:textId="767A3D98" w:rsidR="006E3C72" w:rsidRPr="005F51CA" w:rsidRDefault="00E1089D" w:rsidP="004E662C">
      <w:pPr>
        <w:pStyle w:val="a6"/>
        <w:numPr>
          <w:ilvl w:val="0"/>
          <w:numId w:val="10"/>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 xml:space="preserve">возрастным особенностям детей; воспитывающему характеру обучения детей в ДОО; </w:t>
      </w:r>
    </w:p>
    <w:p w14:paraId="7F161EB5" w14:textId="651BA7DE" w:rsidR="006E3C72" w:rsidRPr="005F51CA" w:rsidRDefault="00E1089D" w:rsidP="004E662C">
      <w:pPr>
        <w:pStyle w:val="a6"/>
        <w:numPr>
          <w:ilvl w:val="0"/>
          <w:numId w:val="10"/>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требованиям безопасности и надежности.</w:t>
      </w:r>
    </w:p>
    <w:p w14:paraId="7B2A5D05"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1089D" w:rsidRPr="000F7241">
        <w:rPr>
          <w:rFonts w:ascii="Times New Roman" w:eastAsia="Times New Roman" w:hAnsi="Times New Roman" w:cs="Times New Roman"/>
          <w:sz w:val="24"/>
          <w:szCs w:val="24"/>
        </w:rPr>
        <w:t xml:space="preserve">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76499AC0"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1089D" w:rsidRPr="000F7241">
        <w:rPr>
          <w:rFonts w:ascii="Times New Roman" w:eastAsia="Times New Roman" w:hAnsi="Times New Roman" w:cs="Times New Roman"/>
          <w:sz w:val="24"/>
          <w:szCs w:val="24"/>
        </w:rPr>
        <w:t xml:space="preserve">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В соответствии с ФГОС ДО РППС должна быть содержательно-насыщенной; трансформируемой; полифункциональной; доступной; безопасной.</w:t>
      </w:r>
    </w:p>
    <w:p w14:paraId="15BA6544"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1089D" w:rsidRPr="000F7241">
        <w:rPr>
          <w:rFonts w:ascii="Times New Roman" w:eastAsia="Times New Roman" w:hAnsi="Times New Roman" w:cs="Times New Roman"/>
          <w:sz w:val="24"/>
          <w:szCs w:val="24"/>
        </w:rPr>
        <w:t xml:space="preserve"> РППС в ДОО должна обеспечивать условия для эмоционального благополучия детей и комфортной</w:t>
      </w:r>
      <w:r w:rsidRPr="000F7241">
        <w:rPr>
          <w:rFonts w:ascii="Times New Roman" w:eastAsia="Times New Roman" w:hAnsi="Times New Roman" w:cs="Times New Roman"/>
          <w:sz w:val="24"/>
          <w:szCs w:val="24"/>
        </w:rPr>
        <w:t xml:space="preserve"> работы педагогических и учебно-</w:t>
      </w:r>
      <w:r w:rsidR="00E1089D" w:rsidRPr="000F7241">
        <w:rPr>
          <w:rFonts w:ascii="Times New Roman" w:eastAsia="Times New Roman" w:hAnsi="Times New Roman" w:cs="Times New Roman"/>
          <w:sz w:val="24"/>
          <w:szCs w:val="24"/>
        </w:rPr>
        <w:t>вспомогательных сотрудников.</w:t>
      </w:r>
    </w:p>
    <w:p w14:paraId="7451634D"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1089D" w:rsidRPr="000F7241">
        <w:rPr>
          <w:rFonts w:ascii="Times New Roman" w:eastAsia="Times New Roman" w:hAnsi="Times New Roman" w:cs="Times New Roman"/>
          <w:sz w:val="24"/>
          <w:szCs w:val="24"/>
        </w:rPr>
        <w:t xml:space="preserve">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35ECF8A4" w14:textId="141D3BDD" w:rsidR="00E1089D"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E1089D" w:rsidRPr="000F7241">
        <w:rPr>
          <w:rFonts w:ascii="Times New Roman" w:eastAsia="Times New Roman" w:hAnsi="Times New Roman" w:cs="Times New Roman"/>
          <w:sz w:val="24"/>
          <w:szCs w:val="24"/>
        </w:rPr>
        <w:t xml:space="preserve">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 </w:t>
      </w:r>
    </w:p>
    <w:p w14:paraId="408E451B" w14:textId="211F2D26" w:rsidR="006E3C72" w:rsidRPr="000F7241" w:rsidRDefault="006E3C72" w:rsidP="004E662C">
      <w:pPr>
        <w:spacing w:line="276" w:lineRule="auto"/>
        <w:jc w:val="both"/>
        <w:rPr>
          <w:rFonts w:ascii="Times New Roman" w:eastAsia="Times New Roman" w:hAnsi="Times New Roman" w:cs="Times New Roman"/>
          <w:sz w:val="24"/>
          <w:szCs w:val="24"/>
        </w:rPr>
      </w:pPr>
    </w:p>
    <w:p w14:paraId="5C726626" w14:textId="4000C09B" w:rsidR="006E3C72" w:rsidRPr="000F7241" w:rsidRDefault="006E3C72" w:rsidP="004E662C">
      <w:pPr>
        <w:pStyle w:val="a6"/>
        <w:numPr>
          <w:ilvl w:val="1"/>
          <w:numId w:val="1"/>
        </w:num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Материально-тех</w:t>
      </w:r>
      <w:r w:rsidR="005F51CA">
        <w:rPr>
          <w:rFonts w:ascii="Times New Roman" w:eastAsia="Times New Roman" w:hAnsi="Times New Roman" w:cs="Times New Roman"/>
          <w:b/>
          <w:sz w:val="24"/>
          <w:szCs w:val="24"/>
        </w:rPr>
        <w:t>ническое обеспечение</w:t>
      </w:r>
      <w:r w:rsidRPr="000F7241">
        <w:rPr>
          <w:rFonts w:ascii="Times New Roman" w:eastAsia="Times New Roman" w:hAnsi="Times New Roman" w:cs="Times New Roman"/>
          <w:b/>
          <w:sz w:val="24"/>
          <w:szCs w:val="24"/>
        </w:rPr>
        <w:t xml:space="preserve"> программы, обеспеченность методическими материалами и средствами обучения и воспитания.</w:t>
      </w:r>
    </w:p>
    <w:p w14:paraId="74EE0A66"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 ДОО должны быть созданы материально-технические условия, обеспечивающие:</w:t>
      </w:r>
    </w:p>
    <w:p w14:paraId="76F213B0" w14:textId="2B4BFC43"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1. Возможность достижения обучающимися планируемых результатов освоения Федеральной программы;</w:t>
      </w:r>
    </w:p>
    <w:p w14:paraId="557D06D3" w14:textId="080707D8"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 Выполнение ДОО требований санитарно-эпидемиологических правил и гигиенических нормативов, содержащихся в СП 2.4.3648-20, СанПиН 2.3/2.4.3590- 20, СанПиН 1.2.3685-21:</w:t>
      </w:r>
    </w:p>
    <w:p w14:paraId="60A78E97" w14:textId="3A182A25"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к условиям размещения организаций, осуществляющих образовательную деятельность;</w:t>
      </w:r>
    </w:p>
    <w:p w14:paraId="1BA3B0A7" w14:textId="0D695933"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оборудованию и содержанию территории;</w:t>
      </w:r>
    </w:p>
    <w:p w14:paraId="2A9BD820" w14:textId="2AEA89A0"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помещениям, их оборудованию и содержанию;</w:t>
      </w:r>
    </w:p>
    <w:p w14:paraId="27243C49" w14:textId="2488193E"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естественному и искусственному освещению помещений;</w:t>
      </w:r>
    </w:p>
    <w:p w14:paraId="4EA7596F" w14:textId="1D503CED"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отоплению и вентиляции; водоснабжению и канализации;</w:t>
      </w:r>
    </w:p>
    <w:p w14:paraId="5627A2F6" w14:textId="43DDF7B4"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организации питания; медицинскому обеспечению;</w:t>
      </w:r>
    </w:p>
    <w:p w14:paraId="43EC45B4" w14:textId="1770EFEF"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приему детей в организации, осуществляющих образовательную деятельность;</w:t>
      </w:r>
    </w:p>
    <w:p w14:paraId="60DEDDEF" w14:textId="4E33F65C"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организации режима дня; организации физического воспитания;</w:t>
      </w:r>
    </w:p>
    <w:p w14:paraId="6E1DC21B" w14:textId="0E2FA604" w:rsidR="006E3C72" w:rsidRPr="005F51CA" w:rsidRDefault="006E3C72" w:rsidP="004E662C">
      <w:pPr>
        <w:pStyle w:val="a6"/>
        <w:numPr>
          <w:ilvl w:val="0"/>
          <w:numId w:val="11"/>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личной гигиене персонала.</w:t>
      </w:r>
    </w:p>
    <w:p w14:paraId="4E3D4E60"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3. Выполнение ДОО требований пожарной безопасности и электробезопасности;</w:t>
      </w:r>
    </w:p>
    <w:p w14:paraId="0F0319BF"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4. Выполнение ДОО требований по охране здоровья обучающихся и охране труда работников ДОО;</w:t>
      </w:r>
    </w:p>
    <w:p w14:paraId="727857F0"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5. Возможность для беспрепятственного доступа обучающихся с ОВЗ, в том числе детей-инвалидов к объектам инфраструктуры ДОО.</w:t>
      </w:r>
    </w:p>
    <w:p w14:paraId="220CABF6"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При создании материально-технических условий для детей с ОВЗ ДОО должна учитывать особенности их физического и психического развития.</w:t>
      </w:r>
    </w:p>
    <w:p w14:paraId="1B57D08E"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9EC4219" w14:textId="77777777"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713BC824" w14:textId="1127D44A" w:rsidR="006E3C72" w:rsidRPr="000F7241" w:rsidRDefault="006E3C72"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851BE0F" w14:textId="6BCE7183" w:rsidR="006E3C72" w:rsidRPr="005F51CA" w:rsidRDefault="006E3C72" w:rsidP="004E662C">
      <w:pPr>
        <w:pStyle w:val="a6"/>
        <w:numPr>
          <w:ilvl w:val="0"/>
          <w:numId w:val="12"/>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14:paraId="39742AC8" w14:textId="1D805013" w:rsidR="006E3C72" w:rsidRPr="005F51CA" w:rsidRDefault="006E3C72" w:rsidP="004E662C">
      <w:pPr>
        <w:pStyle w:val="a6"/>
        <w:numPr>
          <w:ilvl w:val="0"/>
          <w:numId w:val="12"/>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5AC713AB" w14:textId="77777777" w:rsidR="005F51CA" w:rsidRDefault="006E3C72" w:rsidP="004E662C">
      <w:pPr>
        <w:pStyle w:val="a6"/>
        <w:numPr>
          <w:ilvl w:val="0"/>
          <w:numId w:val="12"/>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 xml:space="preserve">административные помещения, методический кабинет; помещения, обеспечивающие охрану и укрепление физического и психологического здоровья, в том числе медицинский кабинет; </w:t>
      </w:r>
    </w:p>
    <w:p w14:paraId="5AD5221F" w14:textId="5CDB0E79" w:rsidR="006E3C72" w:rsidRPr="005F51CA" w:rsidRDefault="006E3C72" w:rsidP="004E662C">
      <w:pPr>
        <w:pStyle w:val="a6"/>
        <w:numPr>
          <w:ilvl w:val="0"/>
          <w:numId w:val="12"/>
        </w:numPr>
        <w:spacing w:line="276" w:lineRule="auto"/>
        <w:jc w:val="both"/>
        <w:rPr>
          <w:rFonts w:ascii="Times New Roman" w:eastAsia="Times New Roman" w:hAnsi="Times New Roman" w:cs="Times New Roman"/>
          <w:sz w:val="24"/>
          <w:szCs w:val="24"/>
        </w:rPr>
      </w:pPr>
      <w:r w:rsidRPr="005F51CA">
        <w:rPr>
          <w:rFonts w:ascii="Times New Roman" w:eastAsia="Times New Roman" w:hAnsi="Times New Roman" w:cs="Times New Roman"/>
          <w:sz w:val="24"/>
          <w:szCs w:val="24"/>
        </w:rPr>
        <w:t xml:space="preserve">оформленная территория и оборудованные участки для прогулки ДОО. </w:t>
      </w:r>
    </w:p>
    <w:p w14:paraId="615705F1" w14:textId="11ECD5C3"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5F51CA">
        <w:rPr>
          <w:rFonts w:ascii="Times New Roman" w:eastAsia="Times New Roman" w:hAnsi="Times New Roman" w:cs="Times New Roman"/>
          <w:sz w:val="24"/>
          <w:szCs w:val="24"/>
        </w:rPr>
        <w:t xml:space="preserve"> П</w:t>
      </w:r>
      <w:r w:rsidR="006E3C72" w:rsidRPr="000F7241">
        <w:rPr>
          <w:rFonts w:ascii="Times New Roman" w:eastAsia="Times New Roman" w:hAnsi="Times New Roman" w:cs="Times New Roman"/>
          <w:sz w:val="24"/>
          <w:szCs w:val="24"/>
        </w:rPr>
        <w:t>рограмма предусматривает необходимость в специальном оснащении и оборудовании для организации образовательного процесса с детьми с ОВЗ и детьми-ин</w:t>
      </w:r>
      <w:r w:rsidR="005F51CA">
        <w:rPr>
          <w:rFonts w:ascii="Times New Roman" w:eastAsia="Times New Roman" w:hAnsi="Times New Roman" w:cs="Times New Roman"/>
          <w:sz w:val="24"/>
          <w:szCs w:val="24"/>
        </w:rPr>
        <w:t>валидами,</w:t>
      </w:r>
      <w:r w:rsidR="006E3C72" w:rsidRPr="000F7241">
        <w:rPr>
          <w:rFonts w:ascii="Times New Roman" w:eastAsia="Times New Roman" w:hAnsi="Times New Roman" w:cs="Times New Roman"/>
          <w:sz w:val="24"/>
          <w:szCs w:val="24"/>
        </w:rPr>
        <w:t xml:space="preserve"> предусмотрено также использование ДОО обновляемых образовательных ресурсов, в т. ч. расходных материалов, подписки на актуализацию периодических и электронных ресурсов, методическую литературу, техническое и мультимедийное </w:t>
      </w:r>
      <w:r w:rsidR="006E3C72" w:rsidRPr="000F7241">
        <w:rPr>
          <w:rFonts w:ascii="Times New Roman" w:eastAsia="Times New Roman" w:hAnsi="Times New Roman" w:cs="Times New Roman"/>
          <w:sz w:val="24"/>
          <w:szCs w:val="24"/>
        </w:rPr>
        <w:lastRenderedPageBreak/>
        <w:t>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14:paraId="0113967B"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E3C72" w:rsidRPr="000F7241">
        <w:rPr>
          <w:rFonts w:ascii="Times New Roman" w:eastAsia="Times New Roman" w:hAnsi="Times New Roman" w:cs="Times New Roman"/>
          <w:sz w:val="24"/>
          <w:szCs w:val="24"/>
        </w:rPr>
        <w:t xml:space="preserve"> При проведении закупок оборудования и средств обучения и воспитания необходимо руководствоваться нормами законодательства РФ,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14:paraId="518D64FA" w14:textId="0613C83E" w:rsidR="006E3C72" w:rsidRPr="000F7241" w:rsidRDefault="006E3C72" w:rsidP="004E662C">
      <w:pPr>
        <w:spacing w:line="276" w:lineRule="auto"/>
        <w:jc w:val="both"/>
        <w:rPr>
          <w:rFonts w:ascii="Times New Roman" w:eastAsia="Times New Roman" w:hAnsi="Times New Roman" w:cs="Times New Roman"/>
          <w:b/>
          <w:sz w:val="24"/>
          <w:szCs w:val="24"/>
        </w:rPr>
      </w:pPr>
    </w:p>
    <w:p w14:paraId="3FF5AD91" w14:textId="78B1C00C" w:rsidR="00E51E57" w:rsidRPr="000F7241" w:rsidRDefault="00E51E57" w:rsidP="00922696">
      <w:pPr>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Примерный перечень литературных, музыкальных, художественных, анимационных произве</w:t>
      </w:r>
      <w:r w:rsidR="005F51CA">
        <w:rPr>
          <w:rFonts w:ascii="Times New Roman" w:eastAsia="Times New Roman" w:hAnsi="Times New Roman" w:cs="Times New Roman"/>
          <w:b/>
          <w:sz w:val="24"/>
          <w:szCs w:val="24"/>
        </w:rPr>
        <w:t xml:space="preserve">дений для реализации </w:t>
      </w:r>
      <w:r w:rsidRPr="000F7241">
        <w:rPr>
          <w:rFonts w:ascii="Times New Roman" w:eastAsia="Times New Roman" w:hAnsi="Times New Roman" w:cs="Times New Roman"/>
          <w:b/>
          <w:sz w:val="24"/>
          <w:szCs w:val="24"/>
        </w:rPr>
        <w:t xml:space="preserve"> программы</w:t>
      </w:r>
    </w:p>
    <w:p w14:paraId="14B6ACD2" w14:textId="77777777" w:rsidR="00E51E57" w:rsidRPr="000F7241" w:rsidRDefault="00E51E57" w:rsidP="00922696">
      <w:pPr>
        <w:spacing w:line="276" w:lineRule="auto"/>
        <w:jc w:val="center"/>
        <w:rPr>
          <w:rFonts w:ascii="Times New Roman" w:eastAsia="Times New Roman" w:hAnsi="Times New Roman" w:cs="Times New Roman"/>
          <w:b/>
          <w:sz w:val="24"/>
          <w:szCs w:val="24"/>
        </w:rPr>
      </w:pPr>
    </w:p>
    <w:p w14:paraId="4C91116E" w14:textId="64DF4A34" w:rsidR="00367F3A" w:rsidRPr="000F7241" w:rsidRDefault="00367F3A" w:rsidP="00922696">
      <w:pPr>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Примерный перечень художественной литературы</w:t>
      </w:r>
    </w:p>
    <w:p w14:paraId="08385605" w14:textId="77777777" w:rsidR="00E51E57" w:rsidRPr="000F7241" w:rsidRDefault="00E51E57"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От 1 года до 2 лет. </w:t>
      </w:r>
    </w:p>
    <w:p w14:paraId="6AA7BD8E"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Малые формы фольклора.</w:t>
      </w:r>
      <w:r w:rsidRPr="000F7241">
        <w:rPr>
          <w:rFonts w:ascii="Times New Roman" w:eastAsia="Times New Roman" w:hAnsi="Times New Roman" w:cs="Times New Roman"/>
          <w:sz w:val="24"/>
          <w:szCs w:val="24"/>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14:paraId="379BCDA6"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Русские народные сказки.</w:t>
      </w:r>
      <w:r w:rsidRPr="000F7241">
        <w:rPr>
          <w:rFonts w:ascii="Times New Roman" w:eastAsia="Times New Roman" w:hAnsi="Times New Roman" w:cs="Times New Roman"/>
          <w:sz w:val="24"/>
          <w:szCs w:val="24"/>
        </w:rPr>
        <w:t xml:space="preserve">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14:paraId="71B49463" w14:textId="69959EE6"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Поэзия.</w:t>
      </w:r>
      <w:r w:rsidRPr="000F7241">
        <w:rPr>
          <w:rFonts w:ascii="Times New Roman" w:eastAsia="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14:paraId="22FEA5D9"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       Проза.</w:t>
      </w:r>
      <w:r w:rsidRPr="000F7241">
        <w:rPr>
          <w:rFonts w:ascii="Times New Roman" w:eastAsia="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52D549DE" w14:textId="77777777" w:rsidR="00E51E57" w:rsidRPr="000F7241" w:rsidRDefault="00E51E57" w:rsidP="004E662C">
      <w:pPr>
        <w:spacing w:line="276" w:lineRule="auto"/>
        <w:jc w:val="both"/>
        <w:rPr>
          <w:rFonts w:ascii="Times New Roman" w:eastAsia="Times New Roman" w:hAnsi="Times New Roman" w:cs="Times New Roman"/>
          <w:b/>
          <w:sz w:val="24"/>
          <w:szCs w:val="24"/>
        </w:rPr>
      </w:pPr>
    </w:p>
    <w:p w14:paraId="441A5C66" w14:textId="77777777" w:rsidR="00E51E57" w:rsidRPr="000F7241" w:rsidRDefault="00E51E57"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От 2 до 3 лет.</w:t>
      </w:r>
    </w:p>
    <w:p w14:paraId="31DA08D1"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 xml:space="preserve">     </w:t>
      </w: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Малые формы фольклора.</w:t>
      </w:r>
      <w:r w:rsidRPr="000F7241">
        <w:rPr>
          <w:rFonts w:ascii="Times New Roman" w:eastAsia="Times New Roman" w:hAnsi="Times New Roman" w:cs="Times New Roman"/>
          <w:sz w:val="24"/>
          <w:szCs w:val="24"/>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2984CC72"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Русские народные сказки.</w:t>
      </w:r>
      <w:r w:rsidRPr="000F7241">
        <w:rPr>
          <w:rFonts w:ascii="Times New Roman" w:eastAsia="Times New Roman" w:hAnsi="Times New Roman" w:cs="Times New Roman"/>
          <w:sz w:val="24"/>
          <w:szCs w:val="24"/>
        </w:rPr>
        <w:t xml:space="preserve">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14:paraId="469C2D93"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Фольклор народов мира. «В гостях у королевы», «Разговор», англ. нар. песенки (пер. и обработка С. Маршака); «Ой ты заюшка-пострел…», пер. с молд. И. Токмаковой; </w:t>
      </w:r>
      <w:r w:rsidRPr="000F7241">
        <w:rPr>
          <w:rFonts w:ascii="Times New Roman" w:eastAsia="Times New Roman" w:hAnsi="Times New Roman" w:cs="Times New Roman"/>
          <w:sz w:val="24"/>
          <w:szCs w:val="24"/>
        </w:rPr>
        <w:lastRenderedPageBreak/>
        <w:t>«Снегирек»,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4CCA46C7"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Произведения поэтов и писателей России</w:t>
      </w:r>
      <w:r w:rsidRPr="000F7241">
        <w:rPr>
          <w:rFonts w:ascii="Times New Roman" w:eastAsia="Times New Roman" w:hAnsi="Times New Roman" w:cs="Times New Roman"/>
          <w:sz w:val="24"/>
          <w:szCs w:val="24"/>
        </w:rPr>
        <w:t xml:space="preserve">. 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Саконская Н.П. «Где мой пальчик?»; Сапгир Г.В. «Кошка»; Хармс Д.И. «Кораблик»; Чуковский К.И. «Путаница». </w:t>
      </w:r>
    </w:p>
    <w:p w14:paraId="50681DB5" w14:textId="77777777"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Pr="000F7241">
        <w:rPr>
          <w:rFonts w:ascii="Times New Roman" w:eastAsia="Times New Roman" w:hAnsi="Times New Roman" w:cs="Times New Roman"/>
          <w:i/>
          <w:sz w:val="24"/>
          <w:szCs w:val="24"/>
        </w:rPr>
        <w:t>Проза.</w:t>
      </w:r>
      <w:r w:rsidRPr="000F7241">
        <w:rPr>
          <w:rFonts w:ascii="Times New Roman" w:eastAsia="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14:paraId="652EA821" w14:textId="12641B45" w:rsidR="00E51E57" w:rsidRPr="000F7241" w:rsidRDefault="00E51E57"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      Произведения поэтов и писателей разных стран.</w:t>
      </w:r>
      <w:r w:rsidRPr="000F7241">
        <w:rPr>
          <w:rFonts w:ascii="Times New Roman" w:eastAsia="Times New Roman" w:hAnsi="Times New Roman" w:cs="Times New Roman"/>
          <w:sz w:val="24"/>
          <w:szCs w:val="24"/>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49BDF18E"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p>
    <w:p w14:paraId="16E8B339" w14:textId="1A007300" w:rsidR="00367F3A" w:rsidRPr="000F7241" w:rsidRDefault="00367F3A"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От 3 до 4 лет</w:t>
      </w:r>
    </w:p>
    <w:p w14:paraId="783054F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Малые формы фольклора</w:t>
      </w:r>
      <w:r w:rsidRPr="000F7241">
        <w:rPr>
          <w:rFonts w:ascii="Times New Roman" w:eastAsia="Times New Roman" w:hAnsi="Times New Roman" w:cs="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14:paraId="71397275"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Русские народные сказки: </w:t>
      </w:r>
      <w:r w:rsidRPr="000F7241">
        <w:rPr>
          <w:rFonts w:ascii="Times New Roman" w:eastAsia="Times New Roman" w:hAnsi="Times New Roman" w:cs="Times New Roman"/>
          <w:sz w:val="24"/>
          <w:szCs w:val="24"/>
        </w:rPr>
        <w:t xml:space="preserve">«Бычок – черный бочок, белые копытца» (обработка М. Булатова; «Волк и козлята» (обработка А. Н. Толстого); «Гуси-лебеди» (обработка М. Булатова); «Колобок» (обработка К. Ушинского); «Кот, петух и лиса» (обработка М. Боголюбской); «Лиса и заяц» (обработка В. Даля); «Снегурочка и лиса» (обработка М. Булатова); «Теремок» (обработка Е. Чарушина); «У страха глаза велики» (обработка М. Серовой). </w:t>
      </w:r>
    </w:p>
    <w:p w14:paraId="43E8D8C8"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Фольклор народов мира:</w:t>
      </w:r>
    </w:p>
    <w:p w14:paraId="56D1483F"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Песенки</w:t>
      </w:r>
      <w:r w:rsidRPr="000F7241">
        <w:rPr>
          <w:rFonts w:ascii="Times New Roman" w:eastAsia="Times New Roman" w:hAnsi="Times New Roman" w:cs="Times New Roman"/>
          <w:sz w:val="24"/>
          <w:szCs w:val="24"/>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35CD7FB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Сказки</w:t>
      </w:r>
      <w:r w:rsidRPr="000F7241">
        <w:rPr>
          <w:rFonts w:ascii="Times New Roman" w:eastAsia="Times New Roman" w:hAnsi="Times New Roman" w:cs="Times New Roman"/>
          <w:sz w:val="24"/>
          <w:szCs w:val="24"/>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«Храбреп-молодец», пер. с болг. Л. Грибовой; «Пых», </w:t>
      </w:r>
      <w:r w:rsidRPr="000F7241">
        <w:rPr>
          <w:rFonts w:ascii="Times New Roman" w:eastAsia="Times New Roman" w:hAnsi="Times New Roman" w:cs="Times New Roman"/>
          <w:sz w:val="24"/>
          <w:szCs w:val="24"/>
        </w:rPr>
        <w:lastRenderedPageBreak/>
        <w:t>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
    <w:p w14:paraId="27A864DF"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Произведения поэтов и писателей России:</w:t>
      </w:r>
    </w:p>
    <w:p w14:paraId="0232820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Поэзия: </w:t>
      </w:r>
      <w:r w:rsidRPr="000F7241">
        <w:rPr>
          <w:rFonts w:ascii="Times New Roman" w:eastAsia="Times New Roman" w:hAnsi="Times New Roman" w:cs="Times New Roman"/>
          <w:sz w:val="24"/>
          <w:szCs w:val="24"/>
        </w:rPr>
        <w:t>Бальмонт Константин Дмитриевич «Комарики-макарики»; Бальмонт Константин Дмитриевич «Осень»; Барто Агния, Барто Павел «Девочка чумазая»; Берестов Валентин Дмитриевич «Бычок»; Благинина Елена Александровна «Научу обуваться и братца»; Блок Александр Александрович «Зайчик»; Городецкий Сергей Митрофанович «Кто это?»; Заболоцкий Николай Алексеевич «Как мыши с котом воевали»; Кольцов Алексей Васильевич «Дуют ветры...» (из стихотворения «Русская песня»); Косяков Иван Иванович «Все она»; Майков Аполлон Николаевич «Колыбельная песня», «Ласточка примчалась...» (из новогреческих песен); Маршак Самуил Яковлевич «Зоосад», «Жираф», «Зебры», «Белые медведи», «Страусенок», «Пингвин», Верблюд», «Где обедал воробей» (из цикла «Детки в клетке»); «Тихая сказка», «Сказка об умном мышонке»; Маяковский Владимир Владимирович «Что такое хорошо и что такое плохо?», «Что ни страница – то слон, то львица»; Михалков Сергей Владимирович «Песенка друзей»; Мошковская Эмма Эфраимовна «Жадина»; Плещеев Алексей Николаевич «Осень наступила...», «Весна» (в сокр.); Пушкин Александр Сергеевич «Ветер, ветер! Ты могуч!..», «Свет наш, солнышко!..», «Месяц, месяц...» (из «Сказки о мертвой царевне и семи богатырях»); Токмакова Ирина Петровна «Медведь»; Черный Саша «Приставалка», «Про Катюшу»; Чуковский Корней Иванович «Краденое солнце», «Мойдодыр», «Муха-цокотуха», «Ежики смеются», «Елка», Айболит», «Чудо-дерево», «Черепаха»; К.Валаханович «Будем котиков считать», А.Орлова «Яблочки-пятки», Г. Лагздынь «Декабрь», Э. Мошковская «Зимою холодно платкам».</w:t>
      </w:r>
    </w:p>
    <w:p w14:paraId="66B1FC4F"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Произведения поэтов и писателей разных стран:</w:t>
      </w:r>
    </w:p>
    <w:p w14:paraId="55295963" w14:textId="77777777" w:rsidR="00367F3A" w:rsidRPr="000F7241" w:rsidRDefault="00367F3A" w:rsidP="004E662C">
      <w:pPr>
        <w:spacing w:line="276" w:lineRule="auto"/>
        <w:ind w:firstLine="709"/>
        <w:jc w:val="both"/>
        <w:rPr>
          <w:rFonts w:ascii="Times New Roman" w:eastAsia="Times New Roman" w:hAnsi="Times New Roman" w:cs="Times New Roman"/>
          <w:color w:val="000000"/>
          <w:sz w:val="24"/>
          <w:szCs w:val="24"/>
          <w:lang w:eastAsia="en-US"/>
        </w:rPr>
      </w:pPr>
      <w:r w:rsidRPr="000F7241">
        <w:rPr>
          <w:rFonts w:ascii="Times New Roman" w:eastAsia="Times New Roman" w:hAnsi="Times New Roman" w:cs="Times New Roman"/>
          <w:bCs/>
          <w:i/>
          <w:color w:val="000000"/>
          <w:sz w:val="24"/>
          <w:szCs w:val="24"/>
          <w:lang w:eastAsia="en-US"/>
        </w:rPr>
        <w:t>Проза</w:t>
      </w:r>
      <w:r w:rsidRPr="000F7241">
        <w:rPr>
          <w:rFonts w:ascii="Times New Roman" w:eastAsia="Times New Roman" w:hAnsi="Times New Roman" w:cs="Times New Roman"/>
          <w:b/>
          <w:bCs/>
          <w:i/>
          <w:color w:val="000000"/>
          <w:sz w:val="24"/>
          <w:szCs w:val="24"/>
          <w:lang w:eastAsia="en-US"/>
        </w:rPr>
        <w:t xml:space="preserve">: </w:t>
      </w:r>
      <w:r w:rsidRPr="000F7241">
        <w:rPr>
          <w:rFonts w:ascii="Times New Roman" w:eastAsia="Times New Roman" w:hAnsi="Times New Roman" w:cs="Times New Roman"/>
          <w:color w:val="000000"/>
          <w:sz w:val="24"/>
          <w:szCs w:val="24"/>
          <w:lang w:eastAsia="en-US"/>
        </w:rPr>
        <w:t xml:space="preserve">Александрова Зинаида Николаевна «Медвежонок Бурик»; </w:t>
      </w:r>
      <w:r w:rsidRPr="000F7241">
        <w:rPr>
          <w:rFonts w:ascii="Times New Roman" w:eastAsia="Times New Roman" w:hAnsi="Times New Roman" w:cs="Times New Roman"/>
          <w:sz w:val="24"/>
          <w:szCs w:val="24"/>
          <w:lang w:eastAsia="en-US"/>
        </w:rPr>
        <w:t>Бианки</w:t>
      </w:r>
      <w:r w:rsidRPr="000F7241">
        <w:rPr>
          <w:rFonts w:ascii="Times New Roman" w:eastAsia="Times New Roman" w:hAnsi="Times New Roman" w:cs="Times New Roman"/>
          <w:color w:val="000000"/>
          <w:sz w:val="24"/>
          <w:szCs w:val="24"/>
          <w:lang w:eastAsia="en-US"/>
        </w:rPr>
        <w:t xml:space="preserve"> Виталий Валентинович </w:t>
      </w:r>
      <w:r w:rsidRPr="000F7241">
        <w:rPr>
          <w:rFonts w:ascii="Times New Roman" w:eastAsia="Times New Roman" w:hAnsi="Times New Roman" w:cs="Times New Roman"/>
          <w:sz w:val="24"/>
          <w:szCs w:val="24"/>
          <w:lang w:eastAsia="en-US"/>
        </w:rPr>
        <w:t>«Купание медвежат»; Воронкова</w:t>
      </w:r>
      <w:r w:rsidRPr="000F7241">
        <w:rPr>
          <w:rFonts w:ascii="Times New Roman" w:eastAsia="Times New Roman" w:hAnsi="Times New Roman" w:cs="Times New Roman"/>
          <w:color w:val="000000"/>
          <w:sz w:val="24"/>
          <w:szCs w:val="24"/>
          <w:lang w:eastAsia="en-US"/>
        </w:rPr>
        <w:t xml:space="preserve"> Любовь Фёдоровна «Маша-растеряша», «Снег идет» (из книги «Снег идет»);</w:t>
      </w:r>
      <w:r w:rsidRPr="000F7241">
        <w:rPr>
          <w:rFonts w:ascii="Times New Roman" w:eastAsia="Times New Roman" w:hAnsi="Times New Roman" w:cs="Times New Roman"/>
          <w:sz w:val="24"/>
          <w:szCs w:val="24"/>
          <w:lang w:eastAsia="en-US"/>
        </w:rPr>
        <w:t xml:space="preserve"> Дмитриев Юрий «Синий шалашик»; </w:t>
      </w:r>
      <w:r w:rsidRPr="000F7241">
        <w:rPr>
          <w:rFonts w:ascii="Times New Roman" w:eastAsia="Times New Roman" w:hAnsi="Times New Roman" w:cs="Times New Roman"/>
          <w:color w:val="000000"/>
          <w:sz w:val="24"/>
          <w:szCs w:val="24"/>
          <w:lang w:eastAsia="en-US"/>
        </w:rPr>
        <w:t xml:space="preserve">Житков Борис Степанович «Зебра», Слоны», «Как слон купался» (из книги «Что я видел»); Зощенко Михаил Михайлович </w:t>
      </w:r>
      <w:r w:rsidRPr="000F7241">
        <w:rPr>
          <w:rFonts w:ascii="Times New Roman" w:eastAsia="Times New Roman" w:hAnsi="Times New Roman" w:cs="Times New Roman"/>
          <w:sz w:val="24"/>
          <w:szCs w:val="24"/>
          <w:lang w:eastAsia="en-US"/>
        </w:rPr>
        <w:t>«</w:t>
      </w:r>
      <w:r w:rsidRPr="000F7241">
        <w:rPr>
          <w:rFonts w:ascii="Times New Roman" w:eastAsia="Times New Roman" w:hAnsi="Times New Roman" w:cs="Times New Roman"/>
          <w:color w:val="000000"/>
          <w:sz w:val="24"/>
          <w:szCs w:val="24"/>
          <w:lang w:eastAsia="en-US"/>
        </w:rPr>
        <w:t>Умная птичка»; Мамин-Сибиряк</w:t>
      </w:r>
      <w:r w:rsidRPr="000F7241">
        <w:rPr>
          <w:rFonts w:ascii="Times New Roman" w:eastAsia="Times New Roman" w:hAnsi="Times New Roman" w:cs="Times New Roman"/>
          <w:sz w:val="24"/>
          <w:szCs w:val="24"/>
          <w:lang w:eastAsia="en-US"/>
        </w:rPr>
        <w:t xml:space="preserve"> Дмитрий Наркисович «Сказка про храброго Зайца –</w:t>
      </w:r>
      <w:r w:rsidRPr="000F7241">
        <w:rPr>
          <w:rFonts w:ascii="Times New Roman" w:eastAsia="Times New Roman" w:hAnsi="Times New Roman" w:cs="Times New Roman"/>
          <w:color w:val="000000"/>
          <w:sz w:val="24"/>
          <w:szCs w:val="24"/>
          <w:lang w:eastAsia="en-US"/>
        </w:rPr>
        <w:t xml:space="preserve"> Длинные уши, </w:t>
      </w:r>
      <w:r w:rsidRPr="000F7241">
        <w:rPr>
          <w:rFonts w:ascii="Times New Roman" w:eastAsia="Times New Roman" w:hAnsi="Times New Roman" w:cs="Times New Roman"/>
          <w:sz w:val="24"/>
          <w:szCs w:val="24"/>
          <w:lang w:eastAsia="en-US"/>
        </w:rPr>
        <w:t>ко</w:t>
      </w:r>
      <w:r w:rsidRPr="000F7241">
        <w:rPr>
          <w:rFonts w:ascii="Times New Roman" w:eastAsia="Times New Roman" w:hAnsi="Times New Roman" w:cs="Times New Roman"/>
          <w:color w:val="000000"/>
          <w:sz w:val="24"/>
          <w:szCs w:val="24"/>
          <w:lang w:eastAsia="en-US"/>
        </w:rPr>
        <w:t>сые глаза</w:t>
      </w:r>
      <w:r w:rsidRPr="000F7241">
        <w:rPr>
          <w:rFonts w:ascii="Times New Roman" w:eastAsia="Times New Roman" w:hAnsi="Times New Roman" w:cs="Times New Roman"/>
          <w:sz w:val="24"/>
          <w:szCs w:val="24"/>
          <w:lang w:eastAsia="en-US"/>
        </w:rPr>
        <w:t>, короткий хвост»; Носов Николай Николаевич «Ступеньки»; Прокофьева Софья Леонидовна «Маша и Ойка», «Когда мож</w:t>
      </w:r>
      <w:r w:rsidRPr="000F7241">
        <w:rPr>
          <w:rFonts w:ascii="Times New Roman" w:eastAsia="Times New Roman" w:hAnsi="Times New Roman" w:cs="Times New Roman"/>
          <w:color w:val="000000"/>
          <w:sz w:val="24"/>
          <w:szCs w:val="24"/>
          <w:lang w:eastAsia="en-US"/>
        </w:rPr>
        <w:t>но плакать», «Сказка о невоспитанном мышонке» (из к</w:t>
      </w:r>
      <w:r w:rsidRPr="000F7241">
        <w:rPr>
          <w:rFonts w:ascii="Times New Roman" w:eastAsia="Times New Roman" w:hAnsi="Times New Roman" w:cs="Times New Roman"/>
          <w:sz w:val="24"/>
          <w:szCs w:val="24"/>
          <w:lang w:eastAsia="en-US"/>
        </w:rPr>
        <w:t>ниги «Машины сказки»); Сутеев Владимир Григорьевич «Три котенка»; Толстой</w:t>
      </w:r>
      <w:r w:rsidRPr="000F7241">
        <w:rPr>
          <w:rFonts w:ascii="Times New Roman" w:eastAsia="Times New Roman" w:hAnsi="Times New Roman" w:cs="Times New Roman"/>
          <w:color w:val="000000"/>
          <w:sz w:val="24"/>
          <w:szCs w:val="24"/>
          <w:lang w:eastAsia="en-US"/>
        </w:rPr>
        <w:t xml:space="preserve"> Лев Николаевич «Птица свила гнездо...»; «Таня знала буквы...»; «У Вари </w:t>
      </w:r>
      <w:r w:rsidRPr="000F7241">
        <w:rPr>
          <w:rFonts w:ascii="Times New Roman" w:eastAsia="Times New Roman" w:hAnsi="Times New Roman" w:cs="Times New Roman"/>
          <w:sz w:val="24"/>
          <w:szCs w:val="24"/>
          <w:lang w:eastAsia="en-US"/>
        </w:rPr>
        <w:t>б</w:t>
      </w:r>
      <w:r w:rsidRPr="000F7241">
        <w:rPr>
          <w:rFonts w:ascii="Times New Roman" w:eastAsia="Times New Roman" w:hAnsi="Times New Roman" w:cs="Times New Roman"/>
          <w:color w:val="000000"/>
          <w:sz w:val="24"/>
          <w:szCs w:val="24"/>
          <w:lang w:eastAsia="en-US"/>
        </w:rPr>
        <w:t>ыл чиж...</w:t>
      </w:r>
      <w:r w:rsidRPr="000F7241">
        <w:rPr>
          <w:rFonts w:ascii="Times New Roman" w:eastAsia="Times New Roman" w:hAnsi="Times New Roman" w:cs="Times New Roman"/>
          <w:sz w:val="24"/>
          <w:szCs w:val="24"/>
          <w:lang w:eastAsia="en-US"/>
        </w:rPr>
        <w:t>», «Пришла весна...»; Толстой</w:t>
      </w:r>
      <w:r w:rsidRPr="000F7241">
        <w:rPr>
          <w:rFonts w:ascii="Times New Roman" w:eastAsia="Times New Roman" w:hAnsi="Times New Roman" w:cs="Times New Roman"/>
          <w:color w:val="000000"/>
          <w:sz w:val="24"/>
          <w:szCs w:val="24"/>
          <w:lang w:eastAsia="en-US"/>
        </w:rPr>
        <w:t xml:space="preserve"> </w:t>
      </w:r>
      <w:r w:rsidRPr="000F7241">
        <w:rPr>
          <w:rFonts w:ascii="Times New Roman" w:eastAsia="Times New Roman" w:hAnsi="Times New Roman" w:cs="Times New Roman"/>
          <w:sz w:val="24"/>
          <w:szCs w:val="24"/>
          <w:lang w:eastAsia="en-US"/>
        </w:rPr>
        <w:t xml:space="preserve">Алексей Николаевич </w:t>
      </w:r>
      <w:r w:rsidRPr="000F7241">
        <w:rPr>
          <w:rFonts w:ascii="Times New Roman" w:eastAsia="Times New Roman" w:hAnsi="Times New Roman" w:cs="Times New Roman"/>
          <w:color w:val="000000"/>
          <w:sz w:val="24"/>
          <w:szCs w:val="24"/>
          <w:lang w:eastAsia="en-US"/>
        </w:rPr>
        <w:t>«Еж», «Лиса», «Петушки»; Ушинский Константин Дмитриевич «Петушок с семье</w:t>
      </w:r>
      <w:r w:rsidRPr="000F7241">
        <w:rPr>
          <w:rFonts w:ascii="Times New Roman" w:eastAsia="Times New Roman" w:hAnsi="Times New Roman" w:cs="Times New Roman"/>
          <w:sz w:val="24"/>
          <w:szCs w:val="24"/>
          <w:lang w:eastAsia="en-US"/>
        </w:rPr>
        <w:t>й», «Уточки», «Васька», «Лиса-П</w:t>
      </w:r>
      <w:r w:rsidRPr="000F7241">
        <w:rPr>
          <w:rFonts w:ascii="Times New Roman" w:eastAsia="Times New Roman" w:hAnsi="Times New Roman" w:cs="Times New Roman"/>
          <w:color w:val="000000"/>
          <w:sz w:val="24"/>
          <w:szCs w:val="24"/>
          <w:lang w:eastAsia="en-US"/>
        </w:rPr>
        <w:t xml:space="preserve">атрикеевна»; </w:t>
      </w:r>
      <w:r w:rsidRPr="000F7241">
        <w:rPr>
          <w:rFonts w:ascii="Times New Roman" w:eastAsia="Times New Roman" w:hAnsi="Times New Roman" w:cs="Times New Roman"/>
          <w:sz w:val="24"/>
          <w:szCs w:val="24"/>
          <w:lang w:eastAsia="en-US"/>
        </w:rPr>
        <w:t>Хармс</w:t>
      </w:r>
      <w:r w:rsidRPr="000F7241">
        <w:rPr>
          <w:rFonts w:ascii="Times New Roman" w:eastAsia="Times New Roman" w:hAnsi="Times New Roman" w:cs="Times New Roman"/>
          <w:color w:val="000000"/>
          <w:sz w:val="24"/>
          <w:szCs w:val="24"/>
          <w:lang w:eastAsia="en-US"/>
        </w:rPr>
        <w:t xml:space="preserve"> Даниил Иванович «Храбр</w:t>
      </w:r>
      <w:r w:rsidRPr="000F7241">
        <w:rPr>
          <w:rFonts w:ascii="Times New Roman" w:eastAsia="Times New Roman" w:hAnsi="Times New Roman" w:cs="Times New Roman"/>
          <w:sz w:val="24"/>
          <w:szCs w:val="24"/>
          <w:lang w:eastAsia="en-US"/>
        </w:rPr>
        <w:t xml:space="preserve">ый ёж»; </w:t>
      </w:r>
      <w:r w:rsidRPr="000F7241">
        <w:rPr>
          <w:rFonts w:ascii="Times New Roman" w:eastAsia="Times New Roman" w:hAnsi="Times New Roman" w:cs="Times New Roman"/>
          <w:color w:val="000000"/>
          <w:sz w:val="24"/>
          <w:szCs w:val="24"/>
          <w:lang w:eastAsia="en-US"/>
        </w:rPr>
        <w:t>Цыферов Геннадий Михайлович «Про друзей</w:t>
      </w:r>
      <w:r w:rsidRPr="000F7241">
        <w:rPr>
          <w:rFonts w:ascii="Times New Roman" w:eastAsia="Times New Roman" w:hAnsi="Times New Roman" w:cs="Times New Roman"/>
          <w:sz w:val="24"/>
          <w:szCs w:val="24"/>
          <w:lang w:eastAsia="en-US"/>
        </w:rPr>
        <w:t>», «Когда не хватает игрушек»; и</w:t>
      </w:r>
      <w:r w:rsidRPr="000F7241">
        <w:rPr>
          <w:rFonts w:ascii="Times New Roman" w:eastAsia="Times New Roman" w:hAnsi="Times New Roman" w:cs="Times New Roman"/>
          <w:color w:val="000000"/>
          <w:sz w:val="24"/>
          <w:szCs w:val="24"/>
          <w:lang w:eastAsia="en-US"/>
        </w:rPr>
        <w:t xml:space="preserve">з книги «Про цыпленка, солнце и медвежонка»); Чуковский Корней Иванович «Так и не </w:t>
      </w:r>
      <w:r w:rsidRPr="000F7241">
        <w:rPr>
          <w:rFonts w:ascii="Times New Roman" w:eastAsia="Times New Roman" w:hAnsi="Times New Roman" w:cs="Times New Roman"/>
          <w:sz w:val="24"/>
          <w:szCs w:val="24"/>
          <w:lang w:eastAsia="en-US"/>
        </w:rPr>
        <w:t>так</w:t>
      </w:r>
      <w:r w:rsidRPr="000F7241">
        <w:rPr>
          <w:rFonts w:ascii="Times New Roman" w:eastAsia="Times New Roman" w:hAnsi="Times New Roman" w:cs="Times New Roman"/>
          <w:color w:val="000000"/>
          <w:sz w:val="24"/>
          <w:szCs w:val="24"/>
          <w:lang w:eastAsia="en-US"/>
        </w:rPr>
        <w:t>»; И.Зартайская «Душевные истории про Пряника и Вареника».</w:t>
      </w:r>
    </w:p>
    <w:p w14:paraId="2E571105"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Произведения поэтов и писателей разных стран:</w:t>
      </w:r>
    </w:p>
    <w:p w14:paraId="5D34AF6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Поэзия: </w:t>
      </w:r>
      <w:r w:rsidRPr="000F7241">
        <w:rPr>
          <w:rFonts w:ascii="Times New Roman" w:eastAsia="Times New Roman" w:hAnsi="Times New Roman" w:cs="Times New Roman"/>
          <w:sz w:val="24"/>
          <w:szCs w:val="24"/>
        </w:rPr>
        <w:t xml:space="preserve">Босев Асен «Дождь», пер. с болг. И. Мазнина; «Поет зяблик», пер. с болг. И. Токмаковой; Виеру Георге «Ежик и барабан», пер. с молд. Я. Акима; Воронько Платон «Хитрый ежик», пер. с укр. С. Маршака; Забила Наталья Львовна «Карандаш», пер. с укр. 3. Александровой; Капутикян Сильва «Кто скорее допьет», «Маша не плачет» пер. с арм. Спендиаровой; Карем Морис «Мой кот», пер. с франц. М. Кудиновой; Милева Леда «Быстроножка и серая Одежка», пер. с болг. М. Маринова; Милн Алан «Три лисички», </w:t>
      </w:r>
      <w:r w:rsidRPr="000F7241">
        <w:rPr>
          <w:rFonts w:ascii="Times New Roman" w:eastAsia="Times New Roman" w:hAnsi="Times New Roman" w:cs="Times New Roman"/>
          <w:sz w:val="24"/>
          <w:szCs w:val="24"/>
        </w:rPr>
        <w:lastRenderedPageBreak/>
        <w:t>пер. с англ. Н. Слепаковой; А. Дьюдни «Лама красная пижама» (серия про Ламу, перевод Т.Духановой), Иан Уайброу «Сонный Мишка», «Щекоталочка» (перевод М.Бородицкой).</w:t>
      </w:r>
    </w:p>
    <w:p w14:paraId="493AD4CB"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Проза</w:t>
      </w:r>
      <w:r w:rsidRPr="000F7241">
        <w:rPr>
          <w:rFonts w:ascii="Times New Roman" w:eastAsia="Times New Roman" w:hAnsi="Times New Roman" w:cs="Times New Roman"/>
          <w:sz w:val="24"/>
          <w:szCs w:val="24"/>
        </w:rPr>
        <w:t>: Альфаро Оскар «Козлик-герой», пер. с исп. Т. Давитьянц; Биссет Дональд «Лягушка в зеркале», пер. с англ. Н. Шерешевской; Босев Асен «Трое», пер. с болг. В. Викторова; Муур Лилиан «Крошка Енот и Тот, кто сидит в пруду», пер. с англ. О. Образцовой; Панку-Яшь Октав «Покойной ночи, Дуку!», пер. с румын. М. Олсуфьева; Поттер Беатрис «Ухти-Тухти», пер. с англ. О. Образцовой; Чапек Йозеф «Трудный день», «В лесу», «Кукла Яринка» (из книги «Приключения песика и кошечки»), пер. чешск. Г. Лукина; Янчарский Чеслав «Игры», «Самокат» (из книги «Приключения Мишки Ушастика»), пер. с польск. В. Приходько; Е. Бехлерова «Капустный лист», пер. с польск. Г. Лукина; С.Макбратни «Знаешь, как я тебя люблю?» (перевод Е.Канищевой, Я.Шапиро), Р.Скоттон «Котенок Шмяк», А.Шеффлер «Чик и Брики».</w:t>
      </w:r>
    </w:p>
    <w:p w14:paraId="710254AC" w14:textId="77777777" w:rsidR="00367F3A" w:rsidRPr="000F7241" w:rsidRDefault="00367F3A" w:rsidP="004E662C">
      <w:pPr>
        <w:spacing w:line="276" w:lineRule="auto"/>
        <w:ind w:firstLine="709"/>
        <w:jc w:val="both"/>
        <w:rPr>
          <w:rFonts w:ascii="Times New Roman" w:eastAsia="Times New Roman" w:hAnsi="Times New Roman" w:cs="Times New Roman"/>
          <w:b/>
          <w:i/>
          <w:sz w:val="24"/>
          <w:szCs w:val="24"/>
        </w:rPr>
      </w:pPr>
    </w:p>
    <w:p w14:paraId="01773E07" w14:textId="67F52A0C" w:rsidR="00367F3A" w:rsidRPr="000F7241" w:rsidRDefault="00367F3A"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От 4 до 5 лет</w:t>
      </w:r>
    </w:p>
    <w:p w14:paraId="5693499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Малые формы фольклора: </w:t>
      </w:r>
      <w:r w:rsidRPr="000F7241">
        <w:rPr>
          <w:rFonts w:ascii="Times New Roman" w:eastAsia="Times New Roman" w:hAnsi="Times New Roman" w:cs="Times New Roman"/>
          <w:sz w:val="24"/>
          <w:szCs w:val="24"/>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14:paraId="6B7BF948"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Русские народные сказки: </w:t>
      </w:r>
      <w:r w:rsidRPr="000F7241">
        <w:rPr>
          <w:rFonts w:ascii="Times New Roman" w:eastAsia="Times New Roman" w:hAnsi="Times New Roman" w:cs="Times New Roman"/>
          <w:sz w:val="24"/>
          <w:szCs w:val="24"/>
        </w:rPr>
        <w:t>«Война грибов с ягодами (обработка В. Даля); «Гуси-лебеди» (обработка М.А. Булатова); «Жихарка» (обработка И. Карнауховой); «Заяц-хваста» (обработка А.Н. Толстого); «Зимовье» (обр. И. Соколова-Микитова);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«Привередница» (обработка В. Даля); «Про Иванушку-дурачка» (обработка М. Горького); «Сестрица Аленушка и братец Иванушка (обработка А.Н. Толстого); «Смоляной бычок» (обработка М.А. Булатова); «Снегурочка» (обработка М.А. Булатова); «У страха глаза велики» (обработка М. Серовой).</w:t>
      </w:r>
    </w:p>
    <w:p w14:paraId="0E171E05"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Фольклор народов мира:</w:t>
      </w:r>
    </w:p>
    <w:p w14:paraId="27E757CC"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Песенки:</w:t>
      </w:r>
      <w:r w:rsidRPr="000F7241">
        <w:rPr>
          <w:rFonts w:ascii="Times New Roman" w:eastAsia="Times New Roman" w:hAnsi="Times New Roman" w:cs="Times New Roman"/>
          <w:sz w:val="24"/>
          <w:szCs w:val="24"/>
        </w:rPr>
        <w:t xml:space="preserve"> «Рыбки», «Утята», франц., обр. Н. Гернет и С. Гиппиус; «Пальцы», пер. с нем. Л. Яхина; «Пирог», венг. нар. песенка (обработка Э. Котляр); «Песня моряка» норвежск. нар. песенка (обработка Ю. Вронского); «Барабек», англ. (обработка К. Чуковского); «Шалтай-Болтай», англ. (обработка С. Маршака).</w:t>
      </w:r>
    </w:p>
    <w:p w14:paraId="711FE68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Сказки: </w:t>
      </w:r>
      <w:r w:rsidRPr="000F7241">
        <w:rPr>
          <w:rFonts w:ascii="Times New Roman" w:eastAsia="Times New Roman" w:hAnsi="Times New Roman" w:cs="Times New Roman"/>
          <w:sz w:val="24"/>
          <w:szCs w:val="24"/>
        </w:rPr>
        <w:t>«Бременские музыканты», «Заяц и еж»,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«Пирог», норвеж. сказка в обр. М. Абрамовой; «Пых», белорус. нар. сказка (обработка Н. Мялика); «Три поросенка», пер. с англ. С. Михалкова.</w:t>
      </w:r>
    </w:p>
    <w:p w14:paraId="6FDAC1F2"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Произведения поэтов и писателей России:</w:t>
      </w:r>
    </w:p>
    <w:p w14:paraId="364F4E16"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Поэзия: </w:t>
      </w:r>
      <w:r w:rsidRPr="000F7241">
        <w:rPr>
          <w:rFonts w:ascii="Times New Roman" w:eastAsia="Times New Roman" w:hAnsi="Times New Roman" w:cs="Times New Roman"/>
          <w:sz w:val="24"/>
          <w:szCs w:val="24"/>
        </w:rPr>
        <w:t xml:space="preserve">Аким Яков Лазаревич «Первый снег»; Александрова Зинаида Николаевна «Таня пропала», «Дозор», «Елочка», «Дождик»; Бальмонт Константин Дмитриевич «Росинка»; Баратынский Евгений Абрамович «Весна, весна»; Барто Агния Львовна «Уехали», «Я знаю, что надо придумать»; Берестов Валентин Дмитриевич «Искалочка», «Заячий след», «Кто чему научится»; Благинина Елена Александровна «Дождик, дождик…», «Посидим в тишине», «Эхо»; Саша Черный «Приставалка»; Блок Александр </w:t>
      </w:r>
      <w:r w:rsidRPr="000F7241">
        <w:rPr>
          <w:rFonts w:ascii="Times New Roman" w:eastAsia="Times New Roman" w:hAnsi="Times New Roman" w:cs="Times New Roman"/>
          <w:sz w:val="24"/>
          <w:szCs w:val="24"/>
        </w:rPr>
        <w:lastRenderedPageBreak/>
        <w:t>Александрович «Ветхая избушка…», «Спят луга…», «Ворона»; Брюсов Валерий Яковлевич «Колыбельная»; Бунин Иван Алексеевич «Листопад» (отрывок); Введенский Александр Иванович «Сны»; Гернет Нина и Хармс Даниил «Очень-очень вкусный пирог»; Дрожжин Спиридон Дмитриевич «Улицей гуляет…» (из стих. «В крестьянской семье»); Есенин Сергей Александрович «Поет зима – аукает…»; Заходер Борис Владимирович «Волчок», «Кискино горе»; Квитко Лев Моисевич «Ручеек»; Кушак Юрий Наумович «Сорок сорок»; Майков «Голубенький, чистый» (из стих. «Весна»); Майков Аполлон Николаевич «Осенние листья по ветру кружат…»; Маршак Самуил Яковлевич «Багаж», «Про все на свете», «Вот какой рассеянный», «Мяч», «Пудель», «Усатый-полосатый», «Пограничники»; Матвеева Новелла «Она умеет превращаться»; Маяковский Владимир Владимирович «Что такое хорошо и что такое плохо?»; Михалков Сергей Владимирович «А что у Вас?», «Где очки?», «Рисунок», «Дядя Степа – милиционер»; Мориц Юнна Петровна «Песенка про сказку», «Дом гнома, гном – дома!», «Огромный собачий секрет»; Мошковская Эмма Эфраимовна «Добежали до вечера»; Некрасов Николай Алексеевич «Не ветер бушует над бором…» (из поэмы «Мороз, Красный нос»); Пушкин Александр Сергеевич «Месяц, месяц…» (из «Сказки о мертвой царевне…»), «У лукоморья…» (из вступления к поэме «Руслан и Людмила»), «Уж небо осенью дышало…» (из романа «Евгений Онегин); Сапгир Генрих Вениаминович «Садовник»; Серова Екатерина «Похвалили»; Сеф Роман Семёнович «На свете все на все похоже…», «Чудо»; Суриков Иван Захарович «Зима»; Токмакова Ирина Петровна «Ивы», «Сосны», «Плим», «Где спит рыбка?»; Толстой Алексей Константинович «Колокольчики мои»; Успенский Эдуард Николаевич «Разгром»; Фет Афанасий Афанасьевич «Мама! Глянь-ка из окошка…»; Хармс Даниил Иванович «Очень страшная история», «Игра», «Врун»; Чуковский Корней Иванович «Путаница», «Закаляка», «Радость», «Муха-Цокотуха», «Тараканище», «Краденое солнце»; И.Гамазкова «Колыбельная для бабушки», М.Лукашина «Розовые очки», А.Орлова «Невероятно длинная история про таксу», А.Усачев «Выбрал папа ёлочку».</w:t>
      </w:r>
    </w:p>
    <w:p w14:paraId="1B736E7F"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Проза: </w:t>
      </w:r>
      <w:r w:rsidRPr="000F7241">
        <w:rPr>
          <w:rFonts w:ascii="Times New Roman" w:eastAsia="Times New Roman" w:hAnsi="Times New Roman" w:cs="Times New Roman"/>
          <w:sz w:val="24"/>
          <w:szCs w:val="24"/>
        </w:rPr>
        <w:t xml:space="preserve">Абрамцева Наталья Корнельевна «Дождик», «Чудеса, да и только», «Как у зайчонка зуб болел»; Берестов Валентин Дмитриевич «Как найти дорожку»; Бианки Виталий Валентинович «Подкидыш», «Лис и мышонок», «Первая охота», «Лесной колобок – колючий бок»; Введенский Александр Иванович «О девочке Маше, о собачке Петушке и о кошке Ниточке» (главы из книги); Вересаев Викентий Викентьевич «Братишка»; Воронин Сергей Алексеевич «Воинственный Жако»; Воронкова Любовь Фёдоровна «Танин пирожок», «Как Аленка разбила зеркало» (из книги «Солнечный денек»); Георгиев Сергей Георгиевич «Бабушкин садик»; Дмитриев Юрий «Дети всякие бывают»; Драгунский Виктор Юзефович «Он живой и светится…», «Тайное становится явным»; Зощенко Михаил Михайлович «Показательный ребенок», «Глупая история»; Коваль Юрий Иосифович «Иней», «Дед, баба и Алеша»; Козлов Сергей Григорьевич «Необыкновенная весна», «Такое дерево», «Как ослику приснился страшный сон», «Дружба»; Носов Николай Николаевич «Заплатка», «Затейники»; Пантелеев Л. «Как поросенок говорить научился», «На море» (глава из книги «Рассказы о Белочке и Тамарочке»); Пантелеев Л. «На море» (глава из книги «Рассказы о Белочке и Тамарочке»); Пермяк Евгений Андреевич «Как Маша стала большой», «Торопливый ножик»; Пришвин Михаил Михайлович «Ребята и утята», «Журка»; Прокофьева Софья Леонидовна «Великие холода», «Маша и Ойка»; Сахарнов Святослав Владимирович «Кто прячется лучше всех?»; Сладков Николай Иванович «Неслух»; Сутеев Владимир Григорьевич «Мышонок и карандаш»; Тайц Яков Моисеевич «По пояс», «Все здесь»; Толстой Лев </w:t>
      </w:r>
      <w:r w:rsidRPr="000F7241">
        <w:rPr>
          <w:rFonts w:ascii="Times New Roman" w:eastAsia="Times New Roman" w:hAnsi="Times New Roman" w:cs="Times New Roman"/>
          <w:sz w:val="24"/>
          <w:szCs w:val="24"/>
        </w:rPr>
        <w:lastRenderedPageBreak/>
        <w:t>Николаевич «Спала кошка…», «Собака шла по дощечке…», «Хотела галка пить…», «Мальчик играл…», «Мальчик стерег овец…», «Какая бывает роса на траве»; Ушинский «Бодливая корова»; Ушинский Константин Дмитриевич «Ласточка»; Хармс Даниил Иванович «Сказка»; Цыферов Геннадий Михайлович «В медвежачий час», «Град», «Как ослик купался», «Не фантазируй»; Чарушин Евгений Иванович «Сказка, которую Никита сам рассказал», «Томка», «Как Томка научился плавать», «Томка испугался», «Томкины сны», «Как Томка не показался глупым», «Что за зверь?», «Про зайчат», «Почему Тюпу прозвали Тюпой», «Почему Тюпа не ловит птиц», «Воробей», «Лисята»; О.Фадеева «Веришь ли ты в море?», «Снежный шар», А. Усачев «Жили-были ежики».</w:t>
      </w:r>
    </w:p>
    <w:p w14:paraId="3662C312"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Литературные сказки: </w:t>
      </w:r>
      <w:r w:rsidRPr="000F7241">
        <w:rPr>
          <w:rFonts w:ascii="Times New Roman" w:eastAsia="Times New Roman" w:hAnsi="Times New Roman" w:cs="Times New Roman"/>
          <w:sz w:val="24"/>
          <w:szCs w:val="24"/>
        </w:rPr>
        <w:t>Горький Максим «Воробьишко»; Мамин-Сибиряк Дмитрий Наркисович «Сказка про Комара Комаровича – Длинный Нос и про Мохнатого Мишу – Короткий Хвост»; Москвина Марина Львовна «Что случилось с крокодилом»; Носов Николай Николаевич «Приключения Незнайки и его друзей» (главы из книги); Самойлов Давид «У слоненка день рождения»; Сеф Роман Семёнович «Сказка о кругленьких и длинненьких человечках»; Чуковский Корней Иванович «Телефон», «Тараканище», «Федорино горе», «Айболит и воробей».</w:t>
      </w:r>
    </w:p>
    <w:p w14:paraId="05E26794"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Басни: </w:t>
      </w:r>
      <w:r w:rsidRPr="000F7241">
        <w:rPr>
          <w:rFonts w:ascii="Times New Roman" w:eastAsia="Times New Roman" w:hAnsi="Times New Roman" w:cs="Times New Roman"/>
          <w:sz w:val="24"/>
          <w:szCs w:val="24"/>
        </w:rPr>
        <w:t xml:space="preserve">Толстой Лев Николаевич «Отец приказал сыновьям…», «Мальчик стерег овец…», «Хотела галка пить…». </w:t>
      </w:r>
    </w:p>
    <w:p w14:paraId="59AC4AAB"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Произведения поэтов и писателей разных стран:</w:t>
      </w:r>
    </w:p>
    <w:p w14:paraId="41B95AE9"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Поэзия: </w:t>
      </w:r>
      <w:r w:rsidRPr="000F7241">
        <w:rPr>
          <w:rFonts w:ascii="Times New Roman" w:eastAsia="Times New Roman" w:hAnsi="Times New Roman" w:cs="Times New Roman"/>
          <w:sz w:val="24"/>
          <w:szCs w:val="24"/>
        </w:rPr>
        <w:t>Бжехва Ян «Клей», пер. с польск. Б. Заходер; Вангели Спиридон Степанович «Подснежники» (главы из книги «Гугуцэ – капитан корабля»), пер. с молд. В. Берестова; Виеру Григоре «Я люблю», пер с молд. Я. Акима; Витка Василь «Считалочка», пер. с белорус. И. Токмаковой; Грубин Франтишек «Слезы», пер. с чеш. Е. Солоновича; Квитко Лев Моисеевич «Бабушкины руки» (пер. с евр. Т. Спендиаровой); Райнис Ян «Наперегонки», пер. с латыш. Л. Мезинова; Тувим Юлиан «Чудеса», пер. с польск. В. Приходько; «Про пана Трулялинского», пересказ с польск. Б. Заходера; «Овощи», пер с польск. С. Михалкова; Д. Лангстафф «Луговая считалочка» (перевод М.Галиной, А.Штыпеля), К.Уилсон «Новый год Медведика» (перевод М.Яснова).</w:t>
      </w:r>
    </w:p>
    <w:p w14:paraId="7EE17FD9"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Литературные сказки: </w:t>
      </w:r>
      <w:r w:rsidRPr="000F7241">
        <w:rPr>
          <w:rFonts w:ascii="Times New Roman" w:eastAsia="Times New Roman" w:hAnsi="Times New Roman" w:cs="Times New Roman"/>
          <w:sz w:val="24"/>
          <w:szCs w:val="24"/>
        </w:rPr>
        <w:t>Андерсен Ханс Кристиан «Оле-Лукойе», перевод с датск. А. Ганзен; Балинт Агнеш «Гном Гномыч и Изюмка» (главы из книги), пер. с венг. Г. Лейбутина; Берг Лейла «Рыбка» (пер. с англ. О. Образцовой); Биссет Дональд «Про мальчика, который рычал на тигров», пер. с англ. Н. Шерешевской; Блайтон Энид Мэри «Знаменитый утенок Тим» (главы из книги), пер. с англ. Э. Паперной; Милн Алан «Винни-Пух и все-все-все» (главы из книги), пер. с англ. Б. Заходера; Мугур Флорин «Рилэ-Йепурилэ и Жучок с золотыми крылышками» (пер. с румынск. Д. Шполянской); Родари Джанни «Собака, которая не умела лаять» (из книги «Сказки, у которых три конца»), пер. с итал. И. Константиновой; Хогарт Энн «Мафин и его веселые друзья» (главы из книги), пер. с англ. О. Образцовой и Н. Шанько; Эгнер Турбьёрн «Приключения в лесу Елки-на-Горке» (главы из книги), пер. с норв. Л. Брауде; Д.Дональдсон «Груффало», «Хочу к маме», «Улитка и Кит» (перевод М.Бородицкой), Кадзуо Ивамура «14 лесных мышей» ( перевод Е.Байбиковой), Г. Ингавес «Мишка Бруно» (перевод О. Мяэотс), Д.Керр «Мяули. Истории из жизни удивительной кошки» (перевод М.Аромштам), Ю. Лангройтер «А дома лучше!» (перевод В.Фербикова), О. Пенн «Поцелуй в ладошке» (перевод Е.Сорокиной), Д.Фернли «Восемь жилеток Малиновки» (перевод Д.Налепиной), Т.  Уорнс Штука-Дрюка (перевод Д.Соколовой), Г.Юхансон «Мулле Мек и Буффа» (перевод Л. Затолокиной).</w:t>
      </w:r>
    </w:p>
    <w:p w14:paraId="2BF2948E" w14:textId="77777777" w:rsidR="00367F3A" w:rsidRPr="000F7241" w:rsidRDefault="00367F3A" w:rsidP="004E662C">
      <w:pPr>
        <w:spacing w:line="276" w:lineRule="auto"/>
        <w:ind w:firstLine="709"/>
        <w:jc w:val="both"/>
        <w:rPr>
          <w:rFonts w:ascii="Times New Roman" w:eastAsia="Times New Roman" w:hAnsi="Times New Roman" w:cs="Times New Roman"/>
          <w:b/>
          <w:i/>
          <w:sz w:val="24"/>
          <w:szCs w:val="24"/>
          <w:highlight w:val="yellow"/>
        </w:rPr>
      </w:pPr>
    </w:p>
    <w:p w14:paraId="1439D4A5" w14:textId="7451EA25" w:rsidR="00367F3A" w:rsidRPr="000F7241" w:rsidRDefault="00367F3A"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lastRenderedPageBreak/>
        <w:t>От 5 до 6 лет</w:t>
      </w:r>
    </w:p>
    <w:p w14:paraId="099F753E"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Произведения поэтов и писателей России: </w:t>
      </w:r>
      <w:r w:rsidRPr="000F7241">
        <w:rPr>
          <w:rFonts w:ascii="Times New Roman" w:eastAsia="Times New Roman" w:hAnsi="Times New Roman" w:cs="Times New Roman"/>
          <w:sz w:val="24"/>
          <w:szCs w:val="24"/>
        </w:rPr>
        <w:t>М.Бородицкая «Тетушка Луна», Н.Волкова «Воздушные замки», Г.Дядина «Пуговичный городок», Ю.Симбирская «Ехал дождь в командировку», А.Усачев «Колыбельная книга», «К нам приходит Новый год», М.Яснов «Жила-была семья», «Подарки для Елки. Зимняя книга».</w:t>
      </w:r>
    </w:p>
    <w:p w14:paraId="456180F3"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Проза</w:t>
      </w:r>
      <w:r w:rsidRPr="000F7241">
        <w:rPr>
          <w:rFonts w:ascii="Times New Roman" w:eastAsia="Times New Roman" w:hAnsi="Times New Roman" w:cs="Times New Roman"/>
          <w:sz w:val="24"/>
          <w:szCs w:val="24"/>
        </w:rPr>
        <w:t>: И.Зартайская «Мышка ищет маму», «Подарок для мышки», С.Могилевская «Мой папа – волшебник», А.Орлова «Обожаю ходить по облакам»,</w:t>
      </w:r>
      <w:r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sz w:val="24"/>
          <w:szCs w:val="24"/>
        </w:rPr>
        <w:t>Е. Панфилова «Ашуни. Сказка с рябиновой ветки», Ю.Симбирская «Лапин», О.Фадеева «Фрося - ель обыкновенная».</w:t>
      </w:r>
    </w:p>
    <w:p w14:paraId="489CB14F" w14:textId="77777777" w:rsidR="00367F3A" w:rsidRPr="000F7241" w:rsidRDefault="00367F3A" w:rsidP="004E662C">
      <w:pPr>
        <w:spacing w:line="276" w:lineRule="auto"/>
        <w:ind w:firstLine="709"/>
        <w:jc w:val="both"/>
        <w:rPr>
          <w:rFonts w:ascii="Times New Roman" w:eastAsia="Times New Roman" w:hAnsi="Times New Roman" w:cs="Times New Roman"/>
          <w:i/>
          <w:sz w:val="24"/>
          <w:szCs w:val="24"/>
        </w:rPr>
      </w:pPr>
      <w:r w:rsidRPr="000F7241">
        <w:rPr>
          <w:rFonts w:ascii="Times New Roman" w:eastAsia="Times New Roman" w:hAnsi="Times New Roman" w:cs="Times New Roman"/>
          <w:i/>
          <w:sz w:val="24"/>
          <w:szCs w:val="24"/>
        </w:rPr>
        <w:t>Произведения поэтов и писателей разных стран:</w:t>
      </w:r>
    </w:p>
    <w:p w14:paraId="3E4B0508"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Поэзия</w:t>
      </w:r>
      <w:r w:rsidRPr="000F7241">
        <w:rPr>
          <w:rFonts w:ascii="Times New Roman" w:eastAsia="Times New Roman" w:hAnsi="Times New Roman" w:cs="Times New Roman"/>
          <w:sz w:val="24"/>
          <w:szCs w:val="24"/>
        </w:rPr>
        <w:t>: Э.Граветт «Полный порядок» (перевод Марина Бородицкая), Д.Дисен «Рыбка Унывака» (перевод М.Галиной, А.Штыпеля)  </w:t>
      </w:r>
    </w:p>
    <w:p w14:paraId="5F0CDBDF"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r w:rsidRPr="000F7241">
        <w:rPr>
          <w:rFonts w:ascii="Times New Roman" w:eastAsia="Times New Roman" w:hAnsi="Times New Roman" w:cs="Times New Roman"/>
          <w:i/>
          <w:sz w:val="24"/>
          <w:szCs w:val="24"/>
        </w:rPr>
        <w:t xml:space="preserve">Литературные сказки, рассказы: </w:t>
      </w:r>
      <w:r w:rsidRPr="000F7241">
        <w:rPr>
          <w:rFonts w:ascii="Times New Roman" w:eastAsia="Times New Roman" w:hAnsi="Times New Roman" w:cs="Times New Roman"/>
          <w:sz w:val="24"/>
          <w:szCs w:val="24"/>
        </w:rPr>
        <w:t>Л. Клинтинг «Истории про Кастора» (перевод К.Коваленко), В. Ли Бертон «Маленький Домик» (перевод Ю.Шипкова), Д.Макки «Элмер» (перевод М.Людковской), Б.Патерсон, С.Патерсон «Сказки Лисьего Леса» (перевод В.Полищука), П.Стюарт «Сказки о Ёжике и Кролике», А.Шмидт «Саша и Маша. Рассказы для детей» (перевод И.Трофимовой).</w:t>
      </w:r>
    </w:p>
    <w:p w14:paraId="0B5BDD4C"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rPr>
      </w:pPr>
    </w:p>
    <w:p w14:paraId="180E0B0E" w14:textId="24BE5C3D" w:rsidR="00367F3A" w:rsidRPr="000F7241" w:rsidRDefault="00367F3A" w:rsidP="00922696">
      <w:pPr>
        <w:tabs>
          <w:tab w:val="left" w:pos="0"/>
          <w:tab w:val="left" w:pos="2127"/>
        </w:tabs>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Примерный перечень музыкальных произведений</w:t>
      </w:r>
    </w:p>
    <w:p w14:paraId="6DCADA05" w14:textId="2608497B" w:rsidR="00367F3A" w:rsidRPr="000F7241" w:rsidRDefault="00367F3A" w:rsidP="00922696">
      <w:pPr>
        <w:spacing w:line="276" w:lineRule="auto"/>
        <w:ind w:firstLine="709"/>
        <w:jc w:val="center"/>
        <w:rPr>
          <w:rFonts w:ascii="Times New Roman" w:eastAsia="Times New Roman" w:hAnsi="Times New Roman" w:cs="Times New Roman"/>
          <w:kern w:val="2"/>
          <w:sz w:val="24"/>
          <w:szCs w:val="24"/>
          <w:lang w:eastAsia="en-US"/>
        </w:rPr>
      </w:pPr>
    </w:p>
    <w:p w14:paraId="6C415D2B"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b/>
          <w:kern w:val="2"/>
          <w:sz w:val="24"/>
          <w:szCs w:val="24"/>
          <w:lang w:eastAsia="en-US"/>
        </w:rPr>
        <w:t xml:space="preserve"> От 1 года до 1 года 6 месяцев</w:t>
      </w:r>
      <w:r w:rsidRPr="000F7241">
        <w:rPr>
          <w:rFonts w:ascii="Times New Roman" w:eastAsia="Times New Roman" w:hAnsi="Times New Roman" w:cs="Times New Roman"/>
          <w:kern w:val="2"/>
          <w:sz w:val="24"/>
          <w:szCs w:val="24"/>
          <w:lang w:eastAsia="en-US"/>
        </w:rPr>
        <w:t>.</w:t>
      </w:r>
    </w:p>
    <w:p w14:paraId="5E0EEF11"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Слушание.</w:t>
      </w:r>
      <w:r w:rsidRPr="000F7241">
        <w:rPr>
          <w:rFonts w:ascii="Times New Roman" w:eastAsia="Times New Roman" w:hAnsi="Times New Roman" w:cs="Times New Roman"/>
          <w:kern w:val="2"/>
          <w:sz w:val="24"/>
          <w:szCs w:val="24"/>
          <w:lang w:eastAsia="en-US"/>
        </w:rPr>
        <w:t xml:space="preserve">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Пение и подпевание. «Кошка», муз. Ан.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119A21DE" w14:textId="5FDB9D3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Образные упражнения.</w:t>
      </w:r>
      <w:r w:rsidRPr="000F7241">
        <w:rPr>
          <w:rFonts w:ascii="Times New Roman" w:eastAsia="Times New Roman" w:hAnsi="Times New Roman" w:cs="Times New Roman"/>
          <w:kern w:val="2"/>
          <w:sz w:val="24"/>
          <w:szCs w:val="24"/>
          <w:lang w:eastAsia="en-US"/>
        </w:rPr>
        <w:t xml:space="preserve"> «Зайка и мишка», муз. Е. Тиличеевой; «Идет коза рогатая», рус. нар. мелодия; «Собачка», муз. М. Раухвергера.</w:t>
      </w:r>
    </w:p>
    <w:p w14:paraId="228A5D78" w14:textId="6A832133"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Музыкально-ритмические движения.</w:t>
      </w:r>
      <w:r w:rsidRPr="000F7241">
        <w:rPr>
          <w:rFonts w:ascii="Times New Roman" w:eastAsia="Times New Roman" w:hAnsi="Times New Roman" w:cs="Times New Roman"/>
          <w:kern w:val="2"/>
          <w:sz w:val="24"/>
          <w:szCs w:val="24"/>
          <w:lang w:eastAsia="en-US"/>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14:paraId="380B0C72"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b/>
          <w:kern w:val="2"/>
          <w:sz w:val="24"/>
          <w:szCs w:val="24"/>
          <w:lang w:eastAsia="en-US"/>
        </w:rPr>
        <w:t>От 1 года 6 месяцев до 2 лет</w:t>
      </w:r>
      <w:r w:rsidRPr="000F7241">
        <w:rPr>
          <w:rFonts w:ascii="Times New Roman" w:eastAsia="Times New Roman" w:hAnsi="Times New Roman" w:cs="Times New Roman"/>
          <w:kern w:val="2"/>
          <w:sz w:val="24"/>
          <w:szCs w:val="24"/>
          <w:lang w:eastAsia="en-US"/>
        </w:rPr>
        <w:t>.</w:t>
      </w:r>
    </w:p>
    <w:p w14:paraId="43DCB5E9"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Слушание.</w:t>
      </w:r>
      <w:r w:rsidRPr="000F7241">
        <w:rPr>
          <w:rFonts w:ascii="Times New Roman" w:eastAsia="Times New Roman" w:hAnsi="Times New Roman" w:cs="Times New Roman"/>
          <w:kern w:val="2"/>
          <w:sz w:val="24"/>
          <w:szCs w:val="24"/>
          <w:lang w:eastAsia="en-US"/>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4C9B1181"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i/>
          <w:kern w:val="2"/>
          <w:sz w:val="24"/>
          <w:szCs w:val="24"/>
          <w:lang w:eastAsia="en-US"/>
        </w:rPr>
        <w:t xml:space="preserve">         Пение и подпевание.</w:t>
      </w:r>
      <w:r w:rsidRPr="000F7241">
        <w:rPr>
          <w:rFonts w:ascii="Times New Roman" w:eastAsia="Times New Roman" w:hAnsi="Times New Roman" w:cs="Times New Roman"/>
          <w:kern w:val="2"/>
          <w:sz w:val="24"/>
          <w:szCs w:val="24"/>
          <w:lang w:eastAsia="en-US"/>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14:paraId="0B98B828"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Музыкально-ритмические движения</w:t>
      </w:r>
      <w:r w:rsidRPr="000F7241">
        <w:rPr>
          <w:rFonts w:ascii="Times New Roman" w:eastAsia="Times New Roman" w:hAnsi="Times New Roman" w:cs="Times New Roman"/>
          <w:kern w:val="2"/>
          <w:sz w:val="24"/>
          <w:szCs w:val="24"/>
          <w:lang w:eastAsia="en-US"/>
        </w:rPr>
        <w:t xml:space="preserve">. «Марш и бег», муз. Р. Рустамова; «Постучим палочками», рус. нар. мелодия; «Бубен», рус. нар. мелодия, обраб. М. Раухвергера; </w:t>
      </w:r>
      <w:r w:rsidRPr="000F7241">
        <w:rPr>
          <w:rFonts w:ascii="Times New Roman" w:eastAsia="Times New Roman" w:hAnsi="Times New Roman" w:cs="Times New Roman"/>
          <w:kern w:val="2"/>
          <w:sz w:val="24"/>
          <w:szCs w:val="24"/>
          <w:lang w:eastAsia="en-US"/>
        </w:rPr>
        <w:lastRenderedPageBreak/>
        <w:t>«Барабан», муз. Г. Фрида; «Мишка», муз. Е. Тиличеевой, сл. Н. Френкель; «Догонялки», муз. Н. Александровой, сл. Т. Бабаджан, И. Плакиды.</w:t>
      </w:r>
    </w:p>
    <w:p w14:paraId="69AF7463"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Пляска.</w:t>
      </w:r>
      <w:r w:rsidRPr="000F7241">
        <w:rPr>
          <w:rFonts w:ascii="Times New Roman" w:eastAsia="Times New Roman" w:hAnsi="Times New Roman" w:cs="Times New Roman"/>
          <w:kern w:val="2"/>
          <w:sz w:val="24"/>
          <w:szCs w:val="24"/>
          <w:lang w:eastAsia="en-US"/>
        </w:rPr>
        <w:t xml:space="preserve"> «Вот как хорошо», муз. Т. Попатенко, сл. О. Высотской; «Вот как пляшем», белорус. нар. мелодия, обр. Р. Рустамова; «Солнышко сияет», сл. и муз. М. Чарной.  </w:t>
      </w:r>
    </w:p>
    <w:p w14:paraId="6D38A6CD"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Образные упражнения.</w:t>
      </w:r>
      <w:r w:rsidRPr="000F7241">
        <w:rPr>
          <w:rFonts w:ascii="Times New Roman" w:eastAsia="Times New Roman" w:hAnsi="Times New Roman" w:cs="Times New Roman"/>
          <w:kern w:val="2"/>
          <w:sz w:val="24"/>
          <w:szCs w:val="24"/>
          <w:lang w:eastAsia="en-US"/>
        </w:rPr>
        <w:t xml:space="preserve">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14:paraId="1C448945" w14:textId="77777777" w:rsidR="00E26D73" w:rsidRPr="000F7241" w:rsidRDefault="00E26D73" w:rsidP="004E662C">
      <w:pPr>
        <w:spacing w:line="276" w:lineRule="auto"/>
        <w:jc w:val="both"/>
        <w:rPr>
          <w:rFonts w:ascii="Times New Roman" w:eastAsia="Times New Roman" w:hAnsi="Times New Roman" w:cs="Times New Roman"/>
          <w:b/>
          <w:kern w:val="2"/>
          <w:sz w:val="24"/>
          <w:szCs w:val="24"/>
          <w:lang w:eastAsia="en-US"/>
        </w:rPr>
      </w:pPr>
    </w:p>
    <w:p w14:paraId="5A58F098" w14:textId="2BEF7411"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b/>
          <w:kern w:val="2"/>
          <w:sz w:val="24"/>
          <w:szCs w:val="24"/>
          <w:lang w:eastAsia="en-US"/>
        </w:rPr>
        <w:t>От 2 до 3 лет.</w:t>
      </w:r>
    </w:p>
    <w:p w14:paraId="0B64C2F9" w14:textId="499BA12B"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Слушание.</w:t>
      </w:r>
      <w:r w:rsidRPr="000F7241">
        <w:rPr>
          <w:rFonts w:ascii="Times New Roman" w:eastAsia="Times New Roman" w:hAnsi="Times New Roman" w:cs="Times New Roman"/>
          <w:kern w:val="2"/>
          <w:sz w:val="24"/>
          <w:szCs w:val="24"/>
          <w:lang w:eastAsia="en-US"/>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Пение. «Баю» (колыбельная), муз. М. Раухвергера; «Белые гуси», муз. М. Красева, сл. М. Клоковой; «Дождик», рус. нар. мелодия, обраб. B.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71A280BB" w14:textId="77777777"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Музыкально-ритмические движения.</w:t>
      </w:r>
      <w:r w:rsidRPr="000F7241">
        <w:rPr>
          <w:rFonts w:ascii="Times New Roman" w:eastAsia="Times New Roman" w:hAnsi="Times New Roman" w:cs="Times New Roman"/>
          <w:kern w:val="2"/>
          <w:sz w:val="24"/>
          <w:szCs w:val="24"/>
          <w:lang w:eastAsia="en-US"/>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209 ФОП ДО - 03 Рассказы с музыкальными иллюстрациями. «Птички», муз. Г. Фрида; «Праздничная прогулка», муз. Ан. Александрова. Игры с пением. «Игра с мишкой», муз. Г. Финаровского; «Кто у нас хороший?», рус. нар. песня.</w:t>
      </w:r>
    </w:p>
    <w:p w14:paraId="26F7CCA0" w14:textId="0210AA1D" w:rsidR="00E26D73" w:rsidRPr="000F7241" w:rsidRDefault="00E26D73" w:rsidP="004E662C">
      <w:pPr>
        <w:spacing w:line="276" w:lineRule="auto"/>
        <w:jc w:val="both"/>
        <w:rPr>
          <w:rFonts w:ascii="Times New Roman" w:eastAsia="Times New Roman" w:hAnsi="Times New Roman" w:cs="Times New Roman"/>
          <w:kern w:val="2"/>
          <w:sz w:val="24"/>
          <w:szCs w:val="24"/>
          <w:lang w:eastAsia="en-US"/>
        </w:rPr>
      </w:pPr>
      <w:r w:rsidRPr="000F7241">
        <w:rPr>
          <w:rFonts w:ascii="Times New Roman" w:eastAsia="Times New Roman" w:hAnsi="Times New Roman" w:cs="Times New Roman"/>
          <w:kern w:val="2"/>
          <w:sz w:val="24"/>
          <w:szCs w:val="24"/>
          <w:lang w:eastAsia="en-US"/>
        </w:rPr>
        <w:t xml:space="preserve">       </w:t>
      </w:r>
      <w:r w:rsidRPr="000F7241">
        <w:rPr>
          <w:rFonts w:ascii="Times New Roman" w:eastAsia="Times New Roman" w:hAnsi="Times New Roman" w:cs="Times New Roman"/>
          <w:i/>
          <w:kern w:val="2"/>
          <w:sz w:val="24"/>
          <w:szCs w:val="24"/>
          <w:lang w:eastAsia="en-US"/>
        </w:rPr>
        <w:t>Музыкальные забавы.</w:t>
      </w:r>
      <w:r w:rsidRPr="000F7241">
        <w:rPr>
          <w:rFonts w:ascii="Times New Roman" w:eastAsia="Times New Roman" w:hAnsi="Times New Roman" w:cs="Times New Roman"/>
          <w:kern w:val="2"/>
          <w:sz w:val="24"/>
          <w:szCs w:val="24"/>
          <w:lang w:eastAsia="en-US"/>
        </w:rPr>
        <w:t xml:space="preserve"> «Из-за леса, из-за гор», Т. Казакова; «Котик и козлик», муз. Ц. Кюи. Инсценирование песен. «Кошка и котенок», му </w:t>
      </w:r>
    </w:p>
    <w:p w14:paraId="69A73718" w14:textId="77777777" w:rsidR="00E26D73" w:rsidRPr="000F7241" w:rsidRDefault="00E26D73" w:rsidP="004E662C">
      <w:pPr>
        <w:spacing w:line="276" w:lineRule="auto"/>
        <w:jc w:val="both"/>
        <w:rPr>
          <w:rFonts w:ascii="Times New Roman" w:eastAsia="Times New Roman" w:hAnsi="Times New Roman" w:cs="Times New Roman"/>
          <w:b/>
          <w:iCs/>
          <w:sz w:val="24"/>
          <w:szCs w:val="24"/>
          <w:lang w:eastAsia="en-US"/>
        </w:rPr>
      </w:pPr>
    </w:p>
    <w:p w14:paraId="1CF54E39" w14:textId="6CDCB20B" w:rsidR="00367F3A" w:rsidRPr="000F7241" w:rsidRDefault="00367F3A"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От 3 до 4 лет</w:t>
      </w:r>
    </w:p>
    <w:p w14:paraId="09C69696"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Слушание:</w:t>
      </w:r>
      <w:r w:rsidRPr="000F7241">
        <w:rPr>
          <w:rFonts w:ascii="Times New Roman" w:eastAsia="Times New Roman" w:hAnsi="Times New Roman" w:cs="Times New Roman"/>
          <w:sz w:val="24"/>
          <w:szCs w:val="24"/>
          <w:lang w:eastAsia="en-US"/>
        </w:rPr>
        <w:t xml:space="preserve">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w:t>
      </w:r>
      <w:r w:rsidRPr="000F7241">
        <w:rPr>
          <w:rFonts w:ascii="Times New Roman" w:eastAsia="Times New Roman" w:hAnsi="Times New Roman" w:cs="Times New Roman"/>
          <w:sz w:val="24"/>
          <w:szCs w:val="24"/>
          <w:lang w:eastAsia="en-US"/>
        </w:rPr>
        <w:lastRenderedPageBreak/>
        <w:t>муз. М. Качурбиной; «Марш», муз. Ю. Чичкова; рус. плясовые мелодии по усмотрению музыкального руководителя;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«Игра в лошадки», муз. П. Чайковского; «Марш», муз. Д. Шостаковича; рус. нар. плясовые мелодии и колыбельные песни; «Дождик и радуга», муз. С. Прокофьева; «Со вьюном я хожу», рус. нар. песня; «Есть у солнышка друзья», муз. Е. Тиличеевой, сл. Е. Каргановой; «Лесные картинки», муз. Ю. Слонова.</w:t>
      </w:r>
    </w:p>
    <w:p w14:paraId="228B9C9C"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Пение:</w:t>
      </w:r>
    </w:p>
    <w:p w14:paraId="6103D547"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Упражнения на развитие слуха и голоса:</w:t>
      </w:r>
      <w:r w:rsidRPr="000F7241">
        <w:rPr>
          <w:rFonts w:ascii="Times New Roman" w:eastAsia="Times New Roman" w:hAnsi="Times New Roman" w:cs="Times New Roman"/>
          <w:sz w:val="24"/>
          <w:szCs w:val="24"/>
          <w:lang w:eastAsia="en-US"/>
        </w:rPr>
        <w:t xml:space="preserve"> «Лю-лю, бай», рус. нар. колыбельная; «Колыбельная», муз. М. Раухвергера; «Я иду с цветами», муз. Е. Тиличеевой, сл. Л. Дымовой; «Маме улыбаемся», муз. В. Агафонникова, сл. З. Петровой; пение народной потешки «Солнышко-ведрышко; «Солнышко-ведрышко», муз. В. Карасевой, сл. народные; «Солнышко», укр. нар. мелодия, обраб. Н. Метлова, сл. Е. Переплетчиковой. </w:t>
      </w:r>
    </w:p>
    <w:p w14:paraId="6B19DF01"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Песни:</w:t>
      </w:r>
      <w:r w:rsidRPr="000F7241">
        <w:rPr>
          <w:rFonts w:ascii="Times New Roman" w:eastAsia="Times New Roman" w:hAnsi="Times New Roman" w:cs="Times New Roman"/>
          <w:sz w:val="24"/>
          <w:szCs w:val="24"/>
          <w:lang w:eastAsia="en-US"/>
        </w:rPr>
        <w:t xml:space="preserve">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w:t>
      </w:r>
    </w:p>
    <w:p w14:paraId="5A8D1DE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Песенное творчество:</w:t>
      </w:r>
      <w:r w:rsidRPr="000F7241">
        <w:rPr>
          <w:rFonts w:ascii="Times New Roman" w:eastAsia="Times New Roman" w:hAnsi="Times New Roman" w:cs="Times New Roman"/>
          <w:sz w:val="24"/>
          <w:szCs w:val="24"/>
          <w:lang w:eastAsia="en-US"/>
        </w:rPr>
        <w:t xml:space="preserve"> «Бай-бай, бай-бай», «Лю-лю, бай», рус. нар. колыбельные; «Человек идет», муз. М. Лазарева, сл. Л. Дымовой; «Как тебя зовут?», «Cпой колыбельную», «Ах ты, котенька-коток», рус. нар. колыбельная; «Закличка солнца», сл. нар., обраб. И. Лазарева и М. Лазарева; придумывание колыбельной мелодии и плясовой мелодии.</w:t>
      </w:r>
    </w:p>
    <w:p w14:paraId="72C00598"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Музыкально-ритмические движения:</w:t>
      </w:r>
    </w:p>
    <w:p w14:paraId="4BA395A6"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Игровые упражнения:</w:t>
      </w:r>
      <w:r w:rsidRPr="000F7241">
        <w:rPr>
          <w:rFonts w:ascii="Times New Roman" w:eastAsia="Times New Roman" w:hAnsi="Times New Roman" w:cs="Times New Roman"/>
          <w:sz w:val="24"/>
          <w:szCs w:val="24"/>
          <w:lang w:eastAsia="en-US"/>
        </w:rPr>
        <w:t xml:space="preserve">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5DB0DDD7"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Этюды-драматизации</w:t>
      </w:r>
      <w:r w:rsidRPr="000F7241">
        <w:rPr>
          <w:rFonts w:ascii="Times New Roman" w:eastAsia="Times New Roman" w:hAnsi="Times New Roman" w:cs="Times New Roman"/>
          <w:sz w:val="24"/>
          <w:szCs w:val="24"/>
          <w:lang w:eastAsia="en-US"/>
        </w:rPr>
        <w:t>: «Смело идти и прятаться», муз. И. Беркович («Марш»); «Зайцы и лиса», муз. Е. Вихаревой; «Медвежата», муз. М. Красева, сл. Н. Френкель; «Птички летают», муз. Л. Банниковой; «Птички», муз. Л. Банниковой, «Жуки», венгер. нар. мелодия, обраб. Л. Вишкарева.</w:t>
      </w:r>
    </w:p>
    <w:p w14:paraId="653B6775"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Игры:</w:t>
      </w:r>
      <w:r w:rsidRPr="000F7241">
        <w:rPr>
          <w:rFonts w:ascii="Times New Roman" w:eastAsia="Times New Roman" w:hAnsi="Times New Roman" w:cs="Times New Roman"/>
          <w:sz w:val="24"/>
          <w:szCs w:val="24"/>
          <w:lang w:eastAsia="en-US"/>
        </w:rPr>
        <w:t xml:space="preserve"> «Солнышко и дождик», муз. М. Раухвергера, сл. А. Барто; «Жмурки с Мишкой», муз. Ф. Флотова; «Где погремушки?», муз. Ан. Александрова; «Прятки», рус. нар. мелодия; «Заинька, выходи», муз. Е. Тиличеевой; «Игра с куклой», муз. В. Карасевой; «Ходит Ваня», рус. нар. песня, обр. Н. Метлова; «Игра с погремушками», финская нар. мелодия; «Заинька», муз. А. Лядова; «Прогулка», муз. И. Пахельбеля и Г. Свиридова; «Игра с цветными флажками», рус. нар. мелодия.</w:t>
      </w:r>
    </w:p>
    <w:p w14:paraId="32FCD1F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lastRenderedPageBreak/>
        <w:t>Хороводы и пляски:</w:t>
      </w:r>
      <w:r w:rsidRPr="000F7241">
        <w:rPr>
          <w:rFonts w:ascii="Times New Roman" w:eastAsia="Times New Roman" w:hAnsi="Times New Roman" w:cs="Times New Roman"/>
          <w:sz w:val="24"/>
          <w:szCs w:val="24"/>
          <w:lang w:eastAsia="en-US"/>
        </w:rPr>
        <w:t xml:space="preserve">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w:t>
      </w:r>
    </w:p>
    <w:p w14:paraId="2810B2A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Характерные танцы:</w:t>
      </w:r>
      <w:r w:rsidRPr="000F7241">
        <w:rPr>
          <w:rFonts w:ascii="Times New Roman" w:eastAsia="Times New Roman" w:hAnsi="Times New Roman" w:cs="Times New Roman"/>
          <w:sz w:val="24"/>
          <w:szCs w:val="24"/>
          <w:lang w:eastAsia="en-US"/>
        </w:rPr>
        <w:t xml:space="preserve"> «Танец снежинок», муз. Бекмана; «Фонарики», муз. Р. Рустамова; «Танец Петрушек», латв. нар. полька; «Танец зайчиков», рус. нар. мелодия; «Вышли куклы танцевать», муз. В. Витлина</w:t>
      </w:r>
    </w:p>
    <w:p w14:paraId="23A16431"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Развитие танцевально-игрового творчества</w:t>
      </w:r>
      <w:r w:rsidRPr="000F7241">
        <w:rPr>
          <w:rFonts w:ascii="Times New Roman" w:eastAsia="Times New Roman" w:hAnsi="Times New Roman" w:cs="Times New Roman"/>
          <w:sz w:val="24"/>
          <w:szCs w:val="24"/>
          <w:lang w:eastAsia="en-US"/>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14:paraId="018D6AE5"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Музыкально-дидактические игры:</w:t>
      </w:r>
    </w:p>
    <w:p w14:paraId="294A846C"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звуковысотного слуха</w:t>
      </w:r>
      <w:r w:rsidRPr="000F7241">
        <w:rPr>
          <w:rFonts w:ascii="Times New Roman" w:eastAsia="Times New Roman" w:hAnsi="Times New Roman" w:cs="Times New Roman"/>
          <w:sz w:val="24"/>
          <w:szCs w:val="24"/>
          <w:lang w:eastAsia="en-US"/>
        </w:rPr>
        <w:t xml:space="preserve">: «Птицы и птенчики», «Веселые матрешки», «Три медведя». </w:t>
      </w:r>
    </w:p>
    <w:p w14:paraId="2AC6E3A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ритмического слуха</w:t>
      </w:r>
      <w:r w:rsidRPr="000F7241">
        <w:rPr>
          <w:rFonts w:ascii="Times New Roman" w:eastAsia="Times New Roman" w:hAnsi="Times New Roman" w:cs="Times New Roman"/>
          <w:sz w:val="24"/>
          <w:szCs w:val="24"/>
          <w:lang w:eastAsia="en-US"/>
        </w:rPr>
        <w:t xml:space="preserve">: «Кто как идет?», «Веселые дудочки». Развитие тембрового и динамического слуха. «Громко — тихо», «Узнай свой инструмент»; «Колокольчики». </w:t>
      </w:r>
    </w:p>
    <w:p w14:paraId="2B192AEB"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Определение жанра и развитие памяти:</w:t>
      </w:r>
      <w:r w:rsidRPr="000F7241">
        <w:rPr>
          <w:rFonts w:ascii="Times New Roman" w:eastAsia="Times New Roman" w:hAnsi="Times New Roman" w:cs="Times New Roman"/>
          <w:sz w:val="24"/>
          <w:szCs w:val="24"/>
          <w:lang w:eastAsia="en-US"/>
        </w:rPr>
        <w:t xml:space="preserve"> «Что делает кукла?», «Узнай и спой песню по картинке». </w:t>
      </w:r>
    </w:p>
    <w:p w14:paraId="7F904B0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Подыгрывание на детских ударных музыкальных инструментах</w:t>
      </w:r>
      <w:r w:rsidRPr="000F7241">
        <w:rPr>
          <w:rFonts w:ascii="Times New Roman" w:eastAsia="Times New Roman" w:hAnsi="Times New Roman" w:cs="Times New Roman"/>
          <w:sz w:val="24"/>
          <w:szCs w:val="24"/>
          <w:lang w:eastAsia="en-US"/>
        </w:rPr>
        <w:t>: Народные мелодии.</w:t>
      </w:r>
    </w:p>
    <w:p w14:paraId="03C0755C" w14:textId="6964F53E" w:rsidR="00367F3A" w:rsidRPr="000F7241" w:rsidRDefault="00367F3A"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От 4 лет до 5 лет</w:t>
      </w:r>
    </w:p>
    <w:p w14:paraId="09630D43"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Слушание</w:t>
      </w:r>
      <w:r w:rsidRPr="000F7241">
        <w:rPr>
          <w:rFonts w:ascii="Times New Roman" w:eastAsia="Times New Roman" w:hAnsi="Times New Roman" w:cs="Times New Roman"/>
          <w:sz w:val="24"/>
          <w:szCs w:val="24"/>
          <w:lang w:eastAsia="en-US"/>
        </w:rPr>
        <w:t>: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«Мамины ласки», муз. А. Гречанинова;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«Котик заболел», «Котик выздоровел», муз. А. Гречанинова; «Как у наших у ворот», рус. нар. мелодия;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«Новая кукла», «Болезнь куклы» (из «Детского альбома» П. Чайковского); «Пьеска» из «Альбома для юношества» Р. Шумана.</w:t>
      </w:r>
    </w:p>
    <w:p w14:paraId="380077B7"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Пение:</w:t>
      </w:r>
    </w:p>
    <w:p w14:paraId="04FD800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Упражнения на развитие слуха и голоса:</w:t>
      </w:r>
      <w:r w:rsidRPr="000F7241">
        <w:rPr>
          <w:rFonts w:ascii="Times New Roman" w:eastAsia="Times New Roman" w:hAnsi="Times New Roman" w:cs="Times New Roman"/>
          <w:sz w:val="24"/>
          <w:szCs w:val="24"/>
          <w:lang w:eastAsia="en-US"/>
        </w:rPr>
        <w:t xml:space="preserve"> «Две тетери», муз. М. Щеглова, сл. народные; «Жук», муз. Н. Потоловского, сл. народные. «Колыбельная зайчонка», муз. В. Карасевой, сл. Н. Френкель; «Птенчики», муз. Е. Тиличеевой, сл. М. Долинова;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«Где был, Иванушка?», рус. нар. песня; «Гуси», рус. нар. песня, «Пастушок», муз. Н. Преображенской, сл. народные. </w:t>
      </w:r>
    </w:p>
    <w:p w14:paraId="0C261AAA"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lastRenderedPageBreak/>
        <w:t>Песни:</w:t>
      </w:r>
      <w:r w:rsidRPr="000F7241">
        <w:rPr>
          <w:rFonts w:ascii="Times New Roman" w:eastAsia="Times New Roman" w:hAnsi="Times New Roman" w:cs="Times New Roman"/>
          <w:sz w:val="24"/>
          <w:szCs w:val="24"/>
          <w:lang w:eastAsia="en-US"/>
        </w:rPr>
        <w:t xml:space="preserve"> «Осень», муз. Ю. Чичкова, сл. И. Мазнина; «Баю, бай», муз. М. Красина, сл. М. Чарной; «Осень», муз. И. Кишко, сл. Т. Волгиной; «Осенью», рус. нар. мелодия, обраб. И. Кишко, сл. И. Плакиды;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w:t>
      </w:r>
    </w:p>
    <w:p w14:paraId="2CD9981E"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Музыкально-ритмические движения:</w:t>
      </w:r>
    </w:p>
    <w:p w14:paraId="32AD7EC1"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Игровые упражнения</w:t>
      </w:r>
      <w:r w:rsidRPr="000F7241">
        <w:rPr>
          <w:rFonts w:ascii="Times New Roman" w:eastAsia="Times New Roman" w:hAnsi="Times New Roman" w:cs="Times New Roman"/>
          <w:sz w:val="24"/>
          <w:szCs w:val="24"/>
          <w:lang w:eastAsia="en-US"/>
        </w:rPr>
        <w:t>: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«Жуки», венг. нар. мелодия, обраб. Л. Вишкарева.</w:t>
      </w:r>
    </w:p>
    <w:p w14:paraId="44E4935F"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Этюды-драматизации</w:t>
      </w:r>
      <w:r w:rsidRPr="000F7241">
        <w:rPr>
          <w:rFonts w:ascii="Times New Roman" w:eastAsia="Times New Roman" w:hAnsi="Times New Roman" w:cs="Times New Roman"/>
          <w:sz w:val="24"/>
          <w:szCs w:val="24"/>
          <w:lang w:eastAsia="en-US"/>
        </w:rPr>
        <w:t>: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«Сапожки скачут по дорожке», муз. А. Филиппенко, сл. Т. Волгиной; «Веселая прогулка», муз. П. Чайковского</w:t>
      </w:r>
    </w:p>
    <w:p w14:paraId="0FF67483"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Хороводы и пляски:</w:t>
      </w:r>
      <w:r w:rsidRPr="000F7241">
        <w:rPr>
          <w:rFonts w:ascii="Times New Roman" w:eastAsia="Times New Roman" w:hAnsi="Times New Roman" w:cs="Times New Roman"/>
          <w:sz w:val="24"/>
          <w:szCs w:val="24"/>
          <w:lang w:eastAsia="en-US"/>
        </w:rPr>
        <w:t xml:space="preserve"> «Пляска парами», латыш. нар. мелодия; «По улице мостовой», рус. нар. мелодия, обраб. Т. Ломовой;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w:t>
      </w:r>
    </w:p>
    <w:p w14:paraId="7CE086A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sz w:val="24"/>
          <w:szCs w:val="24"/>
          <w:lang w:eastAsia="en-US"/>
        </w:rPr>
        <w:t>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Котята-поварята», муз. Е. Тиличеевой, сл. М. Ивенсен; «Коза-дереза», сл. народные, муз. М. Магиденко.</w:t>
      </w:r>
    </w:p>
    <w:p w14:paraId="4C999B7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Музыкальные игры:</w:t>
      </w:r>
      <w:r w:rsidRPr="000F7241">
        <w:rPr>
          <w:rFonts w:ascii="Times New Roman" w:eastAsia="Times New Roman" w:hAnsi="Times New Roman" w:cs="Times New Roman"/>
          <w:sz w:val="24"/>
          <w:szCs w:val="24"/>
          <w:lang w:eastAsia="en-US"/>
        </w:rPr>
        <w:t xml:space="preserve"> «Курочка и петушок», муз. Г. Фрида; «Жмурки», муз. Ф. Флотова; «Медведь и заяц», муз. В. Ребикова; «Самолеты», муз. М. Магиденко; «Игра Деда Мороза со снежками», муз. П. Чайковского (из балета «Спящая красавица»); «Жмурки», муз. Ф. Флотова;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w:t>
      </w:r>
    </w:p>
    <w:p w14:paraId="3BED0682"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lastRenderedPageBreak/>
        <w:t xml:space="preserve">Игры с пением: </w:t>
      </w:r>
      <w:r w:rsidRPr="000F7241">
        <w:rPr>
          <w:rFonts w:ascii="Times New Roman" w:eastAsia="Times New Roman" w:hAnsi="Times New Roman" w:cs="Times New Roman"/>
          <w:sz w:val="24"/>
          <w:szCs w:val="24"/>
          <w:lang w:eastAsia="en-US"/>
        </w:rPr>
        <w:t>«Огородная-хороводная», муз. Б. Можжевелова, сл. А. Пассовой; «Кукла», муз. Старокадомского, сл. О. Высотской; Игры с пением. «Дед Мороз и дети», муз. И. Кишко, сл. М. Ивенсен; «Заинька», муз. М. Красева, сл. Л. Некрасова; «Заинька, выходи», «Гуси, лебеди и волк», муз. Е. Тиличеевой, сл. М. Булатова; «Мы на луг ходили», муз. А. Филиппенко, сл. Н. Кукловской; «Рыбка», муз. М. Красева; «Платочек», укр. нар. песня, обр. Н. Метлова; «Веселая девочка Таня», муз. А. Филиппенко, сл. Н. Кукловской и Р. Борисовой.</w:t>
      </w:r>
    </w:p>
    <w:p w14:paraId="0F1F7582"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Песенное творчество</w:t>
      </w:r>
      <w:r w:rsidRPr="000F7241">
        <w:rPr>
          <w:rFonts w:ascii="Times New Roman" w:eastAsia="Times New Roman" w:hAnsi="Times New Roman" w:cs="Times New Roman"/>
          <w:sz w:val="24"/>
          <w:szCs w:val="24"/>
          <w:lang w:eastAsia="en-US"/>
        </w:rPr>
        <w:t xml:space="preserve">: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w:t>
      </w:r>
    </w:p>
    <w:p w14:paraId="44EBAC41"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Развитие танцевально-игрового творчества:</w:t>
      </w:r>
      <w:r w:rsidRPr="000F7241">
        <w:rPr>
          <w:rFonts w:ascii="Times New Roman" w:eastAsia="Times New Roman" w:hAnsi="Times New Roman" w:cs="Times New Roman"/>
          <w:sz w:val="24"/>
          <w:szCs w:val="24"/>
          <w:lang w:eastAsia="en-US"/>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w:t>
      </w:r>
    </w:p>
    <w:p w14:paraId="203C2404"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Музыкально-дидактические игры:</w:t>
      </w:r>
    </w:p>
    <w:p w14:paraId="3E3E5E3B"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звуковысотного слуха</w:t>
      </w:r>
      <w:r w:rsidRPr="000F7241">
        <w:rPr>
          <w:rFonts w:ascii="Times New Roman" w:eastAsia="Times New Roman" w:hAnsi="Times New Roman" w:cs="Times New Roman"/>
          <w:sz w:val="24"/>
          <w:szCs w:val="24"/>
          <w:lang w:eastAsia="en-US"/>
        </w:rPr>
        <w:t xml:space="preserve">: «Птицы и птенчики», «Качели». </w:t>
      </w:r>
    </w:p>
    <w:p w14:paraId="79B1E0C9"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ритмического слуха</w:t>
      </w:r>
      <w:r w:rsidRPr="000F7241">
        <w:rPr>
          <w:rFonts w:ascii="Times New Roman" w:eastAsia="Times New Roman" w:hAnsi="Times New Roman" w:cs="Times New Roman"/>
          <w:sz w:val="24"/>
          <w:szCs w:val="24"/>
          <w:lang w:eastAsia="en-US"/>
        </w:rPr>
        <w:t>: «Петушок, курочка и цыпленок», «Кто как идет?», «Веселые дудочки»; «Сыграй, как я».</w:t>
      </w:r>
    </w:p>
    <w:p w14:paraId="380979AE"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тембрового и динамического слуха</w:t>
      </w:r>
      <w:r w:rsidRPr="000F7241">
        <w:rPr>
          <w:rFonts w:ascii="Times New Roman" w:eastAsia="Times New Roman" w:hAnsi="Times New Roman" w:cs="Times New Roman"/>
          <w:sz w:val="24"/>
          <w:szCs w:val="24"/>
          <w:lang w:eastAsia="en-US"/>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14:paraId="5E8DC906"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 xml:space="preserve">Игра на детских музыкальных инструментах: </w:t>
      </w:r>
      <w:r w:rsidRPr="000F7241">
        <w:rPr>
          <w:rFonts w:ascii="Times New Roman" w:eastAsia="Times New Roman" w:hAnsi="Times New Roman" w:cs="Times New Roman"/>
          <w:sz w:val="24"/>
          <w:szCs w:val="24"/>
          <w:lang w:eastAsia="en-US"/>
        </w:rPr>
        <w:t>«Мы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w:t>
      </w:r>
    </w:p>
    <w:p w14:paraId="0065C998"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p>
    <w:p w14:paraId="5BF37A99" w14:textId="41790C99" w:rsidR="00367F3A" w:rsidRPr="000F7241" w:rsidRDefault="00367F3A"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От 5 лет до 6 лет</w:t>
      </w:r>
    </w:p>
    <w:p w14:paraId="26B32A22"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Слушание:</w:t>
      </w:r>
      <w:r w:rsidRPr="000F7241">
        <w:rPr>
          <w:rFonts w:ascii="Times New Roman" w:eastAsia="Times New Roman" w:hAnsi="Times New Roman" w:cs="Times New Roman"/>
          <w:sz w:val="24"/>
          <w:szCs w:val="24"/>
          <w:lang w:eastAsia="en-US"/>
        </w:rPr>
        <w:t xml:space="preserve">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w:t>
      </w:r>
    </w:p>
    <w:p w14:paraId="42642774"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Пение:</w:t>
      </w:r>
    </w:p>
    <w:p w14:paraId="174A6376"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lastRenderedPageBreak/>
        <w:t>Упражнения на развитие слуха и голоса</w:t>
      </w:r>
      <w:r w:rsidRPr="000F7241">
        <w:rPr>
          <w:rFonts w:ascii="Times New Roman" w:eastAsia="Times New Roman" w:hAnsi="Times New Roman" w:cs="Times New Roman"/>
          <w:sz w:val="24"/>
          <w:szCs w:val="24"/>
          <w:lang w:eastAsia="en-US"/>
        </w:rPr>
        <w:t xml:space="preserve">: «Зайка», муз. В. Карасевой, сл. Н. Френкель; «Сшили кошке к празднику сапожки», детская песенка; «Ворон», рус. нар. песня, обраб. Е. Тиличеевой;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 нар. песенки и попевки. </w:t>
      </w:r>
    </w:p>
    <w:p w14:paraId="1BD662F0"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Песни:</w:t>
      </w:r>
      <w:r w:rsidRPr="000F7241">
        <w:rPr>
          <w:rFonts w:ascii="Times New Roman" w:eastAsia="Times New Roman" w:hAnsi="Times New Roman" w:cs="Times New Roman"/>
          <w:sz w:val="24"/>
          <w:szCs w:val="24"/>
          <w:lang w:eastAsia="en-US"/>
        </w:rPr>
        <w:t xml:space="preserve"> «Журавли»,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14:paraId="0A9E4617"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Песенное творчество:</w:t>
      </w:r>
    </w:p>
    <w:p w14:paraId="74F39CF8"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Произведения:</w:t>
      </w:r>
      <w:r w:rsidRPr="000F7241">
        <w:rPr>
          <w:rFonts w:ascii="Times New Roman" w:eastAsia="Times New Roman" w:hAnsi="Times New Roman" w:cs="Times New Roman"/>
          <w:sz w:val="24"/>
          <w:szCs w:val="24"/>
          <w:lang w:eastAsia="en-US"/>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40D9D446"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Музыкально-ритмические движения:</w:t>
      </w:r>
    </w:p>
    <w:p w14:paraId="7FB156C5"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Упражнения:</w:t>
      </w:r>
      <w:r w:rsidRPr="000F7241">
        <w:rPr>
          <w:rFonts w:ascii="Times New Roman" w:eastAsia="Times New Roman" w:hAnsi="Times New Roman" w:cs="Times New Roman"/>
          <w:sz w:val="24"/>
          <w:szCs w:val="24"/>
          <w:lang w:eastAsia="en-US"/>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 нар. мелодию «Из-под дуба, из-под вяза»); «Росинки», муз. С. Майкапара; «Канава», рус. нар. мелодия, обр. Р. Рустамова.</w:t>
      </w:r>
    </w:p>
    <w:p w14:paraId="515ABF7F"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Упражнения с предметам</w:t>
      </w:r>
      <w:r w:rsidRPr="000F7241">
        <w:rPr>
          <w:rFonts w:ascii="Times New Roman" w:eastAsia="Times New Roman" w:hAnsi="Times New Roman" w:cs="Times New Roman"/>
          <w:sz w:val="24"/>
          <w:szCs w:val="24"/>
          <w:lang w:eastAsia="en-US"/>
        </w:rPr>
        <w:t>и: «Вальс», муз. А. Дворжака; «Упражнения с ленточками», укр. нар. мелодия, обраб. Р. Рустамова; «Гавот», муз. Ф. Госсека; «Передача платочка», муз. Т. Ломовой; «Упражнения с мячами», муз. Т. Ломовой; «Вальс», муз. Ф. Бургмюллера. Этюды. «Ау!» («Игра в лесу», муз. Т. Ломовой).</w:t>
      </w:r>
    </w:p>
    <w:p w14:paraId="217155C3"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Этюды:</w:t>
      </w:r>
      <w:r w:rsidRPr="000F7241">
        <w:rPr>
          <w:rFonts w:ascii="Times New Roman" w:eastAsia="Times New Roman" w:hAnsi="Times New Roman" w:cs="Times New Roman"/>
          <w:sz w:val="24"/>
          <w:szCs w:val="24"/>
          <w:lang w:eastAsia="en-US"/>
        </w:rPr>
        <w:t xml:space="preserve"> «Тихий танец» (тема из вариаций), муз. В. Моцарта; «Полька», нем. нар. танец.</w:t>
      </w:r>
    </w:p>
    <w:p w14:paraId="13F3DF87"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Танцы и пляски</w:t>
      </w:r>
      <w:r w:rsidRPr="000F7241">
        <w:rPr>
          <w:rFonts w:ascii="Times New Roman" w:eastAsia="Times New Roman" w:hAnsi="Times New Roman" w:cs="Times New Roman"/>
          <w:sz w:val="24"/>
          <w:szCs w:val="24"/>
          <w:lang w:eastAsia="en-US"/>
        </w:rPr>
        <w:t>: «Дружные пары», муз. И. Штрауса («Полька»); «Парный танец», муз. Ан. Александрова («Полька»); «Приглашение», рус. нар. мелодия «Лен», обраб. М. Раухвергера; «Задорный танец», муз. В. Золотарева; «Зеркало», «Ой, хмель мой, хмелек», рус. нар. мелодии; «Круговая пляска», рус. нар. мелодия, обр. С. Разоренова; Пляска мальчиков «Чеботуха», рус. нар. мелодия.</w:t>
      </w:r>
    </w:p>
    <w:p w14:paraId="0DD2EEAD"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Характерные танцы:</w:t>
      </w:r>
      <w:r w:rsidRPr="000F7241">
        <w:rPr>
          <w:rFonts w:ascii="Times New Roman" w:eastAsia="Times New Roman" w:hAnsi="Times New Roman" w:cs="Times New Roman"/>
          <w:sz w:val="24"/>
          <w:szCs w:val="24"/>
          <w:lang w:eastAsia="en-US"/>
        </w:rPr>
        <w:t xml:space="preserve"> «Матрешки», муз. Б. Мокроусова; «Чеботуха», рус. нар. мелодия, обраб. В. Золотарева;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w:t>
      </w:r>
    </w:p>
    <w:p w14:paraId="701B11E6"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 xml:space="preserve"> Хороводы</w:t>
      </w:r>
      <w:r w:rsidRPr="000F7241">
        <w:rPr>
          <w:rFonts w:ascii="Times New Roman" w:eastAsia="Times New Roman" w:hAnsi="Times New Roman" w:cs="Times New Roman"/>
          <w:sz w:val="24"/>
          <w:szCs w:val="24"/>
          <w:lang w:eastAsia="en-US"/>
        </w:rPr>
        <w:t>: «К нам гости пришли», муз. Ан. Александрова, сл. М. Ивенсен; «Урожайная», муз. А. Филиппенко, сл. О. Волгиной; «Новогодняя хороводная», муз. С. Шайдар; «Новогодний хоровод», муз. Т. Попатенко; «К нам приходит Новый год», муз. В. Герчик, сл. З. Петровой; «Пошла млада за водой», рус. нар. песня, обраб. В. Агафонникова.</w:t>
      </w:r>
    </w:p>
    <w:p w14:paraId="598AA774"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lastRenderedPageBreak/>
        <w:t xml:space="preserve">Музыкальные игры: </w:t>
      </w:r>
      <w:r w:rsidRPr="000F7241">
        <w:rPr>
          <w:rFonts w:ascii="Times New Roman" w:eastAsia="Times New Roman" w:hAnsi="Times New Roman" w:cs="Times New Roman"/>
          <w:i/>
          <w:sz w:val="24"/>
          <w:szCs w:val="24"/>
          <w:lang w:eastAsia="en-US"/>
        </w:rPr>
        <w:t>Игры.</w:t>
      </w:r>
      <w:r w:rsidRPr="000F7241">
        <w:rPr>
          <w:rFonts w:ascii="Times New Roman" w:eastAsia="Times New Roman" w:hAnsi="Times New Roman" w:cs="Times New Roman"/>
          <w:sz w:val="24"/>
          <w:szCs w:val="24"/>
          <w:lang w:eastAsia="en-US"/>
        </w:rPr>
        <w:t xml:space="preserve"> «Ловишка», муз. Й. Гайдна; «Не выпустим», муз. Т. Ломовой; «Будь ловким!», муз. Н. Ладухина; «Игра с бубном», муз. М. Красева; «Ищи игрушку», «Будь ловкий», рус. нар. мелодия, обраб. В. Агафонникова; «Летчики на аэродроме», муз. М. Раухвергера; «Найди себе пару», латв. нар. мелодия, обраб. Т. Попатенко; «Береги обруч», муз. В. Витлина; «Найди игрушку», латв. нар. песня, обр. Г. Фрида.</w:t>
      </w:r>
    </w:p>
    <w:p w14:paraId="3746F392"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Игры с пением:</w:t>
      </w:r>
      <w:r w:rsidRPr="000F7241">
        <w:rPr>
          <w:rFonts w:ascii="Times New Roman" w:eastAsia="Times New Roman" w:hAnsi="Times New Roman" w:cs="Times New Roman"/>
          <w:sz w:val="24"/>
          <w:szCs w:val="24"/>
          <w:lang w:eastAsia="en-US"/>
        </w:rPr>
        <w:t xml:space="preserve"> «Колпачок», «Ой, заинька по сенечкам», «Ворон», рус. нар. песни; «Заинька», рус. нар. песня, обраб. Н. Римского-Корсакова; «Как на тоненький ледок», рус. нар. песня, обраб. А. Рубца; «Ежик», муз. А. Аверина; «Хоровод в лесу», муз. М. Иорданского; «Ежик и мышки», муз. М. Красева, сл. М. Клоковой; «Цветы», муз. Н. Бахутовой, слова народные.</w:t>
      </w:r>
    </w:p>
    <w:p w14:paraId="37FAE721"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Музыкально-дидактические игры:</w:t>
      </w:r>
    </w:p>
    <w:p w14:paraId="2F81B495"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звуковысотного слуха:</w:t>
      </w:r>
      <w:r w:rsidRPr="000F7241">
        <w:rPr>
          <w:rFonts w:ascii="Times New Roman" w:eastAsia="Times New Roman" w:hAnsi="Times New Roman" w:cs="Times New Roman"/>
          <w:sz w:val="24"/>
          <w:szCs w:val="24"/>
          <w:lang w:eastAsia="en-US"/>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14:paraId="1DF97892"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 xml:space="preserve"> Развитие тембрового слуха:</w:t>
      </w:r>
      <w:r w:rsidRPr="000F7241">
        <w:rPr>
          <w:rFonts w:ascii="Times New Roman" w:eastAsia="Times New Roman" w:hAnsi="Times New Roman" w:cs="Times New Roman"/>
          <w:sz w:val="24"/>
          <w:szCs w:val="24"/>
          <w:lang w:eastAsia="en-US"/>
        </w:rPr>
        <w:t xml:space="preserve"> «На чем играю?», «Музыкальные загадки», «Музыкальный домик». </w:t>
      </w:r>
    </w:p>
    <w:p w14:paraId="0693349C"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Развитие диатонического слуха</w:t>
      </w:r>
      <w:r w:rsidRPr="000F7241">
        <w:rPr>
          <w:rFonts w:ascii="Times New Roman" w:eastAsia="Times New Roman" w:hAnsi="Times New Roman" w:cs="Times New Roman"/>
          <w:sz w:val="24"/>
          <w:szCs w:val="24"/>
          <w:lang w:eastAsia="en-US"/>
        </w:rPr>
        <w:t>: «Громко, тихо запоем», «Звенящие колокольчики».</w:t>
      </w:r>
    </w:p>
    <w:p w14:paraId="585607A8"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i/>
          <w:sz w:val="24"/>
          <w:szCs w:val="24"/>
          <w:lang w:eastAsia="en-US"/>
        </w:rPr>
        <w:t xml:space="preserve"> Развитие восприятия музыки и музыкальной памяти</w:t>
      </w:r>
      <w:r w:rsidRPr="000F7241">
        <w:rPr>
          <w:rFonts w:ascii="Times New Roman" w:eastAsia="Times New Roman" w:hAnsi="Times New Roman" w:cs="Times New Roman"/>
          <w:sz w:val="24"/>
          <w:szCs w:val="24"/>
          <w:lang w:eastAsia="en-US"/>
        </w:rPr>
        <w:t xml:space="preserve">: «Будь внимательным», «Буратино», «Музыкальный магазин», «Времена года», «Наши песни». </w:t>
      </w:r>
    </w:p>
    <w:p w14:paraId="7770A0B4" w14:textId="77777777" w:rsidR="00367F3A" w:rsidRPr="000F7241" w:rsidRDefault="00367F3A" w:rsidP="004E662C">
      <w:pPr>
        <w:spacing w:line="276" w:lineRule="auto"/>
        <w:ind w:firstLine="709"/>
        <w:jc w:val="both"/>
        <w:rPr>
          <w:rFonts w:ascii="Times New Roman" w:eastAsia="Times New Roman" w:hAnsi="Times New Roman" w:cs="Times New Roman"/>
          <w:b/>
          <w:sz w:val="24"/>
          <w:szCs w:val="24"/>
          <w:lang w:eastAsia="en-US"/>
        </w:rPr>
      </w:pPr>
      <w:r w:rsidRPr="000F7241">
        <w:rPr>
          <w:rFonts w:ascii="Times New Roman" w:eastAsia="Times New Roman" w:hAnsi="Times New Roman" w:cs="Times New Roman"/>
          <w:bCs/>
          <w:i/>
          <w:iCs/>
          <w:sz w:val="24"/>
          <w:szCs w:val="24"/>
          <w:lang w:eastAsia="en-US"/>
        </w:rPr>
        <w:t>Инсценировки и музыкальные спектакли:</w:t>
      </w:r>
      <w:r w:rsidRPr="000F7241">
        <w:rPr>
          <w:rFonts w:ascii="Times New Roman" w:eastAsia="Times New Roman" w:hAnsi="Times New Roman" w:cs="Times New Roman"/>
          <w:sz w:val="24"/>
          <w:szCs w:val="24"/>
          <w:lang w:eastAsia="en-US"/>
        </w:rPr>
        <w:t xml:space="preserve">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w:t>
      </w:r>
    </w:p>
    <w:p w14:paraId="36D21014" w14:textId="77777777"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Развитие танцевально-игрового творчества</w:t>
      </w:r>
      <w:r w:rsidRPr="000F7241">
        <w:rPr>
          <w:rFonts w:ascii="Times New Roman" w:eastAsia="Times New Roman" w:hAnsi="Times New Roman" w:cs="Times New Roman"/>
          <w:sz w:val="24"/>
          <w:szCs w:val="24"/>
          <w:lang w:eastAsia="en-US"/>
        </w:rPr>
        <w:t>: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w:t>
      </w:r>
    </w:p>
    <w:p w14:paraId="619AC41A" w14:textId="77777777" w:rsidR="00E26D73"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Cs/>
          <w:i/>
          <w:iCs/>
          <w:sz w:val="24"/>
          <w:szCs w:val="24"/>
          <w:lang w:eastAsia="en-US"/>
        </w:rPr>
        <w:t>Игра на детских музыкальных инструментах:</w:t>
      </w:r>
      <w:r w:rsidRPr="000F7241">
        <w:rPr>
          <w:rFonts w:ascii="Times New Roman" w:eastAsia="Times New Roman" w:hAnsi="Times New Roman" w:cs="Times New Roman"/>
          <w:sz w:val="24"/>
          <w:szCs w:val="24"/>
          <w:lang w:eastAsia="en-US"/>
        </w:rPr>
        <w:t xml:space="preserve">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w:t>
      </w:r>
      <w:r w:rsidR="00E26D73" w:rsidRPr="000F7241">
        <w:rPr>
          <w:rFonts w:ascii="Times New Roman" w:eastAsia="Times New Roman" w:hAnsi="Times New Roman" w:cs="Times New Roman"/>
          <w:sz w:val="24"/>
          <w:szCs w:val="24"/>
          <w:lang w:eastAsia="en-US"/>
        </w:rPr>
        <w:t xml:space="preserve"> песня, обраб. В. Агафонникова</w:t>
      </w:r>
    </w:p>
    <w:p w14:paraId="3F148DBD" w14:textId="77777777" w:rsidR="00E26D73" w:rsidRPr="000F7241" w:rsidRDefault="00E26D73" w:rsidP="004E662C">
      <w:pPr>
        <w:spacing w:line="276" w:lineRule="auto"/>
        <w:ind w:firstLine="709"/>
        <w:jc w:val="both"/>
        <w:rPr>
          <w:rFonts w:ascii="Times New Roman" w:eastAsia="Times New Roman" w:hAnsi="Times New Roman" w:cs="Times New Roman"/>
          <w:sz w:val="24"/>
          <w:szCs w:val="24"/>
          <w:lang w:eastAsia="en-US"/>
        </w:rPr>
      </w:pPr>
    </w:p>
    <w:p w14:paraId="5D9DFF5A" w14:textId="23FD14D2" w:rsidR="00367F3A" w:rsidRPr="000F7241" w:rsidRDefault="00367F3A" w:rsidP="004E662C">
      <w:pPr>
        <w:spacing w:line="276" w:lineRule="auto"/>
        <w:ind w:firstLine="709"/>
        <w:jc w:val="both"/>
        <w:rPr>
          <w:rFonts w:ascii="Times New Roman" w:eastAsia="Times New Roman" w:hAnsi="Times New Roman" w:cs="Times New Roman"/>
          <w:sz w:val="24"/>
          <w:szCs w:val="24"/>
          <w:lang w:eastAsia="en-US"/>
        </w:rPr>
      </w:pPr>
      <w:r w:rsidRPr="000F7241">
        <w:rPr>
          <w:rFonts w:ascii="Times New Roman" w:eastAsia="Times New Roman" w:hAnsi="Times New Roman" w:cs="Times New Roman"/>
          <w:b/>
          <w:sz w:val="24"/>
          <w:szCs w:val="24"/>
        </w:rPr>
        <w:t>Примерный перечень произведений изобразительного искусства</w:t>
      </w:r>
    </w:p>
    <w:p w14:paraId="1159FF88" w14:textId="67181A1D" w:rsidR="00367F3A" w:rsidRPr="000F7241" w:rsidRDefault="00367F3A" w:rsidP="004E662C">
      <w:pPr>
        <w:spacing w:line="276" w:lineRule="auto"/>
        <w:jc w:val="both"/>
        <w:rPr>
          <w:rFonts w:ascii="Times New Roman" w:eastAsia="Times New Roman" w:hAnsi="Times New Roman" w:cs="Times New Roman"/>
          <w:b/>
          <w:sz w:val="24"/>
          <w:szCs w:val="24"/>
        </w:rPr>
      </w:pPr>
    </w:p>
    <w:p w14:paraId="36ECF59E" w14:textId="77777777" w:rsidR="00E26D73" w:rsidRPr="000F7241" w:rsidRDefault="00E26D73" w:rsidP="004E662C">
      <w:pPr>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от 2 до 3 лет </w:t>
      </w:r>
    </w:p>
    <w:p w14:paraId="22AEB529" w14:textId="645E56EB" w:rsidR="00E26D73" w:rsidRPr="000F7241" w:rsidRDefault="00E26D73" w:rsidP="004E662C">
      <w:pPr>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b/>
          <w:sz w:val="24"/>
          <w:szCs w:val="24"/>
        </w:rPr>
        <w:t xml:space="preserve">        </w:t>
      </w:r>
      <w:r w:rsidRPr="000F7241">
        <w:rPr>
          <w:rFonts w:ascii="Times New Roman" w:eastAsia="Times New Roman" w:hAnsi="Times New Roman" w:cs="Times New Roman"/>
          <w:i/>
          <w:sz w:val="24"/>
          <w:szCs w:val="24"/>
        </w:rPr>
        <w:t>Иллюстрации к книгам:</w:t>
      </w:r>
      <w:r w:rsidRPr="000F7241">
        <w:rPr>
          <w:rFonts w:ascii="Times New Roman" w:eastAsia="Times New Roman" w:hAnsi="Times New Roman" w:cs="Times New Roman"/>
          <w:sz w:val="24"/>
          <w:szCs w:val="24"/>
        </w:rPr>
        <w:t xml:space="preserve"> В.Г.Сутеев «Кораблик», «Кто сказал мяу?», «Цыпленок и Утенок»; Ю.А. Васнецов к книге «Колобок», «Теремок».</w:t>
      </w:r>
    </w:p>
    <w:p w14:paraId="6C129DBB" w14:textId="77777777" w:rsidR="00E26D73" w:rsidRPr="000F7241" w:rsidRDefault="00E26D73" w:rsidP="004E662C">
      <w:pPr>
        <w:spacing w:line="276" w:lineRule="auto"/>
        <w:jc w:val="both"/>
        <w:rPr>
          <w:rFonts w:ascii="Times New Roman" w:eastAsia="Times New Roman" w:hAnsi="Times New Roman" w:cs="Times New Roman"/>
          <w:b/>
          <w:iCs/>
          <w:sz w:val="24"/>
          <w:szCs w:val="24"/>
          <w:lang w:eastAsia="en-US"/>
        </w:rPr>
      </w:pPr>
    </w:p>
    <w:p w14:paraId="44ACC418" w14:textId="6FFD8635" w:rsidR="00367F3A" w:rsidRPr="000F7241" w:rsidRDefault="00536572"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w:t>
      </w:r>
      <w:r w:rsidR="00367F3A" w:rsidRPr="000F7241">
        <w:rPr>
          <w:rFonts w:ascii="Times New Roman" w:eastAsia="Times New Roman" w:hAnsi="Times New Roman" w:cs="Times New Roman"/>
          <w:b/>
          <w:iCs/>
          <w:sz w:val="24"/>
          <w:szCs w:val="24"/>
          <w:lang w:eastAsia="en-US"/>
        </w:rPr>
        <w:t>т 3 до 4 лет</w:t>
      </w:r>
    </w:p>
    <w:p w14:paraId="32EBB5B2"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 xml:space="preserve">Иллюстрации, репродукции картин: </w:t>
      </w:r>
      <w:r w:rsidRPr="000F7241">
        <w:rPr>
          <w:rFonts w:ascii="Times New Roman" w:eastAsia="Times New Roman" w:hAnsi="Times New Roman" w:cs="Times New Roman"/>
          <w:sz w:val="24"/>
          <w:szCs w:val="24"/>
          <w:lang w:eastAsia="en-US"/>
        </w:rPr>
        <w:t xml:space="preserve">П.Кончаловский «Клубника», «Персики», «Сирень в корзине»; </w:t>
      </w:r>
      <w:r w:rsidRPr="000F7241">
        <w:rPr>
          <w:rFonts w:ascii="Times New Roman" w:eastAsia="Times New Roman" w:hAnsi="Times New Roman" w:cs="Times New Roman"/>
          <w:color w:val="000000"/>
          <w:sz w:val="24"/>
          <w:szCs w:val="24"/>
          <w:shd w:val="clear" w:color="auto" w:fill="FFFFFF"/>
          <w:lang w:eastAsia="en-US"/>
        </w:rPr>
        <w:t>Н.С. Петров-Водкин «Яблоки на красном фоне»; М.И.Климентов «Курица с цыплятами»;</w:t>
      </w:r>
      <w:r w:rsidRPr="000F7241">
        <w:rPr>
          <w:rFonts w:ascii="Times New Roman" w:eastAsia="Times New Roman" w:hAnsi="Times New Roman" w:cs="Times New Roman"/>
          <w:sz w:val="24"/>
          <w:szCs w:val="24"/>
          <w:lang w:eastAsia="en-US"/>
        </w:rPr>
        <w:t xml:space="preserve"> Н.Н.Жуков «Ёлка»</w:t>
      </w:r>
    </w:p>
    <w:p w14:paraId="490CB6CD" w14:textId="77777777" w:rsidR="00E26D73" w:rsidRPr="000F7241" w:rsidRDefault="00E26D73" w:rsidP="004E662C">
      <w:pPr>
        <w:spacing w:line="276" w:lineRule="auto"/>
        <w:jc w:val="both"/>
        <w:rPr>
          <w:rFonts w:ascii="Times New Roman" w:eastAsia="Times New Roman" w:hAnsi="Times New Roman" w:cs="Times New Roman"/>
          <w:b/>
          <w:iCs/>
          <w:sz w:val="24"/>
          <w:szCs w:val="24"/>
          <w:lang w:eastAsia="en-US"/>
        </w:rPr>
      </w:pPr>
    </w:p>
    <w:p w14:paraId="17A63380" w14:textId="5411C704" w:rsidR="00367F3A" w:rsidRPr="000F7241" w:rsidRDefault="00536572"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w:t>
      </w:r>
      <w:r w:rsidR="00367F3A" w:rsidRPr="000F7241">
        <w:rPr>
          <w:rFonts w:ascii="Times New Roman" w:eastAsia="Times New Roman" w:hAnsi="Times New Roman" w:cs="Times New Roman"/>
          <w:b/>
          <w:iCs/>
          <w:sz w:val="24"/>
          <w:szCs w:val="24"/>
          <w:lang w:eastAsia="en-US"/>
        </w:rPr>
        <w:t>т 4 до 5 лет</w:t>
      </w:r>
    </w:p>
    <w:p w14:paraId="5E127410"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lastRenderedPageBreak/>
        <w:t xml:space="preserve">Иллюстрации, репродукции картин: </w:t>
      </w:r>
      <w:r w:rsidRPr="000F7241">
        <w:rPr>
          <w:rFonts w:ascii="Times New Roman" w:eastAsia="Times New Roman" w:hAnsi="Times New Roman" w:cs="Times New Roman"/>
          <w:sz w:val="24"/>
          <w:szCs w:val="24"/>
          <w:lang w:eastAsia="en-US"/>
        </w:rPr>
        <w:t xml:space="preserve">И.Хруцкий «Натюрморт с грибами», «Цветы и плоды»; И.Репин «Яблоки и листья»; И.Левитан «Сирень»; И. Михайлов «Овощи и фрукты»; И. Машков «Синие сливы»; И. Машков «Рябинка», «Фрукты», «Малинка» А. Куприн «Букет полевых цветов»; А.Бортников «Весна пришла»; Е.Чернышева «Девочка с козочкой»; Ю.Кротов «В саду»; А.Комаров «Наводнение»; В.Тропинина «Девочка с куклой»; М. Караваджо «Корзина с фруктами»; </w:t>
      </w:r>
      <w:r w:rsidRPr="000F7241">
        <w:rPr>
          <w:rFonts w:ascii="Times New Roman" w:eastAsia="Times New Roman" w:hAnsi="Times New Roman" w:cs="Times New Roman"/>
          <w:color w:val="000000"/>
          <w:sz w:val="24"/>
          <w:szCs w:val="24"/>
          <w:shd w:val="clear" w:color="auto" w:fill="FFFFFF"/>
          <w:lang w:eastAsia="en-US"/>
        </w:rPr>
        <w:t>Ч. Барбер </w:t>
      </w:r>
      <w:r w:rsidRPr="000F7241">
        <w:rPr>
          <w:rFonts w:ascii="Times New Roman" w:eastAsia="Times New Roman" w:hAnsi="Times New Roman" w:cs="Times New Roman"/>
          <w:sz w:val="24"/>
          <w:szCs w:val="24"/>
          <w:lang w:eastAsia="en-US"/>
        </w:rPr>
        <w:t xml:space="preserve"> «Да пою я, пою….», «Зачем вы обидели мою девочку?»; В.Чермошенцев «Зимние ели»; В.М. Васнецов «Снегурочка»; Б.Кустов «Сказки Дедушки Мороза»; А.Пластов «Лето».</w:t>
      </w:r>
    </w:p>
    <w:p w14:paraId="31BAEEF8" w14:textId="77777777" w:rsidR="00E26D73" w:rsidRPr="000F7241" w:rsidRDefault="00E26D73" w:rsidP="004E662C">
      <w:pPr>
        <w:spacing w:line="276" w:lineRule="auto"/>
        <w:jc w:val="both"/>
        <w:rPr>
          <w:rFonts w:ascii="Times New Roman" w:eastAsia="Times New Roman" w:hAnsi="Times New Roman" w:cs="Times New Roman"/>
          <w:b/>
          <w:iCs/>
          <w:sz w:val="24"/>
          <w:szCs w:val="24"/>
          <w:lang w:eastAsia="en-US"/>
        </w:rPr>
      </w:pPr>
    </w:p>
    <w:p w14:paraId="04FB7D5B" w14:textId="35023BBF" w:rsidR="00367F3A" w:rsidRPr="000F7241" w:rsidRDefault="00536572" w:rsidP="004E662C">
      <w:pPr>
        <w:spacing w:line="276" w:lineRule="auto"/>
        <w:jc w:val="both"/>
        <w:rPr>
          <w:rFonts w:ascii="Times New Roman" w:eastAsia="Times New Roman" w:hAnsi="Times New Roman" w:cs="Times New Roman"/>
          <w:b/>
          <w:iCs/>
          <w:sz w:val="24"/>
          <w:szCs w:val="24"/>
          <w:lang w:eastAsia="en-US"/>
        </w:rPr>
      </w:pPr>
      <w:r w:rsidRPr="000F7241">
        <w:rPr>
          <w:rFonts w:ascii="Times New Roman" w:eastAsia="Times New Roman" w:hAnsi="Times New Roman" w:cs="Times New Roman"/>
          <w:b/>
          <w:iCs/>
          <w:sz w:val="24"/>
          <w:szCs w:val="24"/>
          <w:lang w:eastAsia="en-US"/>
        </w:rPr>
        <w:t>О</w:t>
      </w:r>
      <w:r w:rsidR="00367F3A" w:rsidRPr="000F7241">
        <w:rPr>
          <w:rFonts w:ascii="Times New Roman" w:eastAsia="Times New Roman" w:hAnsi="Times New Roman" w:cs="Times New Roman"/>
          <w:b/>
          <w:iCs/>
          <w:sz w:val="24"/>
          <w:szCs w:val="24"/>
          <w:lang w:eastAsia="en-US"/>
        </w:rPr>
        <w:t>т 5 до 6 лет</w:t>
      </w:r>
    </w:p>
    <w:p w14:paraId="3F04C2FB" w14:textId="77777777" w:rsidR="00367F3A" w:rsidRPr="000F7241" w:rsidRDefault="00367F3A" w:rsidP="004E662C">
      <w:pPr>
        <w:spacing w:line="276" w:lineRule="auto"/>
        <w:ind w:firstLine="709"/>
        <w:jc w:val="both"/>
        <w:rPr>
          <w:rFonts w:ascii="Times New Roman" w:eastAsia="Times New Roman" w:hAnsi="Times New Roman" w:cs="Times New Roman"/>
          <w:bCs/>
          <w:i/>
          <w:iCs/>
          <w:sz w:val="24"/>
          <w:szCs w:val="24"/>
          <w:lang w:eastAsia="en-US"/>
        </w:rPr>
      </w:pPr>
      <w:r w:rsidRPr="000F7241">
        <w:rPr>
          <w:rFonts w:ascii="Times New Roman" w:eastAsia="Times New Roman" w:hAnsi="Times New Roman" w:cs="Times New Roman"/>
          <w:bCs/>
          <w:i/>
          <w:iCs/>
          <w:sz w:val="24"/>
          <w:szCs w:val="24"/>
          <w:lang w:eastAsia="en-US"/>
        </w:rPr>
        <w:t xml:space="preserve">Иллюстрации, репродукции картин: </w:t>
      </w:r>
      <w:r w:rsidRPr="000F7241">
        <w:rPr>
          <w:rFonts w:ascii="Times New Roman" w:eastAsia="Times New Roman" w:hAnsi="Times New Roman" w:cs="Times New Roman"/>
          <w:sz w:val="24"/>
          <w:szCs w:val="24"/>
          <w:lang w:eastAsia="en-US"/>
        </w:rPr>
        <w:t xml:space="preserve">Ф.Васильев «Перед дождем, «Сбор урожая»; Б.Кустодиев «Масленица»; </w:t>
      </w:r>
      <w:r w:rsidRPr="000F7241">
        <w:rPr>
          <w:rFonts w:ascii="Times New Roman" w:eastAsia="Times New Roman" w:hAnsi="Times New Roman" w:cs="Times New Roman"/>
          <w:sz w:val="24"/>
          <w:szCs w:val="24"/>
          <w:shd w:val="clear" w:color="auto" w:fill="FFFFFF"/>
          <w:lang w:eastAsia="en-US"/>
        </w:rPr>
        <w:t>Ф.Толстой «Букет цветов, бабочка и птичка»; П.Крылов «Цветы на окне», И.Репин «Стрекоза»; И.</w:t>
      </w:r>
      <w:r w:rsidRPr="000F7241">
        <w:rPr>
          <w:rFonts w:ascii="Times New Roman" w:eastAsia="Times New Roman" w:hAnsi="Times New Roman" w:cs="Times New Roman"/>
          <w:sz w:val="24"/>
          <w:szCs w:val="24"/>
          <w:lang w:eastAsia="en-US"/>
        </w:rPr>
        <w:t xml:space="preserve"> Левитан «Березовая роща», «Зимой в лесу»; Т. Яблонская «Весна»; А. Дейнека «Будущие летчики»; И.Грабарь Февральская лазурь; </w:t>
      </w:r>
      <w:r w:rsidRPr="000F7241">
        <w:rPr>
          <w:rFonts w:ascii="Times New Roman" w:eastAsia="Times New Roman" w:hAnsi="Times New Roman" w:cs="Times New Roman"/>
          <w:color w:val="101010"/>
          <w:sz w:val="24"/>
          <w:szCs w:val="24"/>
          <w:shd w:val="clear" w:color="auto" w:fill="FFFFFF"/>
          <w:lang w:eastAsia="en-US"/>
        </w:rPr>
        <w:t>А.А. Пластов «Первый снег»;</w:t>
      </w:r>
      <w:r w:rsidRPr="000F7241">
        <w:rPr>
          <w:rFonts w:ascii="Times New Roman" w:eastAsia="Times New Roman" w:hAnsi="Times New Roman" w:cs="Times New Roman"/>
          <w:sz w:val="24"/>
          <w:szCs w:val="24"/>
          <w:lang w:eastAsia="en-US"/>
        </w:rPr>
        <w:t xml:space="preserve"> </w:t>
      </w:r>
      <w:r w:rsidRPr="000F7241">
        <w:rPr>
          <w:rFonts w:ascii="Times New Roman" w:eastAsia="Times New Roman" w:hAnsi="Times New Roman" w:cs="Times New Roman"/>
          <w:color w:val="101010"/>
          <w:sz w:val="24"/>
          <w:szCs w:val="24"/>
          <w:shd w:val="clear" w:color="auto" w:fill="FFFFFF"/>
          <w:lang w:eastAsia="en-US"/>
        </w:rPr>
        <w:t>В.Тимофеев «Девочка с ягодами»; Ф.Сычков «Катание с горы»; Е.Хмелева «Новый год»; Н.Рачков «Девочка с ягодами»; Ю.Кротов «Мои куклы», «Рукодельница», «Котята»;  О.Кипренский «Девочка в маковом венке с гвоздикой в руке»; И. Разживин «Дорога в Новый год», «Расцвел салют в честь праздника Победы!»;</w:t>
      </w:r>
      <w:r w:rsidRPr="000F7241">
        <w:rPr>
          <w:rFonts w:ascii="Times New Roman" w:eastAsia="Times New Roman" w:hAnsi="Times New Roman" w:cs="Times New Roman"/>
          <w:sz w:val="24"/>
          <w:szCs w:val="24"/>
          <w:lang w:eastAsia="en-US"/>
        </w:rPr>
        <w:t xml:space="preserve"> И.Машков  «Натюрморт» (чашка и мандарины); В.М. Васнецов «</w:t>
      </w:r>
      <w:r w:rsidRPr="000F7241">
        <w:rPr>
          <w:rFonts w:ascii="Times New Roman" w:eastAsia="Times New Roman" w:hAnsi="Times New Roman" w:cs="Times New Roman"/>
          <w:color w:val="101010"/>
          <w:sz w:val="24"/>
          <w:szCs w:val="24"/>
          <w:shd w:val="clear" w:color="auto" w:fill="FFFFFF"/>
          <w:lang w:eastAsia="en-US"/>
        </w:rPr>
        <w:t xml:space="preserve">Ковер-самолет»; </w:t>
      </w:r>
      <w:r w:rsidRPr="000F7241">
        <w:rPr>
          <w:rFonts w:ascii="Times New Roman" w:eastAsia="Times New Roman" w:hAnsi="Times New Roman" w:cs="Times New Roman"/>
          <w:sz w:val="24"/>
          <w:szCs w:val="24"/>
          <w:lang w:eastAsia="en-US"/>
        </w:rPr>
        <w:t>И.Я. Билибин «Иван-царевич и лягушка-квакушка», «Иван-царевич и Жар-птица»;  И.Репин  «Осенний букет»</w:t>
      </w:r>
    </w:p>
    <w:p w14:paraId="2205A36D" w14:textId="77777777" w:rsidR="00367F3A" w:rsidRPr="000F7241" w:rsidRDefault="00367F3A" w:rsidP="004E662C">
      <w:pPr>
        <w:spacing w:line="276" w:lineRule="auto"/>
        <w:ind w:firstLine="709"/>
        <w:jc w:val="both"/>
        <w:rPr>
          <w:rFonts w:ascii="Times New Roman" w:eastAsia="Times New Roman" w:hAnsi="Times New Roman" w:cs="Times New Roman"/>
          <w:b/>
          <w:sz w:val="24"/>
          <w:szCs w:val="24"/>
        </w:rPr>
      </w:pPr>
    </w:p>
    <w:p w14:paraId="4783B717" w14:textId="487F1F56" w:rsidR="00367F3A" w:rsidRPr="005F51CA" w:rsidRDefault="00367F3A" w:rsidP="00922696">
      <w:pPr>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Примерный перечень кинематографичес</w:t>
      </w:r>
      <w:r w:rsidR="005F51CA">
        <w:rPr>
          <w:rFonts w:ascii="Times New Roman" w:eastAsia="Times New Roman" w:hAnsi="Times New Roman" w:cs="Times New Roman"/>
          <w:b/>
          <w:sz w:val="24"/>
          <w:szCs w:val="24"/>
        </w:rPr>
        <w:t>ких и анимационных произведений</w:t>
      </w:r>
    </w:p>
    <w:p w14:paraId="4B98C22D" w14:textId="77777777" w:rsidR="00B6647C" w:rsidRPr="000F7241" w:rsidRDefault="00B6647C" w:rsidP="00922696">
      <w:pPr>
        <w:spacing w:line="276" w:lineRule="auto"/>
        <w:jc w:val="center"/>
        <w:rPr>
          <w:rFonts w:ascii="Times New Roman" w:eastAsia="Times New Roman" w:hAnsi="Times New Roman" w:cs="Times New Roman"/>
          <w:b/>
          <w:bCs/>
          <w:sz w:val="24"/>
          <w:szCs w:val="24"/>
        </w:rPr>
      </w:pPr>
      <w:r w:rsidRPr="000F7241">
        <w:rPr>
          <w:rFonts w:ascii="Times New Roman" w:eastAsia="Times New Roman" w:hAnsi="Times New Roman" w:cs="Times New Roman"/>
          <w:b/>
          <w:bCs/>
          <w:sz w:val="24"/>
          <w:szCs w:val="24"/>
        </w:rPr>
        <w:t>Анимационные произведения</w:t>
      </w:r>
    </w:p>
    <w:p w14:paraId="35C13DFC"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
          <w:bCs/>
          <w:sz w:val="24"/>
          <w:szCs w:val="24"/>
        </w:rPr>
        <w:t>Для детей дошкольного возраста (с пяти лет).</w:t>
      </w:r>
      <w:r w:rsidRPr="000F7241">
        <w:rPr>
          <w:rFonts w:ascii="Times New Roman" w:eastAsia="Times New Roman" w:hAnsi="Times New Roman" w:cs="Times New Roman"/>
          <w:bCs/>
          <w:sz w:val="24"/>
          <w:szCs w:val="24"/>
        </w:rPr>
        <w:t xml:space="preserve"> </w:t>
      </w:r>
    </w:p>
    <w:p w14:paraId="60FBD7D6"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Анимационный сериал «Тима и Тома», студия «Рики», реж. А.Борисова, А. Жидков, О. Мусин, А. Бахурин и др., 2015.</w:t>
      </w:r>
    </w:p>
    <w:p w14:paraId="1A00FAC6"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Фильм «Паровозик из Ромашкова», студия Союзмультфильм, реж. В. Дегтярев, 1967. Фильм «Как львенок и черепаха пели песню», студия Союзмультфильм, режиссер И. Ковалевская, 1974.</w:t>
      </w:r>
    </w:p>
    <w:p w14:paraId="5F37FDEA"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«Мама для мамонтенка», студия «Союзмультфильм», режиссер О. Чуркин, 1981. 10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 </w:t>
      </w:r>
    </w:p>
    <w:p w14:paraId="35F96859"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«Катерок», студия «Союзмультфильм», режиссёр И. Ковалевская ,1970. </w:t>
      </w:r>
    </w:p>
    <w:p w14:paraId="78B60856"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«Мешок яблок», студия «Союзмультфильм», режиссёр В. Бордзиловский, 1974. Фильм «Крошка енот», ТО «Экран», режиссер О. Чуркин, 1974. </w:t>
      </w:r>
    </w:p>
    <w:p w14:paraId="5E6CC447"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«Гадкий утенок», студия «Союзмультфильм», режиссер В.Дегтярев. </w:t>
      </w:r>
    </w:p>
    <w:p w14:paraId="2447A851"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«Котенок по имени Гав», студия Союзмультфильм, режиссер Л. Атаманов </w:t>
      </w:r>
    </w:p>
    <w:p w14:paraId="080BB99B"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«Маугли», студия «Союзмультфильм», режиссер Р. Давыдов, 1971. </w:t>
      </w:r>
    </w:p>
    <w:p w14:paraId="31B0DCE0"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«Кот Леопольд», студия «Экран», режиссер А. Резников, 1975 – 1987. </w:t>
      </w:r>
    </w:p>
    <w:p w14:paraId="0C0A56AD"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«Рикки-Тикки-Тави», студия «Союзмультфильм», режиссер А. Снежко-Блоцкой, 1965. </w:t>
      </w:r>
    </w:p>
    <w:p w14:paraId="76FD2AE8"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«Дюймовочка», студия «Союзмульфильм», режиссер Л. Амальрик, 1964. </w:t>
      </w:r>
    </w:p>
    <w:p w14:paraId="49E364E8"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«Пластилиновая ворона», ТО «Экран», режиссер А. Татарский, 1981. </w:t>
      </w:r>
    </w:p>
    <w:p w14:paraId="03A9565C"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«Каникулы Бонифация», студия «Союзмультфильм», режиссер Ф. Хитрук, 1965. Фильм «Последний лепесток», студия «Союзмультфильм», режиссер Р. Качанов, 1977. </w:t>
      </w:r>
      <w:r w:rsidRPr="000F7241">
        <w:rPr>
          <w:rFonts w:ascii="Times New Roman" w:eastAsia="Times New Roman" w:hAnsi="Times New Roman" w:cs="Times New Roman"/>
          <w:bCs/>
          <w:sz w:val="24"/>
          <w:szCs w:val="24"/>
        </w:rPr>
        <w:lastRenderedPageBreak/>
        <w:t xml:space="preserve">Фильм «Умка» и «Умка ищет друга», студия «Союзмультфильм», реж. В. Попов, В. Пекарь, 1969, 1970. </w:t>
      </w:r>
    </w:p>
    <w:p w14:paraId="2C1F6AF1"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«Умка на елке», студия «Союзмультфильм», режиссер А. Воробьев, 2019. </w:t>
      </w:r>
    </w:p>
    <w:p w14:paraId="21BA6E51"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«Сладкая сказка», студия Союзмультфильм, режиссёр В. Дегтярев, 1970. </w:t>
      </w:r>
    </w:p>
    <w:p w14:paraId="2A133B1D"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Цикл фильмов «Чебурашка и крокодил Гена», студия «Союзмультфильм», режиссер Р. Качанов, 1969-1983. </w:t>
      </w:r>
    </w:p>
    <w:p w14:paraId="7F7D9BCA"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Цикл фильмов «38 попугаев», студия «Союзмультфильм», режиссер И.Уфимцев, 1976-91. Цикл фильмов «Винни-Пух», студия «Союзмультфильм», режиссер Ф. Хитрук, 1969 – 1972. Фильм «Серая шейка», студия «Союзмультфильм», режиссер Л. Амальрик, В. Полковников, 1948. </w:t>
      </w:r>
    </w:p>
    <w:p w14:paraId="22C5A4CA"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«Золушка», студия «Союзмультфильм», режиссер И. Аксенчук, 1979. </w:t>
      </w:r>
    </w:p>
    <w:p w14:paraId="2E7824CE"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«Новогодняя сказка», студия «Союзмультфильм», режиссёр В. Дегтярев, 1972. Фильм «Серебряное копытце», студия Союзмультфильм, режиссёр Г. Сокольский, 1977. Фильм «Щелкунчик», студия «Союзмультфильм», режиссер Б. Степанцев,1973. </w:t>
      </w:r>
    </w:p>
    <w:p w14:paraId="5F05462F"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«Гуси-лебеди», студия Союзмультфильм, режиссёры И. Иванов-Вано, А. Снежко-Блоцкая, 1949. </w:t>
      </w:r>
    </w:p>
    <w:p w14:paraId="4E9530B6"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Цикл фильмов «Приключение Незнайки и его друзей», студия «ТО Экран», режиссер коллектив авторов, 1971-1973. Для детей старшего дошкольного возраста (6-7 лет). </w:t>
      </w:r>
    </w:p>
    <w:p w14:paraId="3CA173A4"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«Малыш и Карлсон», студия «Союзмультфильм», режиссер Б. Степанцев, 1969. Фильм «Лягушка-путешественница», студия «Союзмультфильм», режиссёры В. Котёночкин, А. Трусов, 1965. </w:t>
      </w:r>
    </w:p>
    <w:p w14:paraId="1A8957B9"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«Варежка», студия «Союзмультфильм», режиссер Р. Качанов, 1967. </w:t>
      </w:r>
    </w:p>
    <w:p w14:paraId="69820C6A"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«Честное слово», студия «Экран», режиссер М. Новогрудская, 1978. </w:t>
      </w:r>
    </w:p>
    <w:p w14:paraId="66CB4C90"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«Вовка в тридевятом царстве», студия «Союзмультфильм», режиссер Б. Степанцев, 1965. </w:t>
      </w:r>
    </w:p>
    <w:p w14:paraId="3CD7F9B4"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«Заколдованный мальчик», студия «Союзмультфильм», режиссер А. Снежко-Блоцкая, В.Полковников, 1955. </w:t>
      </w:r>
    </w:p>
    <w:p w14:paraId="1BF8CF65"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«Золотая антилопа», студия «Союзмультфильм», режиссер Л. Атаманов, 1954. Фильм «Бременские музыканты», студия «Союзмультфильм», режиссер И. Ковалевская, 1969. </w:t>
      </w:r>
    </w:p>
    <w:p w14:paraId="7AA05547"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«Двенадцать месяцев», студия «Союзмультфильм», режиссер И. Иванов-Вано, М. Ботов, 1956. </w:t>
      </w:r>
    </w:p>
    <w:p w14:paraId="04C912C7"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Фильм «Ежик в тумане», студия «Союзмультфильм», режиссер Ю. Норштейн, 1975. Фильм «Девочка и дельфин», студия «Союзмультфильм», режиссер Р. Зельма, 1979. Фильм «Верните Рекса», студия «Союзмультфильм», режиссер В. Пекарь, В. Попов. 1975. Фильм «Сказка сказок», студия «Союзмультфильм», режиссер Ю. Норштейн, 1979. Фильм Сериал «Простоквашино» и «Возвращение в Простоквашино» (2 сезона), студия «Союзмультфильм», режиссеры: коллектив авторов, 2018. </w:t>
      </w:r>
    </w:p>
    <w:p w14:paraId="31454527"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Сериал «Смешарики», студии «Петербург», «Мастерфильм», коллектив авторов, 2004. Сериал «Малышарики», студии «Петербург», «Мастерфильм», коллектив авторов, 2015. Сериал «Домовенок Кузя», студия ТО «Экран», режиссер А. Зябликова, 2000 – 2002. Сериал «Ну, погоди!», студия «Союзмультфильм», режиссер В. Котеночкин, 1969. </w:t>
      </w:r>
    </w:p>
    <w:p w14:paraId="57B28B7D" w14:textId="77777777"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Сериал «Фиксики» (4 сезона), компания «Аэроплан», режиссер В. Бедошвили, 2010. Сериал «Оранжевая корова» (1 сезон), студия Союзмультфильм, режиссер Е. Ернова Сериал «Монсики» (2 сезона), студия «Рики», режиссёр А. Бахурин </w:t>
      </w:r>
    </w:p>
    <w:p w14:paraId="00EDE116" w14:textId="3B09028C" w:rsidR="00B6647C"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lastRenderedPageBreak/>
        <w:t>Сериал «Смешарики. ПИН-КОД», студия «Рики», режиссёры: Р. Соколов, А. Горбунов, Д. Сулейманов и др. Сериал «Зебра в клеточку» (1 сезон), студия «Союзмультфильм», режиссер А. Алексеев, А. Борисова, М. Куликов, А. Золотарева, 2020</w:t>
      </w:r>
    </w:p>
    <w:p w14:paraId="63B382B5" w14:textId="167944EF" w:rsidR="00B6647C" w:rsidRPr="000F7241" w:rsidRDefault="00B6647C" w:rsidP="004E662C">
      <w:pPr>
        <w:spacing w:line="276" w:lineRule="auto"/>
        <w:jc w:val="both"/>
        <w:rPr>
          <w:rFonts w:ascii="Times New Roman" w:eastAsia="Times New Roman" w:hAnsi="Times New Roman" w:cs="Times New Roman"/>
          <w:bCs/>
          <w:sz w:val="24"/>
          <w:szCs w:val="24"/>
        </w:rPr>
      </w:pPr>
    </w:p>
    <w:p w14:paraId="455653A6" w14:textId="7ECFAC2D" w:rsidR="00B6647C" w:rsidRPr="000F7241" w:rsidRDefault="00B6647C" w:rsidP="004E662C">
      <w:pPr>
        <w:spacing w:line="276" w:lineRule="auto"/>
        <w:jc w:val="both"/>
        <w:rPr>
          <w:rFonts w:ascii="Times New Roman" w:eastAsia="Times New Roman" w:hAnsi="Times New Roman" w:cs="Times New Roman"/>
          <w:bCs/>
          <w:sz w:val="24"/>
          <w:szCs w:val="24"/>
        </w:rPr>
      </w:pPr>
    </w:p>
    <w:p w14:paraId="2BC23333" w14:textId="66857719" w:rsidR="00026E6F" w:rsidRPr="000F7241" w:rsidRDefault="00B6647C" w:rsidP="00922696">
      <w:pPr>
        <w:pStyle w:val="a6"/>
        <w:numPr>
          <w:ilvl w:val="1"/>
          <w:numId w:val="1"/>
        </w:numPr>
        <w:spacing w:line="276" w:lineRule="auto"/>
        <w:jc w:val="center"/>
        <w:rPr>
          <w:rFonts w:ascii="Times New Roman" w:eastAsia="Times New Roman" w:hAnsi="Times New Roman" w:cs="Times New Roman"/>
          <w:b/>
          <w:bCs/>
          <w:sz w:val="24"/>
          <w:szCs w:val="24"/>
        </w:rPr>
      </w:pPr>
      <w:r w:rsidRPr="000F7241">
        <w:rPr>
          <w:rFonts w:ascii="Times New Roman" w:eastAsia="Times New Roman" w:hAnsi="Times New Roman" w:cs="Times New Roman"/>
          <w:b/>
          <w:bCs/>
          <w:sz w:val="24"/>
          <w:szCs w:val="24"/>
        </w:rPr>
        <w:t xml:space="preserve">Кадровые </w:t>
      </w:r>
      <w:r w:rsidR="005F51CA">
        <w:rPr>
          <w:rFonts w:ascii="Times New Roman" w:eastAsia="Times New Roman" w:hAnsi="Times New Roman" w:cs="Times New Roman"/>
          <w:b/>
          <w:bCs/>
          <w:sz w:val="24"/>
          <w:szCs w:val="24"/>
        </w:rPr>
        <w:t xml:space="preserve">условия реализации </w:t>
      </w:r>
      <w:r w:rsidRPr="000F7241">
        <w:rPr>
          <w:rFonts w:ascii="Times New Roman" w:eastAsia="Times New Roman" w:hAnsi="Times New Roman" w:cs="Times New Roman"/>
          <w:b/>
          <w:bCs/>
          <w:sz w:val="24"/>
          <w:szCs w:val="24"/>
        </w:rPr>
        <w:t xml:space="preserve"> программы.</w:t>
      </w:r>
    </w:p>
    <w:p w14:paraId="4DFDCB4B" w14:textId="77777777" w:rsidR="00026E6F" w:rsidRPr="000F7241" w:rsidRDefault="00026E6F" w:rsidP="004E662C">
      <w:pPr>
        <w:spacing w:line="276" w:lineRule="auto"/>
        <w:ind w:left="360"/>
        <w:jc w:val="both"/>
        <w:rPr>
          <w:rFonts w:ascii="Times New Roman" w:eastAsia="Times New Roman" w:hAnsi="Times New Roman" w:cs="Times New Roman"/>
          <w:b/>
          <w:bCs/>
          <w:sz w:val="24"/>
          <w:szCs w:val="24"/>
        </w:rPr>
      </w:pPr>
    </w:p>
    <w:p w14:paraId="6C5A3452"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Реализация Федеральной программы обеспечивается квалифицированными педагогическими работниками,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14:paraId="75E887A1" w14:textId="221C3A1C"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Необходимым условием является непре</w:t>
      </w:r>
      <w:r w:rsidR="005F51CA">
        <w:rPr>
          <w:rFonts w:ascii="Times New Roman" w:eastAsia="Times New Roman" w:hAnsi="Times New Roman" w:cs="Times New Roman"/>
          <w:bCs/>
          <w:sz w:val="24"/>
          <w:szCs w:val="24"/>
        </w:rPr>
        <w:t>рывное сопровождение</w:t>
      </w:r>
      <w:r w:rsidR="00B6647C" w:rsidRPr="000F7241">
        <w:rPr>
          <w:rFonts w:ascii="Times New Roman" w:eastAsia="Times New Roman" w:hAnsi="Times New Roman" w:cs="Times New Roman"/>
          <w:bCs/>
          <w:sz w:val="24"/>
          <w:szCs w:val="24"/>
        </w:rPr>
        <w:t xml:space="preserve"> программы педагогическими и учебно-вспомогательными работниками в течение всего времени ее реализации в ДОО или в дошкольной группе.</w:t>
      </w:r>
    </w:p>
    <w:p w14:paraId="10360BD1" w14:textId="266B64C2"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Образовательная организация вправе применять сете</w:t>
      </w:r>
      <w:r w:rsidR="005F51CA">
        <w:rPr>
          <w:rFonts w:ascii="Times New Roman" w:eastAsia="Times New Roman" w:hAnsi="Times New Roman" w:cs="Times New Roman"/>
          <w:bCs/>
          <w:sz w:val="24"/>
          <w:szCs w:val="24"/>
        </w:rPr>
        <w:t xml:space="preserve">вые формы реализации </w:t>
      </w:r>
      <w:r w:rsidR="00B6647C" w:rsidRPr="000F7241">
        <w:rPr>
          <w:rFonts w:ascii="Times New Roman" w:eastAsia="Times New Roman" w:hAnsi="Times New Roman" w:cs="Times New Roman"/>
          <w:bCs/>
          <w:sz w:val="24"/>
          <w:szCs w:val="24"/>
        </w:rPr>
        <w:t xml:space="preserve">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14:paraId="2F75B0FF"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w:t>
      </w:r>
    </w:p>
    <w:p w14:paraId="1B1E95D2" w14:textId="0E091DFD"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В цел</w:t>
      </w:r>
      <w:r w:rsidR="005F51CA">
        <w:rPr>
          <w:rFonts w:ascii="Times New Roman" w:eastAsia="Times New Roman" w:hAnsi="Times New Roman" w:cs="Times New Roman"/>
          <w:bCs/>
          <w:sz w:val="24"/>
          <w:szCs w:val="24"/>
        </w:rPr>
        <w:t xml:space="preserve">ях эффективной реализации </w:t>
      </w:r>
      <w:r w:rsidR="00B6647C" w:rsidRPr="000F7241">
        <w:rPr>
          <w:rFonts w:ascii="Times New Roman" w:eastAsia="Times New Roman" w:hAnsi="Times New Roman" w:cs="Times New Roman"/>
          <w:bCs/>
          <w:sz w:val="24"/>
          <w:szCs w:val="24"/>
        </w:rPr>
        <w:t xml:space="preserve"> программы ДОО должна создать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w:t>
      </w:r>
      <w:r w:rsidR="005F51CA">
        <w:rPr>
          <w:rFonts w:ascii="Times New Roman" w:eastAsia="Times New Roman" w:hAnsi="Times New Roman" w:cs="Times New Roman"/>
          <w:bCs/>
          <w:sz w:val="24"/>
          <w:szCs w:val="24"/>
        </w:rPr>
        <w:t xml:space="preserve">ет средств </w:t>
      </w:r>
      <w:r w:rsidR="00B6647C" w:rsidRPr="000F7241">
        <w:rPr>
          <w:rFonts w:ascii="Times New Roman" w:eastAsia="Times New Roman" w:hAnsi="Times New Roman" w:cs="Times New Roman"/>
          <w:bCs/>
          <w:sz w:val="24"/>
          <w:szCs w:val="24"/>
        </w:rPr>
        <w:t xml:space="preserve"> учредителя.</w:t>
      </w:r>
    </w:p>
    <w:p w14:paraId="021540DF" w14:textId="77777777" w:rsidR="00026E6F" w:rsidRPr="000F7241" w:rsidRDefault="00026E6F" w:rsidP="004E662C">
      <w:pPr>
        <w:spacing w:line="276" w:lineRule="auto"/>
        <w:jc w:val="both"/>
        <w:rPr>
          <w:rFonts w:ascii="Times New Roman" w:eastAsia="Times New Roman" w:hAnsi="Times New Roman" w:cs="Times New Roman"/>
          <w:bCs/>
          <w:sz w:val="24"/>
          <w:szCs w:val="24"/>
        </w:rPr>
      </w:pPr>
    </w:p>
    <w:p w14:paraId="5098E0F9" w14:textId="0258EAA1" w:rsidR="00026E6F" w:rsidRPr="000F7241" w:rsidRDefault="00B6647C" w:rsidP="004E662C">
      <w:pPr>
        <w:pStyle w:val="a6"/>
        <w:numPr>
          <w:ilvl w:val="1"/>
          <w:numId w:val="1"/>
        </w:num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
          <w:bCs/>
          <w:sz w:val="24"/>
          <w:szCs w:val="24"/>
        </w:rPr>
        <w:t>Примерный режим и распорядок дня в дошкольных группах</w:t>
      </w:r>
      <w:r w:rsidRPr="000F7241">
        <w:rPr>
          <w:rFonts w:ascii="Times New Roman" w:eastAsia="Times New Roman" w:hAnsi="Times New Roman" w:cs="Times New Roman"/>
          <w:bCs/>
          <w:sz w:val="24"/>
          <w:szCs w:val="24"/>
        </w:rPr>
        <w:t>.</w:t>
      </w:r>
    </w:p>
    <w:p w14:paraId="282DDF2F" w14:textId="77777777" w:rsidR="00026E6F" w:rsidRPr="000F7241" w:rsidRDefault="00026E6F" w:rsidP="004E662C">
      <w:pPr>
        <w:pStyle w:val="a6"/>
        <w:spacing w:line="276" w:lineRule="auto"/>
        <w:ind w:left="885"/>
        <w:jc w:val="both"/>
        <w:rPr>
          <w:rFonts w:ascii="Times New Roman" w:eastAsia="Times New Roman" w:hAnsi="Times New Roman" w:cs="Times New Roman"/>
          <w:bCs/>
          <w:sz w:val="24"/>
          <w:szCs w:val="24"/>
        </w:rPr>
      </w:pPr>
    </w:p>
    <w:p w14:paraId="496DCF02" w14:textId="77777777" w:rsidR="00026E6F" w:rsidRPr="000F7241" w:rsidRDefault="00B6647C"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026E6F" w:rsidRPr="000F7241">
        <w:rPr>
          <w:rFonts w:ascii="Times New Roman" w:eastAsia="Times New Roman" w:hAnsi="Times New Roman" w:cs="Times New Roman"/>
          <w:bCs/>
          <w:sz w:val="24"/>
          <w:szCs w:val="24"/>
        </w:rPr>
        <w:t xml:space="preserve">      </w:t>
      </w:r>
      <w:r w:rsidRPr="000F7241">
        <w:rPr>
          <w:rFonts w:ascii="Times New Roman" w:eastAsia="Times New Roman" w:hAnsi="Times New Roman" w:cs="Times New Roman"/>
          <w:bCs/>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719C3AF1"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Режим и распорядок дня уст</w:t>
      </w:r>
      <w:r w:rsidRPr="000F7241">
        <w:rPr>
          <w:rFonts w:ascii="Times New Roman" w:eastAsia="Times New Roman" w:hAnsi="Times New Roman" w:cs="Times New Roman"/>
          <w:bCs/>
          <w:sz w:val="24"/>
          <w:szCs w:val="24"/>
        </w:rPr>
        <w:t>анавливаются с учетом санитарно-</w:t>
      </w:r>
      <w:r w:rsidR="00B6647C" w:rsidRPr="000F7241">
        <w:rPr>
          <w:rFonts w:ascii="Times New Roman" w:eastAsia="Times New Roman" w:hAnsi="Times New Roman" w:cs="Times New Roman"/>
          <w:bCs/>
          <w:sz w:val="24"/>
          <w:szCs w:val="24"/>
        </w:rPr>
        <w:t>эпидемиологических требований, условий реализации программы ДОО, потребностей участников образовательных отношений.</w:t>
      </w:r>
    </w:p>
    <w:p w14:paraId="650FB569"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r w:rsidR="00B6647C" w:rsidRPr="000F7241">
        <w:rPr>
          <w:rFonts w:ascii="Times New Roman" w:eastAsia="Times New Roman" w:hAnsi="Times New Roman" w:cs="Times New Roman"/>
          <w:bCs/>
          <w:sz w:val="24"/>
          <w:szCs w:val="24"/>
        </w:rPr>
        <w:lastRenderedPageBreak/>
        <w:t>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14:paraId="5860F7E2"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14:paraId="4EB0981B"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419BA2D8"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5E70AA9D" w14:textId="77777777" w:rsidR="00026E6F" w:rsidRPr="000F7241"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062591F0" w14:textId="77777777" w:rsidR="006D5EAD" w:rsidRDefault="00026E6F" w:rsidP="004E662C">
      <w:pPr>
        <w:spacing w:line="276" w:lineRule="auto"/>
        <w:jc w:val="both"/>
        <w:rPr>
          <w:rFonts w:ascii="Times New Roman" w:eastAsia="Times New Roman" w:hAnsi="Times New Roman" w:cs="Times New Roman"/>
          <w:bCs/>
          <w:sz w:val="24"/>
          <w:szCs w:val="24"/>
        </w:rPr>
      </w:pPr>
      <w:r w:rsidRPr="000F7241">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14:paraId="4499BC81" w14:textId="159FC128" w:rsidR="00026E6F" w:rsidRPr="000F7241" w:rsidRDefault="006D5EAD" w:rsidP="004E662C">
      <w:pPr>
        <w:spacing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B1D76">
        <w:rPr>
          <w:rFonts w:ascii="Times New Roman" w:eastAsia="Times New Roman" w:hAnsi="Times New Roman" w:cs="Times New Roman"/>
          <w:bCs/>
          <w:sz w:val="24"/>
          <w:szCs w:val="24"/>
        </w:rPr>
        <w:t xml:space="preserve"> Режим дня и расписание ООД утверждается начальником управления Роспотребнадзора по Республике Бурятия территориального отдела в Хоринском районе.</w:t>
      </w:r>
      <w:r>
        <w:rPr>
          <w:rFonts w:ascii="Times New Roman" w:eastAsia="Times New Roman" w:hAnsi="Times New Roman" w:cs="Times New Roman"/>
          <w:bCs/>
          <w:sz w:val="24"/>
          <w:szCs w:val="24"/>
        </w:rPr>
        <w:t xml:space="preserve">  </w:t>
      </w:r>
      <w:r w:rsidR="00B6647C" w:rsidRPr="000F7241">
        <w:rPr>
          <w:rFonts w:ascii="Times New Roman" w:eastAsia="Times New Roman" w:hAnsi="Times New Roman" w:cs="Times New Roman"/>
          <w:bCs/>
          <w:sz w:val="24"/>
          <w:szCs w:val="24"/>
        </w:rPr>
        <w:t xml:space="preserve"> </w:t>
      </w:r>
    </w:p>
    <w:p w14:paraId="334D3B35" w14:textId="227DA8D0" w:rsidR="0044435C" w:rsidRPr="000F7241" w:rsidRDefault="0044435C" w:rsidP="004E662C">
      <w:pPr>
        <w:widowControl w:val="0"/>
        <w:autoSpaceDE w:val="0"/>
        <w:autoSpaceDN w:val="0"/>
        <w:spacing w:line="276" w:lineRule="auto"/>
        <w:jc w:val="both"/>
        <w:rPr>
          <w:rFonts w:ascii="Times New Roman" w:eastAsia="Times New Roman" w:hAnsi="Times New Roman" w:cs="Times New Roman"/>
          <w:sz w:val="24"/>
          <w:szCs w:val="24"/>
        </w:rPr>
      </w:pPr>
    </w:p>
    <w:p w14:paraId="3ED1782F" w14:textId="1FDB3E61" w:rsidR="00677AC7" w:rsidRPr="000F7241" w:rsidRDefault="00E56405" w:rsidP="00CB1D76">
      <w:pPr>
        <w:pStyle w:val="a6"/>
        <w:widowControl w:val="0"/>
        <w:numPr>
          <w:ilvl w:val="1"/>
          <w:numId w:val="1"/>
        </w:numPr>
        <w:autoSpaceDE w:val="0"/>
        <w:autoSpaceDN w:val="0"/>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r w:rsidR="00677AC7" w:rsidRPr="000F7241">
        <w:rPr>
          <w:rFonts w:ascii="Times New Roman" w:eastAsia="Times New Roman" w:hAnsi="Times New Roman" w:cs="Times New Roman"/>
          <w:b/>
          <w:sz w:val="24"/>
          <w:szCs w:val="24"/>
        </w:rPr>
        <w:t>алендарный план воспитательной работы.</w:t>
      </w:r>
    </w:p>
    <w:p w14:paraId="1F7FE7E6"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p>
    <w:p w14:paraId="63C68BF9"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План является единым для ДОО. </w:t>
      </w:r>
    </w:p>
    <w:p w14:paraId="131F5F7D"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7B9DC68"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 </w:t>
      </w:r>
    </w:p>
    <w:p w14:paraId="67D30460"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p>
    <w:p w14:paraId="4AA41F09" w14:textId="29006441" w:rsidR="00677AC7" w:rsidRPr="000F7241" w:rsidRDefault="00677AC7" w:rsidP="00CB1D76">
      <w:pPr>
        <w:widowControl w:val="0"/>
        <w:autoSpaceDE w:val="0"/>
        <w:autoSpaceDN w:val="0"/>
        <w:spacing w:line="276" w:lineRule="auto"/>
        <w:jc w:val="center"/>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Примерный перечень основных государственных и народных праздников, памятных дат в календарном плане воспитательной работы в ДОО</w:t>
      </w:r>
    </w:p>
    <w:p w14:paraId="2C4AF454" w14:textId="23C585AD"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 xml:space="preserve"> Январь</w:t>
      </w:r>
    </w:p>
    <w:p w14:paraId="68858885" w14:textId="62895C1A"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27 января: День снятия блокады Ленинграда; День освобождения Красной армией </w:t>
      </w:r>
    </w:p>
    <w:p w14:paraId="4E24A9D5"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лагеря смерти» Аушвиц-Биркенау (Освенцема) – День памяти жертв Холокоста (рекомендуется включать в план воспитательной работы с дошкольниками регионально и/или ситуативно). </w:t>
      </w:r>
    </w:p>
    <w:p w14:paraId="2F49991E" w14:textId="6DDCAA0C"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lastRenderedPageBreak/>
        <w:t>Февраль</w:t>
      </w:r>
    </w:p>
    <w:p w14:paraId="3149B75F"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p w14:paraId="4B0899DC"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8 февраля: День российской науки;</w:t>
      </w:r>
    </w:p>
    <w:p w14:paraId="52DEA3CD"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15 февраля: День памяти о россиянах, исполнявших служебный долг за пределами Отечества; </w:t>
      </w:r>
    </w:p>
    <w:p w14:paraId="0CBBCA9C"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21 февраля: Международный день родного языка;</w:t>
      </w:r>
    </w:p>
    <w:p w14:paraId="28CD8AA7"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23 февраля: День защитника Отечества. </w:t>
      </w:r>
    </w:p>
    <w:p w14:paraId="13324CB8" w14:textId="1E2F34E0"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Март</w:t>
      </w:r>
    </w:p>
    <w:p w14:paraId="6F3EDB81"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8 марта: Международный женский день;</w:t>
      </w:r>
    </w:p>
    <w:p w14:paraId="06D946FD"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238ACCAC"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27 марта: Всемирный день театра.</w:t>
      </w:r>
    </w:p>
    <w:p w14:paraId="440FB897"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Апрель</w:t>
      </w:r>
    </w:p>
    <w:p w14:paraId="47BC819A"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12 апреля: День космонавтики;</w:t>
      </w:r>
    </w:p>
    <w:p w14:paraId="4AD79446" w14:textId="30388D38"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Май</w:t>
      </w:r>
    </w:p>
    <w:p w14:paraId="4AE7F228"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 мая: Праздник Весны и Труда;</w:t>
      </w:r>
    </w:p>
    <w:p w14:paraId="6E4647E5"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9 мая: День Победы; </w:t>
      </w:r>
    </w:p>
    <w:p w14:paraId="0256944E"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19 мая: День детских общественных организаций России</w:t>
      </w:r>
    </w:p>
    <w:p w14:paraId="00418444"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24 мая: День славянской письменности и культуры. </w:t>
      </w:r>
    </w:p>
    <w:p w14:paraId="04D1163F"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Июнь</w:t>
      </w:r>
    </w:p>
    <w:p w14:paraId="313F19FF"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 июня: День защиты детей;</w:t>
      </w:r>
    </w:p>
    <w:p w14:paraId="0C218FEE"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6 июня: День русского языка;</w:t>
      </w:r>
    </w:p>
    <w:p w14:paraId="70BBC00D"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12 июня: День России;</w:t>
      </w:r>
    </w:p>
    <w:p w14:paraId="6AA83209"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22 июня: День памяти и скорби.</w:t>
      </w:r>
    </w:p>
    <w:p w14:paraId="6255AF7B" w14:textId="62A7A03E"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Июль</w:t>
      </w:r>
    </w:p>
    <w:p w14:paraId="4715E406"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8 июля: День семьи, любви и верности. </w:t>
      </w:r>
    </w:p>
    <w:p w14:paraId="399569F5" w14:textId="3430B4E8"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Август</w:t>
      </w:r>
    </w:p>
    <w:p w14:paraId="45B3AEF2"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12 августа: День физкультурника; </w:t>
      </w:r>
    </w:p>
    <w:p w14:paraId="25E90D01"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22 августа: День Государственного флага Российской Федерации;</w:t>
      </w:r>
    </w:p>
    <w:p w14:paraId="4E9C8957"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27 августа: День российского кино. </w:t>
      </w:r>
    </w:p>
    <w:p w14:paraId="090B6DAD"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Сентябрь</w:t>
      </w:r>
    </w:p>
    <w:p w14:paraId="0D7BB5B2"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 сентября: День знаний;</w:t>
      </w:r>
    </w:p>
    <w:p w14:paraId="1F45CAAA"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3 сентября: День окончания Второй мировой войны, День солидарности в борьбе с терроризмом; </w:t>
      </w:r>
    </w:p>
    <w:p w14:paraId="74FF07FD"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8 сентября: Международный день распространения грамотности;</w:t>
      </w:r>
    </w:p>
    <w:p w14:paraId="421688BF"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27 сентября: День воспитателя и всех дошкольных работников.</w:t>
      </w:r>
    </w:p>
    <w:p w14:paraId="3A898190" w14:textId="5A7E5D9E"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Октябрь</w:t>
      </w:r>
    </w:p>
    <w:p w14:paraId="25276CCB"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1 октября: Международный день пожилых людей; Международный день музыки;</w:t>
      </w:r>
    </w:p>
    <w:p w14:paraId="0E0D7B03" w14:textId="77777777" w:rsidR="00677AC7"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4 октября: День защиты животных; </w:t>
      </w:r>
    </w:p>
    <w:p w14:paraId="59F89587" w14:textId="77777777" w:rsidR="00DF1722" w:rsidRPr="000F7241"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5 октября: День учителя; Третье воскресенье октября: День отца в России.</w:t>
      </w:r>
    </w:p>
    <w:p w14:paraId="2CA66780" w14:textId="5110E1FC" w:rsidR="00DF1722" w:rsidRPr="000F7241" w:rsidRDefault="00677AC7"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b/>
          <w:sz w:val="24"/>
          <w:szCs w:val="24"/>
        </w:rPr>
        <w:t>Ноябрь</w:t>
      </w:r>
    </w:p>
    <w:p w14:paraId="7C4485BD"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4 ноября: День народного единства;</w:t>
      </w:r>
    </w:p>
    <w:p w14:paraId="5E7CDB73"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 xml:space="preserve"> 8 ноября: День памяти погибших при исполнении служебных обязанностей сотрудников органов внутренних дел России;</w:t>
      </w:r>
    </w:p>
    <w:p w14:paraId="1A9E6A65"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 xml:space="preserve"> Последнее воскресенье ноября: День матери в России; </w:t>
      </w:r>
    </w:p>
    <w:p w14:paraId="768E4339"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lastRenderedPageBreak/>
        <w:t xml:space="preserve">     </w:t>
      </w:r>
      <w:r w:rsidR="00677AC7" w:rsidRPr="000F7241">
        <w:rPr>
          <w:rFonts w:ascii="Times New Roman" w:eastAsia="Times New Roman" w:hAnsi="Times New Roman" w:cs="Times New Roman"/>
          <w:sz w:val="24"/>
          <w:szCs w:val="24"/>
        </w:rPr>
        <w:t xml:space="preserve">30 ноября: День Государственного герба Российской Федерации. </w:t>
      </w:r>
    </w:p>
    <w:p w14:paraId="5BA090E5"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 xml:space="preserve">Декабрь: </w:t>
      </w:r>
    </w:p>
    <w:p w14:paraId="4B7AED73"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5 декабря: День добровольца (волонтера) в России;</w:t>
      </w:r>
    </w:p>
    <w:p w14:paraId="2CB9F68E"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 xml:space="preserve"> 8 декабря: Международный день художника; </w:t>
      </w:r>
    </w:p>
    <w:p w14:paraId="620D8A71"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 xml:space="preserve">9 декабря: День Героев Отечества; </w:t>
      </w:r>
    </w:p>
    <w:p w14:paraId="06E59BA6" w14:textId="77777777" w:rsidR="00DF1722" w:rsidRPr="000F7241" w:rsidRDefault="00DF1722" w:rsidP="004E662C">
      <w:pPr>
        <w:widowControl w:val="0"/>
        <w:autoSpaceDE w:val="0"/>
        <w:autoSpaceDN w:val="0"/>
        <w:spacing w:line="276" w:lineRule="auto"/>
        <w:jc w:val="both"/>
        <w:rPr>
          <w:rFonts w:ascii="Times New Roman" w:eastAsia="Times New Roman" w:hAnsi="Times New Roman" w:cs="Times New Roman"/>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 xml:space="preserve">12 декабря: День Конституции Российской Федерации; </w:t>
      </w:r>
    </w:p>
    <w:p w14:paraId="7416A499" w14:textId="774D283A" w:rsidR="00677AC7" w:rsidRPr="000F7241" w:rsidRDefault="00DF1722" w:rsidP="004E662C">
      <w:pPr>
        <w:widowControl w:val="0"/>
        <w:autoSpaceDE w:val="0"/>
        <w:autoSpaceDN w:val="0"/>
        <w:spacing w:line="276" w:lineRule="auto"/>
        <w:jc w:val="both"/>
        <w:rPr>
          <w:rFonts w:ascii="Times New Roman" w:eastAsia="Times New Roman" w:hAnsi="Times New Roman" w:cs="Times New Roman"/>
          <w:b/>
          <w:sz w:val="24"/>
          <w:szCs w:val="24"/>
        </w:rPr>
      </w:pPr>
      <w:r w:rsidRPr="000F7241">
        <w:rPr>
          <w:rFonts w:ascii="Times New Roman" w:eastAsia="Times New Roman" w:hAnsi="Times New Roman" w:cs="Times New Roman"/>
          <w:sz w:val="24"/>
          <w:szCs w:val="24"/>
        </w:rPr>
        <w:t xml:space="preserve">     </w:t>
      </w:r>
      <w:r w:rsidR="00677AC7" w:rsidRPr="000F7241">
        <w:rPr>
          <w:rFonts w:ascii="Times New Roman" w:eastAsia="Times New Roman" w:hAnsi="Times New Roman" w:cs="Times New Roman"/>
          <w:sz w:val="24"/>
          <w:szCs w:val="24"/>
        </w:rPr>
        <w:t>31 декабря: Новый год</w:t>
      </w:r>
    </w:p>
    <w:p w14:paraId="4B89C8EC" w14:textId="5BE9C1A5" w:rsidR="00677AC7" w:rsidRDefault="00677AC7" w:rsidP="004E662C">
      <w:pPr>
        <w:widowControl w:val="0"/>
        <w:autoSpaceDE w:val="0"/>
        <w:autoSpaceDN w:val="0"/>
        <w:spacing w:line="276" w:lineRule="auto"/>
        <w:jc w:val="both"/>
        <w:rPr>
          <w:rFonts w:ascii="Times New Roman" w:eastAsia="Times New Roman" w:hAnsi="Times New Roman" w:cs="Times New Roman"/>
          <w:sz w:val="24"/>
          <w:szCs w:val="24"/>
        </w:rPr>
      </w:pPr>
    </w:p>
    <w:p w14:paraId="31B6BF65" w14:textId="232574EB"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6F0329E5" w14:textId="692E0491"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25722464" w14:textId="48800067"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19C5697" w14:textId="34CEC487"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B564B0D" w14:textId="0C414AB9"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3FDC622A" w14:textId="37E744B1"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3E430F7F" w14:textId="0FF3D636"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186D960F" w14:textId="1EDCB70A"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1466C650" w14:textId="74561FDB"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2710FA9D" w14:textId="0CCDD9ED"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502E0F32" w14:textId="2E1EB2D2"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6ABEF801" w14:textId="22C93BB4"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1D042EFA" w14:textId="2B616EAC"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53DF8850" w14:textId="12791437"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4A09335C" w14:textId="4A7B0CF1"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6DAC4C7E" w14:textId="06F32D99"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3A290D8A" w14:textId="19FC6C92"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03DDCBE0" w14:textId="7A11250C"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EC72B80" w14:textId="5D2EB5CE"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64018344" w14:textId="5BCC1A43"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40186DDB" w14:textId="32AC1C07"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0FBC038D" w14:textId="6D7D3241"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6FDD53B" w14:textId="0808BC70"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5231D5F3" w14:textId="447D32AC"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120DD0C5" w14:textId="1E79B1CD"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3DA6C7A3" w14:textId="36FCDBA2"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1D82A667" w14:textId="72242F77"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13DED86" w14:textId="082CFEDF"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413A6DEE" w14:textId="3CC820D4"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64A04C1D" w14:textId="72FA0FF8"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E439760" w14:textId="4E508741"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0261AC46" w14:textId="5CF02D76"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050CF843" w14:textId="7E4C8068"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57E71169" w14:textId="2C9C33C0"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7F7A228A" w14:textId="61D875EC"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4830D485" w14:textId="3DEC4533"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2C27784A" w14:textId="1DF440AD" w:rsidR="003A4BAB" w:rsidRDefault="003A4BAB" w:rsidP="004E662C">
      <w:pPr>
        <w:widowControl w:val="0"/>
        <w:autoSpaceDE w:val="0"/>
        <w:autoSpaceDN w:val="0"/>
        <w:spacing w:line="276" w:lineRule="auto"/>
        <w:jc w:val="both"/>
        <w:rPr>
          <w:rFonts w:ascii="Times New Roman" w:eastAsia="Times New Roman" w:hAnsi="Times New Roman" w:cs="Times New Roman"/>
          <w:sz w:val="24"/>
          <w:szCs w:val="24"/>
        </w:rPr>
      </w:pPr>
    </w:p>
    <w:p w14:paraId="3E62009E" w14:textId="2A79A59E" w:rsidR="00824625" w:rsidRDefault="00824625" w:rsidP="004E662C">
      <w:pPr>
        <w:widowControl w:val="0"/>
        <w:autoSpaceDE w:val="0"/>
        <w:autoSpaceDN w:val="0"/>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1ABF741" wp14:editId="755A764F">
            <wp:extent cx="5939790" cy="8171815"/>
            <wp:effectExtent l="0" t="0" r="381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9790" cy="8171815"/>
                    </a:xfrm>
                    <a:prstGeom prst="rect">
                      <a:avLst/>
                    </a:prstGeom>
                    <a:noFill/>
                    <a:ln>
                      <a:noFill/>
                    </a:ln>
                  </pic:spPr>
                </pic:pic>
              </a:graphicData>
            </a:graphic>
          </wp:inline>
        </w:drawing>
      </w:r>
      <w:bookmarkStart w:id="7" w:name="_GoBack"/>
      <w:bookmarkEnd w:id="7"/>
    </w:p>
    <w:sectPr w:rsidR="00824625" w:rsidSect="00A13E27">
      <w:footerReference w:type="default" r:id="rId44"/>
      <w:pgSz w:w="11906" w:h="16838"/>
      <w:pgMar w:top="567" w:right="849"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023A1" w14:textId="77777777" w:rsidR="00572391" w:rsidRDefault="00572391" w:rsidP="00721721">
      <w:r>
        <w:separator/>
      </w:r>
    </w:p>
  </w:endnote>
  <w:endnote w:type="continuationSeparator" w:id="0">
    <w:p w14:paraId="392AA8C6" w14:textId="77777777" w:rsidR="00572391" w:rsidRDefault="00572391" w:rsidP="0072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97369"/>
      <w:docPartObj>
        <w:docPartGallery w:val="Page Numbers (Bottom of Page)"/>
        <w:docPartUnique/>
      </w:docPartObj>
    </w:sdtPr>
    <w:sdtContent>
      <w:p w14:paraId="7EAE9A45" w14:textId="46B1D52F" w:rsidR="003A4BAB" w:rsidRDefault="003A4BAB">
        <w:pPr>
          <w:pStyle w:val="a9"/>
          <w:jc w:val="right"/>
        </w:pPr>
        <w:r>
          <w:fldChar w:fldCharType="begin"/>
        </w:r>
        <w:r>
          <w:instrText>PAGE   \* MERGEFORMAT</w:instrText>
        </w:r>
        <w:r>
          <w:fldChar w:fldCharType="separate"/>
        </w:r>
        <w:r w:rsidR="00824625">
          <w:rPr>
            <w:noProof/>
          </w:rPr>
          <w:t>147</w:t>
        </w:r>
        <w:r>
          <w:fldChar w:fldCharType="end"/>
        </w:r>
      </w:p>
    </w:sdtContent>
  </w:sdt>
  <w:p w14:paraId="16C634A2" w14:textId="77777777" w:rsidR="003A4BAB" w:rsidRDefault="003A4BA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B619D" w14:textId="77777777" w:rsidR="00572391" w:rsidRDefault="00572391" w:rsidP="00721721">
      <w:r>
        <w:separator/>
      </w:r>
    </w:p>
  </w:footnote>
  <w:footnote w:type="continuationSeparator" w:id="0">
    <w:p w14:paraId="4249E026" w14:textId="77777777" w:rsidR="00572391" w:rsidRDefault="00572391" w:rsidP="00721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0"/>
        </w:tabs>
        <w:ind w:left="1632" w:hanging="1065"/>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5322"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E"/>
    <w:multiLevelType w:val="singleLevel"/>
    <w:tmpl w:val="0000000E"/>
    <w:name w:val="WW8Num19"/>
    <w:lvl w:ilvl="0">
      <w:start w:val="1"/>
      <w:numFmt w:val="decimal"/>
      <w:lvlText w:val="%1)"/>
      <w:lvlJc w:val="left"/>
      <w:pPr>
        <w:tabs>
          <w:tab w:val="num" w:pos="0"/>
        </w:tabs>
        <w:ind w:left="1429" w:hanging="360"/>
      </w:pPr>
      <w:rPr>
        <w:rFonts w:cs="Times New Roman"/>
      </w:rPr>
    </w:lvl>
  </w:abstractNum>
  <w:abstractNum w:abstractNumId="4" w15:restartNumberingAfterBreak="0">
    <w:nsid w:val="0000000F"/>
    <w:multiLevelType w:val="multilevel"/>
    <w:tmpl w:val="0000000F"/>
    <w:name w:val="WW8Num20"/>
    <w:lvl w:ilvl="0">
      <w:start w:val="1"/>
      <w:numFmt w:val="decimal"/>
      <w:lvlText w:val="%1)"/>
      <w:lvlJc w:val="left"/>
      <w:pPr>
        <w:tabs>
          <w:tab w:val="num" w:pos="0"/>
        </w:tabs>
        <w:ind w:left="720" w:hanging="360"/>
      </w:pPr>
      <w:rPr>
        <w:rFonts w:cs="Symbol"/>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1"/>
    <w:multiLevelType w:val="singleLevel"/>
    <w:tmpl w:val="00000011"/>
    <w:name w:val="WW8Num23"/>
    <w:lvl w:ilvl="0">
      <w:start w:val="1"/>
      <w:numFmt w:val="decimal"/>
      <w:lvlText w:val="%1)"/>
      <w:lvlJc w:val="left"/>
      <w:pPr>
        <w:tabs>
          <w:tab w:val="num" w:pos="0"/>
        </w:tabs>
        <w:ind w:left="720" w:hanging="360"/>
      </w:pPr>
      <w:rPr>
        <w:rFonts w:cs="Times New Roman"/>
        <w:color w:val="000000"/>
      </w:rPr>
    </w:lvl>
  </w:abstractNum>
  <w:abstractNum w:abstractNumId="6" w15:restartNumberingAfterBreak="0">
    <w:nsid w:val="00000018"/>
    <w:multiLevelType w:val="singleLevel"/>
    <w:tmpl w:val="00000018"/>
    <w:name w:val="WW8Num32"/>
    <w:lvl w:ilvl="0">
      <w:start w:val="1"/>
      <w:numFmt w:val="decimal"/>
      <w:lvlText w:val="%1)"/>
      <w:lvlJc w:val="left"/>
      <w:pPr>
        <w:tabs>
          <w:tab w:val="num" w:pos="0"/>
        </w:tabs>
        <w:ind w:left="1429" w:hanging="360"/>
      </w:pPr>
      <w:rPr>
        <w:rFonts w:cs="Times New Roman"/>
      </w:rPr>
    </w:lvl>
  </w:abstractNum>
  <w:abstractNum w:abstractNumId="7" w15:restartNumberingAfterBreak="0">
    <w:nsid w:val="0000001B"/>
    <w:multiLevelType w:val="singleLevel"/>
    <w:tmpl w:val="0000001B"/>
    <w:name w:val="WW8Num35"/>
    <w:lvl w:ilvl="0">
      <w:start w:val="1"/>
      <w:numFmt w:val="decimal"/>
      <w:lvlText w:val="%1)"/>
      <w:lvlJc w:val="left"/>
      <w:pPr>
        <w:tabs>
          <w:tab w:val="num" w:pos="0"/>
        </w:tabs>
        <w:ind w:left="1429" w:hanging="360"/>
      </w:pPr>
      <w:rPr>
        <w:rFonts w:cs="Times New Roman"/>
      </w:rPr>
    </w:lvl>
  </w:abstractNum>
  <w:abstractNum w:abstractNumId="8" w15:restartNumberingAfterBreak="0">
    <w:nsid w:val="0000001D"/>
    <w:multiLevelType w:val="singleLevel"/>
    <w:tmpl w:val="0000001D"/>
    <w:name w:val="WW8Num37"/>
    <w:lvl w:ilvl="0">
      <w:start w:val="1"/>
      <w:numFmt w:val="decimal"/>
      <w:lvlText w:val="%1)"/>
      <w:lvlJc w:val="left"/>
      <w:pPr>
        <w:tabs>
          <w:tab w:val="num" w:pos="0"/>
        </w:tabs>
        <w:ind w:left="720" w:hanging="360"/>
      </w:pPr>
      <w:rPr>
        <w:rFonts w:cs="Times New Roman"/>
        <w:color w:val="000000"/>
      </w:rPr>
    </w:lvl>
  </w:abstractNum>
  <w:abstractNum w:abstractNumId="9" w15:restartNumberingAfterBreak="0">
    <w:nsid w:val="01F720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249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EB793D"/>
    <w:multiLevelType w:val="hybridMultilevel"/>
    <w:tmpl w:val="E16ECB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04597127"/>
    <w:multiLevelType w:val="hybridMultilevel"/>
    <w:tmpl w:val="14820C2E"/>
    <w:lvl w:ilvl="0" w:tplc="3F32C54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15:restartNumberingAfterBreak="0">
    <w:nsid w:val="04CA7A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F7013C"/>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0C2055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3219B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5D00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B901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F31B7E"/>
    <w:multiLevelType w:val="multilevel"/>
    <w:tmpl w:val="2FAE7D46"/>
    <w:lvl w:ilvl="0">
      <w:start w:val="1"/>
      <w:numFmt w:val="decimal"/>
      <w:lvlText w:val="%1."/>
      <w:lvlJc w:val="left"/>
      <w:pPr>
        <w:ind w:left="144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1B024B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0657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030E1D"/>
    <w:multiLevelType w:val="multilevel"/>
    <w:tmpl w:val="3B9C4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111F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D80D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6373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5C698D"/>
    <w:multiLevelType w:val="hybridMultilevel"/>
    <w:tmpl w:val="0FC69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C735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D73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A15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824C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9E2E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E109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8467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E164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055E6"/>
    <w:multiLevelType w:val="multilevel"/>
    <w:tmpl w:val="5CDE0650"/>
    <w:lvl w:ilvl="0">
      <w:start w:val="1"/>
      <w:numFmt w:val="decimal"/>
      <w:lvlText w:val="%1."/>
      <w:lvlJc w:val="left"/>
      <w:pPr>
        <w:ind w:left="720" w:hanging="360"/>
      </w:pPr>
    </w:lvl>
    <w:lvl w:ilvl="1">
      <w:start w:val="3"/>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839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126D2F"/>
    <w:multiLevelType w:val="multilevel"/>
    <w:tmpl w:val="0ACE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A55662"/>
    <w:multiLevelType w:val="hybridMultilevel"/>
    <w:tmpl w:val="5518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D914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5F6E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466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72B9E"/>
    <w:multiLevelType w:val="multilevel"/>
    <w:tmpl w:val="F83E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26FD6"/>
    <w:multiLevelType w:val="hybridMultilevel"/>
    <w:tmpl w:val="6292D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CF5C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D06D3A"/>
    <w:multiLevelType w:val="hybridMultilevel"/>
    <w:tmpl w:val="1018C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B679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9252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2364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DA43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715DEE"/>
    <w:multiLevelType w:val="hybridMultilevel"/>
    <w:tmpl w:val="58BCB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9"/>
  </w:num>
  <w:num w:numId="3">
    <w:abstractNumId w:val="14"/>
    <w:lvlOverride w:ilvl="0">
      <w:startOverride w:val="1"/>
    </w:lvlOverride>
  </w:num>
  <w:num w:numId="4">
    <w:abstractNumId w:val="37"/>
  </w:num>
  <w:num w:numId="5">
    <w:abstractNumId w:val="22"/>
  </w:num>
  <w:num w:numId="6">
    <w:abstractNumId w:val="50"/>
  </w:num>
  <w:num w:numId="7">
    <w:abstractNumId w:val="43"/>
  </w:num>
  <w:num w:numId="8">
    <w:abstractNumId w:val="12"/>
  </w:num>
  <w:num w:numId="9">
    <w:abstractNumId w:val="42"/>
  </w:num>
  <w:num w:numId="10">
    <w:abstractNumId w:val="38"/>
  </w:num>
  <w:num w:numId="11">
    <w:abstractNumId w:val="26"/>
  </w:num>
  <w:num w:numId="12">
    <w:abstractNumId w:val="45"/>
  </w:num>
  <w:num w:numId="13">
    <w:abstractNumId w:val="33"/>
  </w:num>
  <w:num w:numId="14">
    <w:abstractNumId w:val="23"/>
  </w:num>
  <w:num w:numId="15">
    <w:abstractNumId w:val="16"/>
  </w:num>
  <w:num w:numId="16">
    <w:abstractNumId w:val="24"/>
  </w:num>
  <w:num w:numId="17">
    <w:abstractNumId w:val="44"/>
  </w:num>
  <w:num w:numId="18">
    <w:abstractNumId w:val="47"/>
  </w:num>
  <w:num w:numId="19">
    <w:abstractNumId w:val="15"/>
  </w:num>
  <w:num w:numId="20">
    <w:abstractNumId w:val="39"/>
  </w:num>
  <w:num w:numId="21">
    <w:abstractNumId w:val="18"/>
  </w:num>
  <w:num w:numId="22">
    <w:abstractNumId w:val="21"/>
  </w:num>
  <w:num w:numId="23">
    <w:abstractNumId w:val="10"/>
  </w:num>
  <w:num w:numId="24">
    <w:abstractNumId w:val="20"/>
  </w:num>
  <w:num w:numId="25">
    <w:abstractNumId w:val="13"/>
  </w:num>
  <w:num w:numId="26">
    <w:abstractNumId w:val="41"/>
  </w:num>
  <w:num w:numId="27">
    <w:abstractNumId w:val="17"/>
  </w:num>
  <w:num w:numId="28">
    <w:abstractNumId w:val="30"/>
  </w:num>
  <w:num w:numId="29">
    <w:abstractNumId w:val="36"/>
  </w:num>
  <w:num w:numId="30">
    <w:abstractNumId w:val="48"/>
  </w:num>
  <w:num w:numId="31">
    <w:abstractNumId w:val="27"/>
  </w:num>
  <w:num w:numId="32">
    <w:abstractNumId w:val="29"/>
  </w:num>
  <w:num w:numId="33">
    <w:abstractNumId w:val="9"/>
  </w:num>
  <w:num w:numId="34">
    <w:abstractNumId w:val="31"/>
  </w:num>
  <w:num w:numId="35">
    <w:abstractNumId w:val="40"/>
  </w:num>
  <w:num w:numId="36">
    <w:abstractNumId w:val="49"/>
  </w:num>
  <w:num w:numId="37">
    <w:abstractNumId w:val="28"/>
  </w:num>
  <w:num w:numId="38">
    <w:abstractNumId w:val="46"/>
  </w:num>
  <w:num w:numId="39">
    <w:abstractNumId w:val="32"/>
  </w:num>
  <w:num w:numId="40">
    <w:abstractNumId w:val="25"/>
  </w:num>
  <w:num w:numId="41">
    <w:abstractNumId w:val="34"/>
  </w:num>
  <w:num w:numId="4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22"/>
    <w:rsid w:val="00007647"/>
    <w:rsid w:val="00026E6F"/>
    <w:rsid w:val="00051C13"/>
    <w:rsid w:val="0006339B"/>
    <w:rsid w:val="00064C96"/>
    <w:rsid w:val="00083483"/>
    <w:rsid w:val="00085A6E"/>
    <w:rsid w:val="000B2859"/>
    <w:rsid w:val="000D3204"/>
    <w:rsid w:val="000F6D42"/>
    <w:rsid w:val="000F7241"/>
    <w:rsid w:val="00104306"/>
    <w:rsid w:val="0011610F"/>
    <w:rsid w:val="001257B5"/>
    <w:rsid w:val="00145EFB"/>
    <w:rsid w:val="001656DD"/>
    <w:rsid w:val="001802B4"/>
    <w:rsid w:val="001D679A"/>
    <w:rsid w:val="001E421B"/>
    <w:rsid w:val="001F21F8"/>
    <w:rsid w:val="001F566B"/>
    <w:rsid w:val="002167CF"/>
    <w:rsid w:val="0022006B"/>
    <w:rsid w:val="002340CC"/>
    <w:rsid w:val="002450D0"/>
    <w:rsid w:val="00290C84"/>
    <w:rsid w:val="002A6381"/>
    <w:rsid w:val="002B6907"/>
    <w:rsid w:val="002C3561"/>
    <w:rsid w:val="002C7A06"/>
    <w:rsid w:val="002F12CD"/>
    <w:rsid w:val="002F157A"/>
    <w:rsid w:val="00303E5C"/>
    <w:rsid w:val="00325E88"/>
    <w:rsid w:val="00367F3A"/>
    <w:rsid w:val="00380288"/>
    <w:rsid w:val="003A4BAB"/>
    <w:rsid w:val="003C226E"/>
    <w:rsid w:val="003E402B"/>
    <w:rsid w:val="00410A7D"/>
    <w:rsid w:val="00420073"/>
    <w:rsid w:val="00441738"/>
    <w:rsid w:val="00443EFA"/>
    <w:rsid w:val="0044435C"/>
    <w:rsid w:val="00470C16"/>
    <w:rsid w:val="00497C97"/>
    <w:rsid w:val="004A2DB9"/>
    <w:rsid w:val="004A4468"/>
    <w:rsid w:val="004E662C"/>
    <w:rsid w:val="004F3420"/>
    <w:rsid w:val="004F5166"/>
    <w:rsid w:val="004F5B69"/>
    <w:rsid w:val="0050096C"/>
    <w:rsid w:val="00511B35"/>
    <w:rsid w:val="005338E6"/>
    <w:rsid w:val="00536572"/>
    <w:rsid w:val="00536835"/>
    <w:rsid w:val="00555D0A"/>
    <w:rsid w:val="00572391"/>
    <w:rsid w:val="005D2F83"/>
    <w:rsid w:val="005D5438"/>
    <w:rsid w:val="005E382E"/>
    <w:rsid w:val="005E506C"/>
    <w:rsid w:val="005F51CA"/>
    <w:rsid w:val="00642429"/>
    <w:rsid w:val="006672E1"/>
    <w:rsid w:val="006726B8"/>
    <w:rsid w:val="00677AC7"/>
    <w:rsid w:val="006A0620"/>
    <w:rsid w:val="006C12E1"/>
    <w:rsid w:val="006D5EAD"/>
    <w:rsid w:val="006E3C72"/>
    <w:rsid w:val="00721721"/>
    <w:rsid w:val="00757735"/>
    <w:rsid w:val="007A5D77"/>
    <w:rsid w:val="007B4A1C"/>
    <w:rsid w:val="007B6A5C"/>
    <w:rsid w:val="007F4646"/>
    <w:rsid w:val="008230AF"/>
    <w:rsid w:val="00824625"/>
    <w:rsid w:val="00830922"/>
    <w:rsid w:val="00844779"/>
    <w:rsid w:val="00850B4B"/>
    <w:rsid w:val="00872EEE"/>
    <w:rsid w:val="00885AB5"/>
    <w:rsid w:val="00885D03"/>
    <w:rsid w:val="008B170D"/>
    <w:rsid w:val="008C3C1D"/>
    <w:rsid w:val="008E22B5"/>
    <w:rsid w:val="00902E87"/>
    <w:rsid w:val="00922696"/>
    <w:rsid w:val="00934212"/>
    <w:rsid w:val="00936D94"/>
    <w:rsid w:val="00955718"/>
    <w:rsid w:val="009F171C"/>
    <w:rsid w:val="00A011ED"/>
    <w:rsid w:val="00A135BF"/>
    <w:rsid w:val="00A13E27"/>
    <w:rsid w:val="00A16759"/>
    <w:rsid w:val="00A2283A"/>
    <w:rsid w:val="00A27EA0"/>
    <w:rsid w:val="00A35F2B"/>
    <w:rsid w:val="00A431F6"/>
    <w:rsid w:val="00A6328F"/>
    <w:rsid w:val="00A6405E"/>
    <w:rsid w:val="00A67447"/>
    <w:rsid w:val="00AA0713"/>
    <w:rsid w:val="00AC1EB8"/>
    <w:rsid w:val="00AC77A1"/>
    <w:rsid w:val="00AF4B4B"/>
    <w:rsid w:val="00B24B56"/>
    <w:rsid w:val="00B6647C"/>
    <w:rsid w:val="00B7655A"/>
    <w:rsid w:val="00B9543B"/>
    <w:rsid w:val="00BE42CD"/>
    <w:rsid w:val="00C22D42"/>
    <w:rsid w:val="00C40DC1"/>
    <w:rsid w:val="00C62D7B"/>
    <w:rsid w:val="00C90D0F"/>
    <w:rsid w:val="00C94D80"/>
    <w:rsid w:val="00CB1D76"/>
    <w:rsid w:val="00D271F9"/>
    <w:rsid w:val="00D3157C"/>
    <w:rsid w:val="00D76ECB"/>
    <w:rsid w:val="00D809AB"/>
    <w:rsid w:val="00D97F8D"/>
    <w:rsid w:val="00DB627A"/>
    <w:rsid w:val="00DE24AB"/>
    <w:rsid w:val="00DF1722"/>
    <w:rsid w:val="00DF4E34"/>
    <w:rsid w:val="00E1089D"/>
    <w:rsid w:val="00E26D73"/>
    <w:rsid w:val="00E405E0"/>
    <w:rsid w:val="00E51E57"/>
    <w:rsid w:val="00E52C17"/>
    <w:rsid w:val="00E56405"/>
    <w:rsid w:val="00E611D9"/>
    <w:rsid w:val="00E90B7F"/>
    <w:rsid w:val="00E913E8"/>
    <w:rsid w:val="00EF62A6"/>
    <w:rsid w:val="00F000EA"/>
    <w:rsid w:val="00F1274A"/>
    <w:rsid w:val="00F12922"/>
    <w:rsid w:val="00F2352B"/>
    <w:rsid w:val="00F3336B"/>
    <w:rsid w:val="00F46C46"/>
    <w:rsid w:val="00F5108E"/>
    <w:rsid w:val="00F71B0E"/>
    <w:rsid w:val="00F83782"/>
    <w:rsid w:val="00F96751"/>
    <w:rsid w:val="00FE3D25"/>
    <w:rsid w:val="00FE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3675"/>
  <w15:docId w15:val="{42E2D1C4-79B8-49CE-BB7B-D40022D4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52B"/>
    <w:pPr>
      <w:spacing w:after="0" w:line="240" w:lineRule="auto"/>
    </w:pPr>
    <w:rPr>
      <w:rFonts w:eastAsiaTheme="minorEastAsia"/>
      <w:lang w:eastAsia="ru-RU"/>
    </w:rPr>
  </w:style>
  <w:style w:type="paragraph" w:styleId="1">
    <w:name w:val="heading 1"/>
    <w:basedOn w:val="a"/>
    <w:next w:val="a"/>
    <w:link w:val="10"/>
    <w:uiPriority w:val="9"/>
    <w:qFormat/>
    <w:rsid w:val="00367F3A"/>
    <w:pPr>
      <w:keepNext/>
      <w:keepLines/>
      <w:spacing w:before="480" w:after="120" w:line="276" w:lineRule="auto"/>
      <w:outlineLvl w:val="0"/>
    </w:pPr>
    <w:rPr>
      <w:rFonts w:ascii="Calibri" w:eastAsia="Times New Roman" w:hAnsi="Calibri" w:cs="Calibri"/>
      <w:b/>
      <w:sz w:val="48"/>
      <w:szCs w:val="48"/>
    </w:rPr>
  </w:style>
  <w:style w:type="paragraph" w:styleId="2">
    <w:name w:val="heading 2"/>
    <w:basedOn w:val="a"/>
    <w:next w:val="a"/>
    <w:link w:val="20"/>
    <w:uiPriority w:val="9"/>
    <w:semiHidden/>
    <w:unhideWhenUsed/>
    <w:qFormat/>
    <w:rsid w:val="00367F3A"/>
    <w:pPr>
      <w:keepNext/>
      <w:keepLines/>
      <w:spacing w:before="360" w:after="80" w:line="276" w:lineRule="auto"/>
      <w:outlineLvl w:val="1"/>
    </w:pPr>
    <w:rPr>
      <w:rFonts w:ascii="Calibri" w:eastAsia="Times New Roman" w:hAnsi="Calibri" w:cs="Calibri"/>
      <w:b/>
      <w:sz w:val="36"/>
      <w:szCs w:val="36"/>
    </w:rPr>
  </w:style>
  <w:style w:type="paragraph" w:styleId="3">
    <w:name w:val="heading 3"/>
    <w:basedOn w:val="a"/>
    <w:next w:val="a"/>
    <w:link w:val="30"/>
    <w:uiPriority w:val="9"/>
    <w:semiHidden/>
    <w:unhideWhenUsed/>
    <w:qFormat/>
    <w:rsid w:val="00367F3A"/>
    <w:pPr>
      <w:keepNext/>
      <w:keepLines/>
      <w:spacing w:before="280" w:after="80" w:line="276" w:lineRule="auto"/>
      <w:outlineLvl w:val="2"/>
    </w:pPr>
    <w:rPr>
      <w:rFonts w:ascii="Calibri" w:eastAsia="Times New Roman" w:hAnsi="Calibri" w:cs="Calibri"/>
      <w:b/>
      <w:sz w:val="28"/>
      <w:szCs w:val="28"/>
    </w:rPr>
  </w:style>
  <w:style w:type="paragraph" w:styleId="4">
    <w:name w:val="heading 4"/>
    <w:basedOn w:val="a"/>
    <w:next w:val="a"/>
    <w:link w:val="40"/>
    <w:uiPriority w:val="9"/>
    <w:semiHidden/>
    <w:unhideWhenUsed/>
    <w:qFormat/>
    <w:rsid w:val="00367F3A"/>
    <w:pPr>
      <w:keepNext/>
      <w:keepLines/>
      <w:spacing w:before="240" w:after="40" w:line="276" w:lineRule="auto"/>
      <w:outlineLvl w:val="3"/>
    </w:pPr>
    <w:rPr>
      <w:rFonts w:ascii="Calibri" w:eastAsia="Times New Roman" w:hAnsi="Calibri" w:cs="Calibri"/>
      <w:b/>
      <w:sz w:val="24"/>
      <w:szCs w:val="24"/>
    </w:rPr>
  </w:style>
  <w:style w:type="paragraph" w:styleId="5">
    <w:name w:val="heading 5"/>
    <w:basedOn w:val="a"/>
    <w:next w:val="a"/>
    <w:link w:val="50"/>
    <w:uiPriority w:val="9"/>
    <w:semiHidden/>
    <w:unhideWhenUsed/>
    <w:qFormat/>
    <w:rsid w:val="00367F3A"/>
    <w:pPr>
      <w:keepNext/>
      <w:keepLines/>
      <w:spacing w:before="220" w:after="40" w:line="276" w:lineRule="auto"/>
      <w:outlineLvl w:val="4"/>
    </w:pPr>
    <w:rPr>
      <w:rFonts w:ascii="Calibri" w:eastAsia="Times New Roman" w:hAnsi="Calibri" w:cs="Calibri"/>
      <w:b/>
    </w:rPr>
  </w:style>
  <w:style w:type="paragraph" w:styleId="6">
    <w:name w:val="heading 6"/>
    <w:basedOn w:val="a"/>
    <w:next w:val="a"/>
    <w:link w:val="60"/>
    <w:uiPriority w:val="9"/>
    <w:semiHidden/>
    <w:unhideWhenUsed/>
    <w:qFormat/>
    <w:rsid w:val="00367F3A"/>
    <w:pPr>
      <w:keepNext/>
      <w:keepLines/>
      <w:spacing w:before="200" w:after="40" w:line="276" w:lineRule="auto"/>
      <w:outlineLvl w:val="5"/>
    </w:pPr>
    <w:rPr>
      <w:rFonts w:ascii="Calibri" w:eastAsia="Times New Roman"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C1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F3420"/>
    <w:pPr>
      <w:widowControl w:val="0"/>
      <w:autoSpaceDE w:val="0"/>
      <w:autoSpaceDN w:val="0"/>
      <w:spacing w:after="0" w:line="240" w:lineRule="auto"/>
    </w:pPr>
    <w:rPr>
      <w:rFonts w:ascii="Arial" w:eastAsiaTheme="minorEastAsia" w:hAnsi="Arial" w:cs="Arial"/>
      <w:b/>
      <w:sz w:val="20"/>
      <w:lang w:eastAsia="ru-RU"/>
    </w:rPr>
  </w:style>
  <w:style w:type="paragraph" w:styleId="a3">
    <w:name w:val="footnote text"/>
    <w:basedOn w:val="a"/>
    <w:link w:val="a4"/>
    <w:uiPriority w:val="99"/>
    <w:unhideWhenUsed/>
    <w:rsid w:val="00721721"/>
    <w:rPr>
      <w:sz w:val="20"/>
      <w:szCs w:val="20"/>
    </w:rPr>
  </w:style>
  <w:style w:type="character" w:customStyle="1" w:styleId="a4">
    <w:name w:val="Текст сноски Знак"/>
    <w:basedOn w:val="a0"/>
    <w:link w:val="a3"/>
    <w:uiPriority w:val="99"/>
    <w:rsid w:val="00721721"/>
    <w:rPr>
      <w:rFonts w:eastAsiaTheme="minorEastAsia"/>
      <w:sz w:val="20"/>
      <w:szCs w:val="20"/>
      <w:lang w:eastAsia="ru-RU"/>
    </w:rPr>
  </w:style>
  <w:style w:type="character" w:styleId="a5">
    <w:name w:val="footnote reference"/>
    <w:basedOn w:val="a0"/>
    <w:uiPriority w:val="99"/>
    <w:semiHidden/>
    <w:unhideWhenUsed/>
    <w:rsid w:val="00721721"/>
    <w:rPr>
      <w:rFonts w:cs="Times New Roman"/>
      <w:vertAlign w:val="superscript"/>
    </w:rPr>
  </w:style>
  <w:style w:type="paragraph" w:styleId="a6">
    <w:name w:val="List Paragraph"/>
    <w:basedOn w:val="a"/>
    <w:uiPriority w:val="34"/>
    <w:qFormat/>
    <w:rsid w:val="00AC1EB8"/>
    <w:pPr>
      <w:ind w:left="720"/>
      <w:contextualSpacing/>
    </w:pPr>
  </w:style>
  <w:style w:type="paragraph" w:styleId="a7">
    <w:name w:val="header"/>
    <w:basedOn w:val="a"/>
    <w:link w:val="a8"/>
    <w:uiPriority w:val="99"/>
    <w:unhideWhenUsed/>
    <w:rsid w:val="004A4468"/>
    <w:pPr>
      <w:tabs>
        <w:tab w:val="center" w:pos="4677"/>
        <w:tab w:val="right" w:pos="9355"/>
      </w:tabs>
    </w:pPr>
  </w:style>
  <w:style w:type="character" w:customStyle="1" w:styleId="a8">
    <w:name w:val="Верхний колонтитул Знак"/>
    <w:basedOn w:val="a0"/>
    <w:link w:val="a7"/>
    <w:uiPriority w:val="99"/>
    <w:rsid w:val="004A4468"/>
    <w:rPr>
      <w:rFonts w:eastAsiaTheme="minorEastAsia"/>
      <w:lang w:eastAsia="ru-RU"/>
    </w:rPr>
  </w:style>
  <w:style w:type="paragraph" w:styleId="a9">
    <w:name w:val="footer"/>
    <w:basedOn w:val="a"/>
    <w:link w:val="aa"/>
    <w:uiPriority w:val="99"/>
    <w:unhideWhenUsed/>
    <w:rsid w:val="004A4468"/>
    <w:pPr>
      <w:tabs>
        <w:tab w:val="center" w:pos="4677"/>
        <w:tab w:val="right" w:pos="9355"/>
      </w:tabs>
    </w:pPr>
  </w:style>
  <w:style w:type="character" w:customStyle="1" w:styleId="aa">
    <w:name w:val="Нижний колонтитул Знак"/>
    <w:basedOn w:val="a0"/>
    <w:link w:val="a9"/>
    <w:uiPriority w:val="99"/>
    <w:rsid w:val="004A4468"/>
    <w:rPr>
      <w:rFonts w:eastAsiaTheme="minorEastAsia"/>
      <w:lang w:eastAsia="ru-RU"/>
    </w:rPr>
  </w:style>
  <w:style w:type="character" w:customStyle="1" w:styleId="10">
    <w:name w:val="Заголовок 1 Знак"/>
    <w:basedOn w:val="a0"/>
    <w:link w:val="1"/>
    <w:uiPriority w:val="9"/>
    <w:rsid w:val="00367F3A"/>
    <w:rPr>
      <w:rFonts w:ascii="Calibri" w:eastAsia="Times New Roman" w:hAnsi="Calibri" w:cs="Calibri"/>
      <w:b/>
      <w:sz w:val="48"/>
      <w:szCs w:val="48"/>
      <w:lang w:eastAsia="ru-RU"/>
    </w:rPr>
  </w:style>
  <w:style w:type="character" w:customStyle="1" w:styleId="20">
    <w:name w:val="Заголовок 2 Знак"/>
    <w:basedOn w:val="a0"/>
    <w:link w:val="2"/>
    <w:uiPriority w:val="9"/>
    <w:semiHidden/>
    <w:rsid w:val="00367F3A"/>
    <w:rPr>
      <w:rFonts w:ascii="Calibri" w:eastAsia="Times New Roman" w:hAnsi="Calibri" w:cs="Calibri"/>
      <w:b/>
      <w:sz w:val="36"/>
      <w:szCs w:val="36"/>
      <w:lang w:eastAsia="ru-RU"/>
    </w:rPr>
  </w:style>
  <w:style w:type="character" w:customStyle="1" w:styleId="30">
    <w:name w:val="Заголовок 3 Знак"/>
    <w:basedOn w:val="a0"/>
    <w:link w:val="3"/>
    <w:uiPriority w:val="9"/>
    <w:semiHidden/>
    <w:rsid w:val="00367F3A"/>
    <w:rPr>
      <w:rFonts w:ascii="Calibri" w:eastAsia="Times New Roman" w:hAnsi="Calibri" w:cs="Calibri"/>
      <w:b/>
      <w:sz w:val="28"/>
      <w:szCs w:val="28"/>
      <w:lang w:eastAsia="ru-RU"/>
    </w:rPr>
  </w:style>
  <w:style w:type="character" w:customStyle="1" w:styleId="40">
    <w:name w:val="Заголовок 4 Знак"/>
    <w:basedOn w:val="a0"/>
    <w:link w:val="4"/>
    <w:uiPriority w:val="9"/>
    <w:semiHidden/>
    <w:rsid w:val="00367F3A"/>
    <w:rPr>
      <w:rFonts w:ascii="Calibri" w:eastAsia="Times New Roman" w:hAnsi="Calibri" w:cs="Calibri"/>
      <w:b/>
      <w:sz w:val="24"/>
      <w:szCs w:val="24"/>
      <w:lang w:eastAsia="ru-RU"/>
    </w:rPr>
  </w:style>
  <w:style w:type="character" w:customStyle="1" w:styleId="50">
    <w:name w:val="Заголовок 5 Знак"/>
    <w:basedOn w:val="a0"/>
    <w:link w:val="5"/>
    <w:uiPriority w:val="9"/>
    <w:semiHidden/>
    <w:rsid w:val="00367F3A"/>
    <w:rPr>
      <w:rFonts w:ascii="Calibri" w:eastAsia="Times New Roman" w:hAnsi="Calibri" w:cs="Calibri"/>
      <w:b/>
      <w:lang w:eastAsia="ru-RU"/>
    </w:rPr>
  </w:style>
  <w:style w:type="character" w:customStyle="1" w:styleId="60">
    <w:name w:val="Заголовок 6 Знак"/>
    <w:basedOn w:val="a0"/>
    <w:link w:val="6"/>
    <w:uiPriority w:val="9"/>
    <w:semiHidden/>
    <w:rsid w:val="00367F3A"/>
    <w:rPr>
      <w:rFonts w:ascii="Calibri" w:eastAsia="Times New Roman" w:hAnsi="Calibri" w:cs="Calibri"/>
      <w:b/>
      <w:sz w:val="20"/>
      <w:szCs w:val="20"/>
      <w:lang w:eastAsia="ru-RU"/>
    </w:rPr>
  </w:style>
  <w:style w:type="numbering" w:customStyle="1" w:styleId="11">
    <w:name w:val="Нет списка1"/>
    <w:next w:val="a2"/>
    <w:uiPriority w:val="99"/>
    <w:semiHidden/>
    <w:unhideWhenUsed/>
    <w:rsid w:val="00367F3A"/>
  </w:style>
  <w:style w:type="character" w:styleId="ab">
    <w:name w:val="annotation reference"/>
    <w:basedOn w:val="a0"/>
    <w:uiPriority w:val="99"/>
    <w:semiHidden/>
    <w:unhideWhenUsed/>
    <w:rsid w:val="00367F3A"/>
    <w:rPr>
      <w:rFonts w:cs="Times New Roman"/>
      <w:sz w:val="16"/>
      <w:szCs w:val="16"/>
    </w:rPr>
  </w:style>
  <w:style w:type="paragraph" w:customStyle="1" w:styleId="12">
    <w:name w:val="Текст примечания1"/>
    <w:basedOn w:val="a"/>
    <w:next w:val="ac"/>
    <w:link w:val="ad"/>
    <w:uiPriority w:val="99"/>
    <w:unhideWhenUsed/>
    <w:rsid w:val="00367F3A"/>
    <w:pPr>
      <w:spacing w:after="200"/>
    </w:pPr>
    <w:rPr>
      <w:rFonts w:eastAsiaTheme="minorHAnsi" w:cs="Times New Roman"/>
      <w:sz w:val="20"/>
      <w:szCs w:val="20"/>
      <w:lang w:eastAsia="en-US"/>
    </w:rPr>
  </w:style>
  <w:style w:type="character" w:customStyle="1" w:styleId="ad">
    <w:name w:val="Текст примечания Знак"/>
    <w:basedOn w:val="a0"/>
    <w:link w:val="12"/>
    <w:uiPriority w:val="99"/>
    <w:locked/>
    <w:rsid w:val="00367F3A"/>
    <w:rPr>
      <w:rFonts w:cs="Times New Roman"/>
      <w:sz w:val="20"/>
      <w:szCs w:val="20"/>
    </w:rPr>
  </w:style>
  <w:style w:type="paragraph" w:customStyle="1" w:styleId="13">
    <w:name w:val="Тема примечания1"/>
    <w:basedOn w:val="ac"/>
    <w:next w:val="ac"/>
    <w:uiPriority w:val="99"/>
    <w:semiHidden/>
    <w:unhideWhenUsed/>
    <w:rsid w:val="00367F3A"/>
    <w:pPr>
      <w:spacing w:after="200"/>
    </w:pPr>
    <w:rPr>
      <w:rFonts w:eastAsia="Times New Roman" w:cs="Times New Roman"/>
      <w:b/>
      <w:bCs/>
      <w:lang w:eastAsia="en-US"/>
    </w:rPr>
  </w:style>
  <w:style w:type="character" w:customStyle="1" w:styleId="ae">
    <w:name w:val="Тема примечания Знак"/>
    <w:basedOn w:val="ad"/>
    <w:link w:val="af"/>
    <w:uiPriority w:val="99"/>
    <w:semiHidden/>
    <w:locked/>
    <w:rsid w:val="00367F3A"/>
    <w:rPr>
      <w:rFonts w:cs="Times New Roman"/>
      <w:b/>
      <w:bCs/>
      <w:sz w:val="20"/>
      <w:szCs w:val="20"/>
    </w:rPr>
  </w:style>
  <w:style w:type="paragraph" w:styleId="af0">
    <w:name w:val="Balloon Text"/>
    <w:basedOn w:val="a"/>
    <w:link w:val="af1"/>
    <w:uiPriority w:val="99"/>
    <w:semiHidden/>
    <w:unhideWhenUsed/>
    <w:rsid w:val="00367F3A"/>
    <w:rPr>
      <w:rFonts w:ascii="Tahoma" w:eastAsia="Times New Roman" w:hAnsi="Tahoma" w:cs="Tahoma"/>
      <w:sz w:val="16"/>
      <w:szCs w:val="16"/>
      <w:lang w:eastAsia="en-US"/>
    </w:rPr>
  </w:style>
  <w:style w:type="character" w:customStyle="1" w:styleId="af1">
    <w:name w:val="Текст выноски Знак"/>
    <w:basedOn w:val="a0"/>
    <w:link w:val="af0"/>
    <w:uiPriority w:val="99"/>
    <w:semiHidden/>
    <w:rsid w:val="00367F3A"/>
    <w:rPr>
      <w:rFonts w:ascii="Tahoma" w:eastAsia="Times New Roman" w:hAnsi="Tahoma" w:cs="Tahoma"/>
      <w:sz w:val="16"/>
      <w:szCs w:val="16"/>
    </w:rPr>
  </w:style>
  <w:style w:type="paragraph" w:styleId="af2">
    <w:name w:val="Title"/>
    <w:basedOn w:val="a"/>
    <w:next w:val="a"/>
    <w:link w:val="af3"/>
    <w:uiPriority w:val="10"/>
    <w:qFormat/>
    <w:rsid w:val="00367F3A"/>
    <w:pPr>
      <w:keepNext/>
      <w:keepLines/>
      <w:spacing w:before="480" w:after="120" w:line="276" w:lineRule="auto"/>
    </w:pPr>
    <w:rPr>
      <w:rFonts w:ascii="Calibri" w:eastAsia="Times New Roman" w:hAnsi="Calibri" w:cs="Calibri"/>
      <w:b/>
      <w:sz w:val="72"/>
      <w:szCs w:val="72"/>
    </w:rPr>
  </w:style>
  <w:style w:type="character" w:customStyle="1" w:styleId="af3">
    <w:name w:val="Заголовок Знак"/>
    <w:basedOn w:val="a0"/>
    <w:link w:val="af2"/>
    <w:uiPriority w:val="10"/>
    <w:rsid w:val="00367F3A"/>
    <w:rPr>
      <w:rFonts w:ascii="Calibri" w:eastAsia="Times New Roman" w:hAnsi="Calibri" w:cs="Calibri"/>
      <w:b/>
      <w:sz w:val="72"/>
      <w:szCs w:val="72"/>
      <w:lang w:eastAsia="ru-RU"/>
    </w:rPr>
  </w:style>
  <w:style w:type="paragraph" w:styleId="af4">
    <w:name w:val="Subtitle"/>
    <w:basedOn w:val="a"/>
    <w:next w:val="a"/>
    <w:link w:val="af5"/>
    <w:uiPriority w:val="11"/>
    <w:qFormat/>
    <w:rsid w:val="00367F3A"/>
    <w:pPr>
      <w:keepNext/>
      <w:keepLines/>
      <w:spacing w:before="360" w:after="80" w:line="276" w:lineRule="auto"/>
    </w:pPr>
    <w:rPr>
      <w:rFonts w:ascii="Georgia" w:eastAsia="Times New Roman" w:hAnsi="Georgia" w:cs="Georgia"/>
      <w:i/>
      <w:color w:val="666666"/>
      <w:sz w:val="48"/>
      <w:szCs w:val="48"/>
    </w:rPr>
  </w:style>
  <w:style w:type="character" w:customStyle="1" w:styleId="af5">
    <w:name w:val="Подзаголовок Знак"/>
    <w:basedOn w:val="a0"/>
    <w:link w:val="af4"/>
    <w:uiPriority w:val="11"/>
    <w:rsid w:val="00367F3A"/>
    <w:rPr>
      <w:rFonts w:ascii="Georgia" w:eastAsia="Times New Roman" w:hAnsi="Georgia" w:cs="Georgia"/>
      <w:i/>
      <w:color w:val="666666"/>
      <w:sz w:val="48"/>
      <w:szCs w:val="48"/>
      <w:lang w:eastAsia="ru-RU"/>
    </w:rPr>
  </w:style>
  <w:style w:type="character" w:customStyle="1" w:styleId="14">
    <w:name w:val="Гиперссылка1"/>
    <w:basedOn w:val="a0"/>
    <w:uiPriority w:val="99"/>
    <w:unhideWhenUsed/>
    <w:rsid w:val="00367F3A"/>
    <w:rPr>
      <w:rFonts w:cs="Times New Roman"/>
      <w:color w:val="0000FF"/>
      <w:u w:val="single"/>
    </w:rPr>
  </w:style>
  <w:style w:type="paragraph" w:styleId="af6">
    <w:name w:val="Body Text"/>
    <w:basedOn w:val="a"/>
    <w:link w:val="af7"/>
    <w:uiPriority w:val="1"/>
    <w:qFormat/>
    <w:rsid w:val="00367F3A"/>
    <w:pPr>
      <w:widowControl w:val="0"/>
      <w:autoSpaceDE w:val="0"/>
      <w:autoSpaceDN w:val="0"/>
      <w:ind w:left="532"/>
      <w:jc w:val="both"/>
    </w:pPr>
    <w:rPr>
      <w:rFonts w:ascii="Times New Roman" w:eastAsia="Times New Roman" w:hAnsi="Times New Roman" w:cs="Times New Roman"/>
      <w:sz w:val="24"/>
      <w:szCs w:val="24"/>
      <w:lang w:eastAsia="en-US"/>
    </w:rPr>
  </w:style>
  <w:style w:type="character" w:customStyle="1" w:styleId="af7">
    <w:name w:val="Основной текст Знак"/>
    <w:basedOn w:val="a0"/>
    <w:link w:val="af6"/>
    <w:uiPriority w:val="1"/>
    <w:rsid w:val="00367F3A"/>
    <w:rPr>
      <w:rFonts w:ascii="Times New Roman" w:eastAsia="Times New Roman" w:hAnsi="Times New Roman" w:cs="Times New Roman"/>
      <w:sz w:val="24"/>
      <w:szCs w:val="24"/>
    </w:rPr>
  </w:style>
  <w:style w:type="character" w:customStyle="1" w:styleId="af8">
    <w:name w:val="Символ сноски"/>
    <w:rsid w:val="00367F3A"/>
    <w:rPr>
      <w:vertAlign w:val="superscript"/>
    </w:rPr>
  </w:style>
  <w:style w:type="character" w:customStyle="1" w:styleId="31">
    <w:name w:val="Знак сноски3"/>
    <w:rsid w:val="00367F3A"/>
    <w:rPr>
      <w:vertAlign w:val="superscript"/>
    </w:rPr>
  </w:style>
  <w:style w:type="character" w:customStyle="1" w:styleId="apple-converted-space">
    <w:name w:val="apple-converted-space"/>
    <w:rsid w:val="00367F3A"/>
  </w:style>
  <w:style w:type="character" w:customStyle="1" w:styleId="s6">
    <w:name w:val="s6"/>
    <w:basedOn w:val="a0"/>
    <w:rsid w:val="00367F3A"/>
    <w:rPr>
      <w:rFonts w:cs="Times New Roman"/>
    </w:rPr>
  </w:style>
  <w:style w:type="character" w:customStyle="1" w:styleId="s16">
    <w:name w:val="s16"/>
    <w:basedOn w:val="a0"/>
    <w:rsid w:val="00367F3A"/>
    <w:rPr>
      <w:rFonts w:cs="Times New Roman"/>
    </w:rPr>
  </w:style>
  <w:style w:type="paragraph" w:customStyle="1" w:styleId="15">
    <w:name w:val="Абзац списка1"/>
    <w:basedOn w:val="a"/>
    <w:rsid w:val="00367F3A"/>
    <w:pPr>
      <w:suppressAutoHyphens/>
      <w:ind w:left="720"/>
      <w:contextualSpacing/>
    </w:pPr>
    <w:rPr>
      <w:rFonts w:ascii="Times New Roman" w:eastAsia="Times New Roman" w:hAnsi="Times New Roman" w:cs="Times New Roman"/>
      <w:sz w:val="20"/>
      <w:szCs w:val="20"/>
      <w:lang w:eastAsia="zh-CN"/>
    </w:rPr>
  </w:style>
  <w:style w:type="paragraph" w:customStyle="1" w:styleId="16">
    <w:name w:val="Обычный (веб)1"/>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27">
    <w:name w:val="s27"/>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33">
    <w:name w:val="s33"/>
    <w:basedOn w:val="a"/>
    <w:rsid w:val="00367F3A"/>
    <w:pPr>
      <w:suppressAutoHyphens/>
      <w:spacing w:before="280" w:after="280"/>
    </w:pPr>
    <w:rPr>
      <w:rFonts w:ascii="Times New Roman" w:eastAsia="Times New Roman" w:hAnsi="Times New Roman" w:cs="Times New Roman"/>
      <w:sz w:val="24"/>
      <w:szCs w:val="24"/>
      <w:lang w:eastAsia="zh-CN"/>
    </w:rPr>
  </w:style>
  <w:style w:type="paragraph" w:customStyle="1" w:styleId="s38">
    <w:name w:val="s38"/>
    <w:basedOn w:val="a"/>
    <w:rsid w:val="00367F3A"/>
    <w:pPr>
      <w:suppressAutoHyphens/>
      <w:spacing w:before="280" w:after="280"/>
    </w:pPr>
    <w:rPr>
      <w:rFonts w:ascii="Times New Roman" w:eastAsia="Times New Roman" w:hAnsi="Times New Roman" w:cs="Times New Roman"/>
      <w:sz w:val="24"/>
      <w:szCs w:val="24"/>
      <w:lang w:eastAsia="zh-CN"/>
    </w:rPr>
  </w:style>
  <w:style w:type="table" w:customStyle="1" w:styleId="17">
    <w:name w:val="Сетка таблицы1"/>
    <w:basedOn w:val="a1"/>
    <w:next w:val="af9"/>
    <w:uiPriority w:val="39"/>
    <w:rsid w:val="00367F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бычный1"/>
    <w:rsid w:val="00367F3A"/>
    <w:rPr>
      <w:rFonts w:ascii="Calibri" w:eastAsia="Times New Roman" w:hAnsi="Calibri" w:cs="Calibri"/>
      <w:lang w:eastAsia="ru-RU"/>
    </w:rPr>
  </w:style>
  <w:style w:type="character" w:styleId="afa">
    <w:name w:val="Strong"/>
    <w:basedOn w:val="a0"/>
    <w:uiPriority w:val="22"/>
    <w:qFormat/>
    <w:rsid w:val="00367F3A"/>
    <w:rPr>
      <w:rFonts w:cs="Times New Roman"/>
      <w:b/>
      <w:bCs/>
    </w:rPr>
  </w:style>
  <w:style w:type="character" w:customStyle="1" w:styleId="mw-page-title-main">
    <w:name w:val="mw-page-title-main"/>
    <w:basedOn w:val="a0"/>
    <w:rsid w:val="00367F3A"/>
    <w:rPr>
      <w:rFonts w:cs="Times New Roman"/>
    </w:rPr>
  </w:style>
  <w:style w:type="character" w:customStyle="1" w:styleId="no-wikidata">
    <w:name w:val="no-wikidata"/>
    <w:basedOn w:val="a0"/>
    <w:rsid w:val="00367F3A"/>
    <w:rPr>
      <w:rFonts w:cs="Times New Roman"/>
    </w:rPr>
  </w:style>
  <w:style w:type="character" w:customStyle="1" w:styleId="stylesbracketszruuj">
    <w:name w:val="styles_brackets__zruuj"/>
    <w:basedOn w:val="a0"/>
    <w:rsid w:val="00367F3A"/>
    <w:rPr>
      <w:rFonts w:cs="Times New Roman"/>
    </w:rPr>
  </w:style>
  <w:style w:type="paragraph" w:styleId="afb">
    <w:name w:val="Normal (Web)"/>
    <w:basedOn w:val="a"/>
    <w:uiPriority w:val="99"/>
    <w:unhideWhenUsed/>
    <w:rsid w:val="00367F3A"/>
    <w:pPr>
      <w:spacing w:before="100" w:beforeAutospacing="1" w:after="100" w:afterAutospacing="1"/>
    </w:pPr>
    <w:rPr>
      <w:rFonts w:ascii="Times New Roman" w:eastAsia="Times New Roman" w:hAnsi="Times New Roman" w:cs="Times New Roman"/>
      <w:sz w:val="24"/>
      <w:szCs w:val="24"/>
    </w:rPr>
  </w:style>
  <w:style w:type="character" w:styleId="afc">
    <w:name w:val="Emphasis"/>
    <w:basedOn w:val="a0"/>
    <w:uiPriority w:val="20"/>
    <w:qFormat/>
    <w:rsid w:val="00367F3A"/>
    <w:rPr>
      <w:rFonts w:cs="Times New Roman"/>
      <w:i/>
      <w:iCs/>
    </w:rPr>
  </w:style>
  <w:style w:type="paragraph" w:customStyle="1" w:styleId="310">
    <w:name w:val="Основной текст 31"/>
    <w:basedOn w:val="a"/>
    <w:next w:val="32"/>
    <w:link w:val="33"/>
    <w:uiPriority w:val="99"/>
    <w:semiHidden/>
    <w:unhideWhenUsed/>
    <w:rsid w:val="00367F3A"/>
    <w:pPr>
      <w:spacing w:after="120" w:line="276" w:lineRule="auto"/>
    </w:pPr>
    <w:rPr>
      <w:rFonts w:eastAsiaTheme="minorHAnsi" w:cs="Times New Roman"/>
      <w:sz w:val="16"/>
      <w:szCs w:val="16"/>
      <w:lang w:eastAsia="en-US"/>
    </w:rPr>
  </w:style>
  <w:style w:type="character" w:customStyle="1" w:styleId="33">
    <w:name w:val="Основной текст 3 Знак"/>
    <w:basedOn w:val="a0"/>
    <w:link w:val="310"/>
    <w:uiPriority w:val="99"/>
    <w:semiHidden/>
    <w:locked/>
    <w:rsid w:val="00367F3A"/>
    <w:rPr>
      <w:rFonts w:cs="Times New Roman"/>
      <w:sz w:val="16"/>
      <w:szCs w:val="16"/>
    </w:rPr>
  </w:style>
  <w:style w:type="paragraph" w:customStyle="1" w:styleId="21">
    <w:name w:val="Основной текст 21"/>
    <w:basedOn w:val="a"/>
    <w:next w:val="22"/>
    <w:link w:val="23"/>
    <w:uiPriority w:val="99"/>
    <w:semiHidden/>
    <w:unhideWhenUsed/>
    <w:rsid w:val="00367F3A"/>
    <w:pPr>
      <w:spacing w:after="120" w:line="480" w:lineRule="auto"/>
    </w:pPr>
    <w:rPr>
      <w:rFonts w:eastAsiaTheme="minorHAnsi" w:cs="Times New Roman"/>
      <w:lang w:eastAsia="en-US"/>
    </w:rPr>
  </w:style>
  <w:style w:type="character" w:customStyle="1" w:styleId="23">
    <w:name w:val="Основной текст 2 Знак"/>
    <w:basedOn w:val="a0"/>
    <w:link w:val="21"/>
    <w:uiPriority w:val="99"/>
    <w:semiHidden/>
    <w:locked/>
    <w:rsid w:val="00367F3A"/>
    <w:rPr>
      <w:rFonts w:cs="Times New Roman"/>
    </w:rPr>
  </w:style>
  <w:style w:type="character" w:customStyle="1" w:styleId="afd">
    <w:name w:val="Основной Знак"/>
    <w:link w:val="afe"/>
    <w:locked/>
    <w:rsid w:val="00367F3A"/>
    <w:rPr>
      <w:rFonts w:ascii="NewtonCSanPin" w:hAnsi="NewtonCSanPin"/>
      <w:color w:val="000000"/>
      <w:sz w:val="21"/>
    </w:rPr>
  </w:style>
  <w:style w:type="paragraph" w:customStyle="1" w:styleId="afe">
    <w:name w:val="Основной"/>
    <w:basedOn w:val="a"/>
    <w:link w:val="afd"/>
    <w:rsid w:val="00367F3A"/>
    <w:pPr>
      <w:autoSpaceDE w:val="0"/>
      <w:autoSpaceDN w:val="0"/>
      <w:adjustRightInd w:val="0"/>
      <w:spacing w:line="214" w:lineRule="atLeast"/>
      <w:ind w:firstLine="283"/>
      <w:jc w:val="both"/>
    </w:pPr>
    <w:rPr>
      <w:rFonts w:ascii="NewtonCSanPin" w:eastAsiaTheme="minorHAnsi" w:hAnsi="NewtonCSanPin"/>
      <w:color w:val="000000"/>
      <w:sz w:val="21"/>
      <w:lang w:eastAsia="en-US"/>
    </w:rPr>
  </w:style>
  <w:style w:type="character" w:customStyle="1" w:styleId="FontStyle56">
    <w:name w:val="Font Style56"/>
    <w:rsid w:val="00367F3A"/>
    <w:rPr>
      <w:rFonts w:ascii="Times New Roman" w:hAnsi="Times New Roman"/>
      <w:sz w:val="12"/>
    </w:rPr>
  </w:style>
  <w:style w:type="paragraph" w:customStyle="1" w:styleId="19">
    <w:name w:val="Текст концевой сноски1"/>
    <w:basedOn w:val="a"/>
    <w:next w:val="aff"/>
    <w:link w:val="aff0"/>
    <w:uiPriority w:val="99"/>
    <w:semiHidden/>
    <w:unhideWhenUsed/>
    <w:rsid w:val="00367F3A"/>
    <w:rPr>
      <w:rFonts w:eastAsiaTheme="minorHAnsi" w:cs="Times New Roman"/>
      <w:sz w:val="20"/>
      <w:szCs w:val="20"/>
      <w:lang w:eastAsia="en-US"/>
    </w:rPr>
  </w:style>
  <w:style w:type="character" w:customStyle="1" w:styleId="aff0">
    <w:name w:val="Текст концевой сноски Знак"/>
    <w:basedOn w:val="a0"/>
    <w:link w:val="19"/>
    <w:uiPriority w:val="99"/>
    <w:semiHidden/>
    <w:locked/>
    <w:rsid w:val="00367F3A"/>
    <w:rPr>
      <w:rFonts w:cs="Times New Roman"/>
      <w:sz w:val="20"/>
      <w:szCs w:val="20"/>
    </w:rPr>
  </w:style>
  <w:style w:type="character" w:styleId="aff1">
    <w:name w:val="endnote reference"/>
    <w:basedOn w:val="a0"/>
    <w:uiPriority w:val="99"/>
    <w:semiHidden/>
    <w:unhideWhenUsed/>
    <w:rsid w:val="00367F3A"/>
    <w:rPr>
      <w:rFonts w:cs="Times New Roman"/>
      <w:vertAlign w:val="superscript"/>
    </w:rPr>
  </w:style>
  <w:style w:type="character" w:customStyle="1" w:styleId="UnresolvedMention">
    <w:name w:val="Unresolved Mention"/>
    <w:basedOn w:val="a0"/>
    <w:uiPriority w:val="99"/>
    <w:semiHidden/>
    <w:unhideWhenUsed/>
    <w:rsid w:val="00367F3A"/>
    <w:rPr>
      <w:rFonts w:cs="Times New Roman"/>
      <w:color w:val="605E5C"/>
      <w:shd w:val="clear" w:color="auto" w:fill="E1DFDD"/>
    </w:rPr>
  </w:style>
  <w:style w:type="paragraph" w:styleId="ac">
    <w:name w:val="annotation text"/>
    <w:basedOn w:val="a"/>
    <w:link w:val="1a"/>
    <w:uiPriority w:val="99"/>
    <w:semiHidden/>
    <w:unhideWhenUsed/>
    <w:rsid w:val="00367F3A"/>
    <w:rPr>
      <w:sz w:val="20"/>
      <w:szCs w:val="20"/>
    </w:rPr>
  </w:style>
  <w:style w:type="character" w:customStyle="1" w:styleId="1a">
    <w:name w:val="Текст примечания Знак1"/>
    <w:basedOn w:val="a0"/>
    <w:link w:val="ac"/>
    <w:uiPriority w:val="99"/>
    <w:semiHidden/>
    <w:rsid w:val="00367F3A"/>
    <w:rPr>
      <w:rFonts w:eastAsiaTheme="minorEastAsia"/>
      <w:sz w:val="20"/>
      <w:szCs w:val="20"/>
      <w:lang w:eastAsia="ru-RU"/>
    </w:rPr>
  </w:style>
  <w:style w:type="paragraph" w:styleId="af">
    <w:name w:val="annotation subject"/>
    <w:basedOn w:val="ac"/>
    <w:next w:val="ac"/>
    <w:link w:val="ae"/>
    <w:uiPriority w:val="99"/>
    <w:semiHidden/>
    <w:unhideWhenUsed/>
    <w:rsid w:val="00367F3A"/>
    <w:rPr>
      <w:rFonts w:eastAsiaTheme="minorHAnsi" w:cs="Times New Roman"/>
      <w:b/>
      <w:bCs/>
      <w:lang w:eastAsia="en-US"/>
    </w:rPr>
  </w:style>
  <w:style w:type="character" w:customStyle="1" w:styleId="1b">
    <w:name w:val="Тема примечания Знак1"/>
    <w:basedOn w:val="1a"/>
    <w:uiPriority w:val="99"/>
    <w:semiHidden/>
    <w:rsid w:val="00367F3A"/>
    <w:rPr>
      <w:rFonts w:eastAsiaTheme="minorEastAsia"/>
      <w:b/>
      <w:bCs/>
      <w:sz w:val="20"/>
      <w:szCs w:val="20"/>
      <w:lang w:eastAsia="ru-RU"/>
    </w:rPr>
  </w:style>
  <w:style w:type="character" w:styleId="aff2">
    <w:name w:val="Hyperlink"/>
    <w:basedOn w:val="a0"/>
    <w:uiPriority w:val="99"/>
    <w:semiHidden/>
    <w:unhideWhenUsed/>
    <w:rsid w:val="00367F3A"/>
    <w:rPr>
      <w:color w:val="0563C1" w:themeColor="hyperlink"/>
      <w:u w:val="single"/>
    </w:rPr>
  </w:style>
  <w:style w:type="table" w:styleId="af9">
    <w:name w:val="Table Grid"/>
    <w:basedOn w:val="a1"/>
    <w:uiPriority w:val="59"/>
    <w:rsid w:val="0036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11"/>
    <w:uiPriority w:val="99"/>
    <w:semiHidden/>
    <w:unhideWhenUsed/>
    <w:rsid w:val="00367F3A"/>
    <w:pPr>
      <w:spacing w:after="120"/>
    </w:pPr>
    <w:rPr>
      <w:sz w:val="16"/>
      <w:szCs w:val="16"/>
    </w:rPr>
  </w:style>
  <w:style w:type="character" w:customStyle="1" w:styleId="311">
    <w:name w:val="Основной текст 3 Знак1"/>
    <w:basedOn w:val="a0"/>
    <w:link w:val="32"/>
    <w:uiPriority w:val="99"/>
    <w:semiHidden/>
    <w:rsid w:val="00367F3A"/>
    <w:rPr>
      <w:rFonts w:eastAsiaTheme="minorEastAsia"/>
      <w:sz w:val="16"/>
      <w:szCs w:val="16"/>
      <w:lang w:eastAsia="ru-RU"/>
    </w:rPr>
  </w:style>
  <w:style w:type="paragraph" w:styleId="22">
    <w:name w:val="Body Text 2"/>
    <w:basedOn w:val="a"/>
    <w:link w:val="210"/>
    <w:uiPriority w:val="99"/>
    <w:semiHidden/>
    <w:unhideWhenUsed/>
    <w:rsid w:val="00367F3A"/>
    <w:pPr>
      <w:spacing w:after="120" w:line="480" w:lineRule="auto"/>
    </w:pPr>
  </w:style>
  <w:style w:type="character" w:customStyle="1" w:styleId="210">
    <w:name w:val="Основной текст 2 Знак1"/>
    <w:basedOn w:val="a0"/>
    <w:link w:val="22"/>
    <w:uiPriority w:val="99"/>
    <w:semiHidden/>
    <w:rsid w:val="00367F3A"/>
    <w:rPr>
      <w:rFonts w:eastAsiaTheme="minorEastAsia"/>
      <w:lang w:eastAsia="ru-RU"/>
    </w:rPr>
  </w:style>
  <w:style w:type="paragraph" w:styleId="aff">
    <w:name w:val="endnote text"/>
    <w:basedOn w:val="a"/>
    <w:link w:val="1c"/>
    <w:uiPriority w:val="99"/>
    <w:semiHidden/>
    <w:unhideWhenUsed/>
    <w:rsid w:val="00367F3A"/>
    <w:rPr>
      <w:sz w:val="20"/>
      <w:szCs w:val="20"/>
    </w:rPr>
  </w:style>
  <w:style w:type="character" w:customStyle="1" w:styleId="1c">
    <w:name w:val="Текст концевой сноски Знак1"/>
    <w:basedOn w:val="a0"/>
    <w:link w:val="aff"/>
    <w:uiPriority w:val="99"/>
    <w:semiHidden/>
    <w:rsid w:val="00367F3A"/>
    <w:rPr>
      <w:rFonts w:eastAsiaTheme="minorEastAsia"/>
      <w:sz w:val="20"/>
      <w:szCs w:val="20"/>
      <w:lang w:eastAsia="ru-RU"/>
    </w:rPr>
  </w:style>
  <w:style w:type="paragraph" w:styleId="aff3">
    <w:name w:val="No Spacing"/>
    <w:link w:val="aff4"/>
    <w:uiPriority w:val="1"/>
    <w:qFormat/>
    <w:rsid w:val="00830922"/>
    <w:pPr>
      <w:spacing w:after="0" w:line="240" w:lineRule="auto"/>
    </w:pPr>
    <w:rPr>
      <w:rFonts w:ascii="Times New Roman" w:eastAsiaTheme="minorEastAsia" w:hAnsi="Times New Roman" w:cs="Times New Roman"/>
      <w:sz w:val="24"/>
      <w:szCs w:val="24"/>
      <w:lang w:eastAsia="ru-RU"/>
    </w:rPr>
  </w:style>
  <w:style w:type="character" w:customStyle="1" w:styleId="aff4">
    <w:name w:val="Без интервала Знак"/>
    <w:link w:val="aff3"/>
    <w:uiPriority w:val="1"/>
    <w:locked/>
    <w:rsid w:val="00830922"/>
    <w:rPr>
      <w:rFonts w:ascii="Times New Roman" w:eastAsiaTheme="minorEastAsia" w:hAnsi="Times New Roman" w:cs="Times New Roman"/>
      <w:sz w:val="24"/>
      <w:szCs w:val="24"/>
      <w:lang w:eastAsia="ru-RU"/>
    </w:rPr>
  </w:style>
  <w:style w:type="paragraph" w:customStyle="1" w:styleId="34">
    <w:name w:val="Основной текст3"/>
    <w:basedOn w:val="a"/>
    <w:rsid w:val="00830922"/>
    <w:pPr>
      <w:shd w:val="clear" w:color="auto" w:fill="FFFFFF"/>
      <w:spacing w:before="240" w:line="274" w:lineRule="exact"/>
      <w:ind w:hanging="600"/>
    </w:pPr>
    <w:rPr>
      <w:rFonts w:ascii="Times New Roman" w:eastAsia="Times New Roman" w:hAnsi="Times New Roman" w:cs="Times New Roman"/>
      <w:sz w:val="23"/>
      <w:szCs w:val="23"/>
    </w:rPr>
  </w:style>
  <w:style w:type="character" w:customStyle="1" w:styleId="1d">
    <w:name w:val="Заголовок №1_"/>
    <w:basedOn w:val="a0"/>
    <w:link w:val="1e"/>
    <w:rsid w:val="00830922"/>
    <w:rPr>
      <w:rFonts w:ascii="Times New Roman" w:eastAsia="Times New Roman" w:hAnsi="Times New Roman" w:cs="Times New Roman"/>
      <w:sz w:val="23"/>
      <w:szCs w:val="23"/>
      <w:shd w:val="clear" w:color="auto" w:fill="FFFFFF"/>
    </w:rPr>
  </w:style>
  <w:style w:type="paragraph" w:customStyle="1" w:styleId="1e">
    <w:name w:val="Заголовок №1"/>
    <w:basedOn w:val="a"/>
    <w:link w:val="1d"/>
    <w:rsid w:val="00830922"/>
    <w:pPr>
      <w:shd w:val="clear" w:color="auto" w:fill="FFFFFF"/>
      <w:spacing w:before="240" w:after="60" w:line="0" w:lineRule="atLeast"/>
      <w:jc w:val="center"/>
      <w:outlineLvl w:val="0"/>
    </w:pPr>
    <w:rPr>
      <w:rFonts w:ascii="Times New Roman" w:eastAsia="Times New Roman" w:hAnsi="Times New Roman" w:cs="Times New Roman"/>
      <w:sz w:val="23"/>
      <w:szCs w:val="23"/>
      <w:lang w:eastAsia="en-US"/>
    </w:rPr>
  </w:style>
  <w:style w:type="table" w:customStyle="1" w:styleId="24">
    <w:name w:val="Сетка таблицы2"/>
    <w:basedOn w:val="a1"/>
    <w:next w:val="af9"/>
    <w:uiPriority w:val="59"/>
    <w:rsid w:val="00C90D0F"/>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pdo.ru/razdel-federalnaya-programma-do__trashed/czelevoj-razdel-federalnoj-programmy/" TargetMode="External"/><Relationship Id="rId18" Type="http://schemas.openxmlformats.org/officeDocument/2006/relationships/hyperlink" Target="https://fopdo.ru/soczialno-kommunikativnoe-razvitie/" TargetMode="External"/><Relationship Id="rId26" Type="http://schemas.openxmlformats.org/officeDocument/2006/relationships/hyperlink" Target="https://fopdo.ru/soderzhatelnyj-razdel-poznavatelnoe-razvitie/" TargetMode="External"/><Relationship Id="rId39" Type="http://schemas.openxmlformats.org/officeDocument/2006/relationships/hyperlink" Target="https://fopdo.ru/soderzhatelnyj-razdel-fop-do-fizicheskoe-razvitie/" TargetMode="External"/><Relationship Id="rId21" Type="http://schemas.openxmlformats.org/officeDocument/2006/relationships/hyperlink" Target="https://fopdo.ru/soderzhatelnyj-razdel-poznavatelnoe-razvitie/" TargetMode="External"/><Relationship Id="rId34" Type="http://schemas.openxmlformats.org/officeDocument/2006/relationships/hyperlink" Target="https://fopdo.ru/soderzhatelnyj-razdel-rechevoe-razvitie/" TargetMode="External"/><Relationship Id="rId42" Type="http://schemas.openxmlformats.org/officeDocument/2006/relationships/hyperlink" Target="consultantplus://offline/ref=5DFB1B2E5D2A5EDC5828243902FA8F8564F898592A1868297403FBD41E2FF28160228D26502A84C8CA78C4480EDDE00AE389660A4A7623FEJ5v7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pdo.ru/soczialno-kommunikativnoe-razvitie/" TargetMode="External"/><Relationship Id="rId29" Type="http://schemas.openxmlformats.org/officeDocument/2006/relationships/hyperlink" Target="https://fopdo.ru/soderzhatelnyj-razdel-rechevoe-razvi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pdo.ru/razdel-federalnaya-programma-do__trashed/czelevoj-razdel-federalnoj-programmy/" TargetMode="External"/><Relationship Id="rId24" Type="http://schemas.openxmlformats.org/officeDocument/2006/relationships/hyperlink" Target="https://fopdo.ru/soderzhatelnyj-razdel-poznavatelnoe-razvitie/" TargetMode="External"/><Relationship Id="rId32" Type="http://schemas.openxmlformats.org/officeDocument/2006/relationships/hyperlink" Target="https://fopdo.ru/soderzhatelnyj-razdel-rechevoe-razvitie/" TargetMode="External"/><Relationship Id="rId37" Type="http://schemas.openxmlformats.org/officeDocument/2006/relationships/hyperlink" Target="https://fopdo.ru/soderzhatelnyj-razdel-fop-do-fizicheskoe-razvitie/" TargetMode="External"/><Relationship Id="rId40" Type="http://schemas.openxmlformats.org/officeDocument/2006/relationships/hyperlink" Target="https://fopdo.ru/soderzhatelnyj-razdel-fop-do-fizicheskoe-razviti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pdo.ru/soczialno-kommunikativnoe-razvitie/" TargetMode="External"/><Relationship Id="rId23" Type="http://schemas.openxmlformats.org/officeDocument/2006/relationships/hyperlink" Target="https://fopdo.ru/soderzhatelnyj-razdel-poznavatelnoe-razvitie/" TargetMode="External"/><Relationship Id="rId28" Type="http://schemas.openxmlformats.org/officeDocument/2006/relationships/hyperlink" Target="https://fopdo.ru/soderzhatelnyj-razdel-rechevoe-razvitie/" TargetMode="External"/><Relationship Id="rId36" Type="http://schemas.openxmlformats.org/officeDocument/2006/relationships/hyperlink" Target="https://fopdo.ru/soderzhatelnyj-razdel-fop-do-fizicheskoe-razvitie/" TargetMode="External"/><Relationship Id="rId10" Type="http://schemas.openxmlformats.org/officeDocument/2006/relationships/hyperlink" Target="https://fopdo.ru/razdel-federalnaya-programma-do__trashed/czelevoj-razdel-federalnoj-programmy/" TargetMode="External"/><Relationship Id="rId19" Type="http://schemas.openxmlformats.org/officeDocument/2006/relationships/hyperlink" Target="https://fopdo.ru/soczialno-kommunikativnoe-razvitie/" TargetMode="External"/><Relationship Id="rId31" Type="http://schemas.openxmlformats.org/officeDocument/2006/relationships/hyperlink" Target="https://fopdo.ru/soderzhatelnyj-razdel-rechevoe-razviti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pdo.ru/razdel-federalnaya-programma-do__trashed/czelevoj-razdel-federalnoj-programmy/" TargetMode="External"/><Relationship Id="rId14" Type="http://schemas.openxmlformats.org/officeDocument/2006/relationships/hyperlink" Target="https://fopdo.ru/soczialno-kommunikativnoe-razvitie/" TargetMode="External"/><Relationship Id="rId22" Type="http://schemas.openxmlformats.org/officeDocument/2006/relationships/hyperlink" Target="https://fopdo.ru/soderzhatelnyj-razdel-poznavatelnoe-razvitie/" TargetMode="External"/><Relationship Id="rId27" Type="http://schemas.openxmlformats.org/officeDocument/2006/relationships/hyperlink" Target="https://fopdo.ru/soderzhatelnyj-razdel-poznavatelnoe-razvitie/" TargetMode="External"/><Relationship Id="rId30" Type="http://schemas.openxmlformats.org/officeDocument/2006/relationships/hyperlink" Target="https://fopdo.ru/soderzhatelnyj-razdel-rechevoe-razvitie/" TargetMode="External"/><Relationship Id="rId35" Type="http://schemas.openxmlformats.org/officeDocument/2006/relationships/hyperlink" Target="https://fopdo.ru/soderzhatelnyj-razdel-fop-do-fizicheskoe-razvitie/" TargetMode="External"/><Relationship Id="rId43" Type="http://schemas.openxmlformats.org/officeDocument/2006/relationships/image" Target="media/image1.png"/><Relationship Id="rId8" Type="http://schemas.openxmlformats.org/officeDocument/2006/relationships/hyperlink" Target="https://fopdo.ru/razdel-federalnaya-programma-do__trashed/czelevoj-razdel-federalnoj-programmy/" TargetMode="External"/><Relationship Id="rId3" Type="http://schemas.openxmlformats.org/officeDocument/2006/relationships/styles" Target="styles.xml"/><Relationship Id="rId12" Type="http://schemas.openxmlformats.org/officeDocument/2006/relationships/hyperlink" Target="https://fopdo.ru/razdel-federalnaya-programma-do__trashed/czelevoj-razdel-federalnoj-programmy/" TargetMode="External"/><Relationship Id="rId17" Type="http://schemas.openxmlformats.org/officeDocument/2006/relationships/hyperlink" Target="https://fopdo.ru/soczialno-kommunikativnoe-razvitie/" TargetMode="External"/><Relationship Id="rId25" Type="http://schemas.openxmlformats.org/officeDocument/2006/relationships/hyperlink" Target="https://fopdo.ru/soderzhatelnyj-razdel-poznavatelnoe-razvitie/" TargetMode="External"/><Relationship Id="rId33" Type="http://schemas.openxmlformats.org/officeDocument/2006/relationships/hyperlink" Target="https://fopdo.ru/soderzhatelnyj-razdel-rechevoe-razvitie/" TargetMode="External"/><Relationship Id="rId38" Type="http://schemas.openxmlformats.org/officeDocument/2006/relationships/hyperlink" Target="https://fopdo.ru/soderzhatelnyj-razdel-fop-do-fizicheskoe-razvitie/" TargetMode="External"/><Relationship Id="rId46" Type="http://schemas.openxmlformats.org/officeDocument/2006/relationships/theme" Target="theme/theme1.xml"/><Relationship Id="rId20" Type="http://schemas.openxmlformats.org/officeDocument/2006/relationships/hyperlink" Target="https://fopdo.ru/soczialno-kommunikativnoe-razvitie/" TargetMode="External"/><Relationship Id="rId41" Type="http://schemas.openxmlformats.org/officeDocument/2006/relationships/hyperlink" Target="https://fopdo.ru/soderzhatelnyj-razdel-fop-do-fizicheskoe-razvit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F3FEB-B1C8-4909-82F0-B8ED4DAB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2777</TotalTime>
  <Pages>1</Pages>
  <Words>63424</Words>
  <Characters>361523</Characters>
  <Application>Microsoft Office Word</Application>
  <DocSecurity>0</DocSecurity>
  <Lines>3012</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Илюхина</dc:creator>
  <cp:lastModifiedBy>B1</cp:lastModifiedBy>
  <cp:revision>30</cp:revision>
  <cp:lastPrinted>2023-11-01T18:26:00Z</cp:lastPrinted>
  <dcterms:created xsi:type="dcterms:W3CDTF">2023-04-29T05:14:00Z</dcterms:created>
  <dcterms:modified xsi:type="dcterms:W3CDTF">2023-11-01T18:30:00Z</dcterms:modified>
</cp:coreProperties>
</file>